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14" w:rsidRPr="00D51B14" w:rsidRDefault="00D51B14" w:rsidP="00D51B14">
      <w:pPr>
        <w:spacing w:after="0" w:line="240" w:lineRule="atLeast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</w:p>
    <w:p w:rsidR="00D51B14" w:rsidRPr="00D51B14" w:rsidRDefault="00D51B14" w:rsidP="006E4B90">
      <w:pPr>
        <w:spacing w:after="0" w:line="240" w:lineRule="atLeast"/>
        <w:ind w:left="284" w:right="-142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D51B1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РОССИЙСКАЯ ФЕДЕРАЦИЯ</w:t>
      </w:r>
    </w:p>
    <w:p w:rsidR="00D51B14" w:rsidRPr="00D51B14" w:rsidRDefault="00D51B14" w:rsidP="006E4B90">
      <w:pPr>
        <w:spacing w:after="0" w:line="240" w:lineRule="atLeast"/>
        <w:ind w:left="284" w:right="-142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D51B1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КУРГАНСКАЯ ОБЛАСТЬ</w:t>
      </w:r>
    </w:p>
    <w:p w:rsidR="00D51B14" w:rsidRPr="00D51B14" w:rsidRDefault="00D51B14" w:rsidP="006E4B90">
      <w:pPr>
        <w:spacing w:after="0" w:line="240" w:lineRule="atLeast"/>
        <w:ind w:left="284" w:right="-142"/>
        <w:jc w:val="center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D51B14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АДМИНИСТРАЦИЯ КАРГАПОЛЬСКОГО МУНИЦИПАЛЬНОГО ОКРУГА</w:t>
      </w:r>
    </w:p>
    <w:p w:rsidR="00D51B14" w:rsidRPr="00D51B14" w:rsidRDefault="00D51B14" w:rsidP="006E4B90">
      <w:pPr>
        <w:keepNext/>
        <w:widowControl w:val="0"/>
        <w:autoSpaceDE w:val="0"/>
        <w:autoSpaceDN w:val="0"/>
        <w:adjustRightInd w:val="0"/>
        <w:spacing w:after="0" w:line="240" w:lineRule="atLeast"/>
        <w:ind w:left="284" w:right="-142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</w:p>
    <w:p w:rsidR="00D51B14" w:rsidRPr="00D51B14" w:rsidRDefault="00D51B14" w:rsidP="006E4B90">
      <w:pPr>
        <w:keepNext/>
        <w:widowControl w:val="0"/>
        <w:autoSpaceDE w:val="0"/>
        <w:autoSpaceDN w:val="0"/>
        <w:adjustRightInd w:val="0"/>
        <w:spacing w:after="0" w:line="240" w:lineRule="atLeast"/>
        <w:ind w:left="284" w:right="-142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  <w:r w:rsidRPr="00D51B14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ПОСТАНОВЛЕНИЕ</w:t>
      </w:r>
    </w:p>
    <w:p w:rsidR="00D51B14" w:rsidRPr="00D51B14" w:rsidRDefault="00D51B14" w:rsidP="006E4B90">
      <w:pPr>
        <w:spacing w:after="0" w:line="240" w:lineRule="atLeast"/>
        <w:ind w:left="284" w:right="-142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</w:p>
    <w:p w:rsidR="00D51B14" w:rsidRPr="00D51B14" w:rsidRDefault="00EB6495" w:rsidP="006E4B90">
      <w:pPr>
        <w:keepNext/>
        <w:widowControl w:val="0"/>
        <w:autoSpaceDE w:val="0"/>
        <w:autoSpaceDN w:val="0"/>
        <w:adjustRightInd w:val="0"/>
        <w:spacing w:after="0" w:line="240" w:lineRule="atLeast"/>
        <w:ind w:left="284" w:right="-142"/>
        <w:jc w:val="both"/>
        <w:rPr>
          <w:rFonts w:ascii="Liberation Serif" w:eastAsia="Times New Roman" w:hAnsi="Liberation Serif" w:cs="Arial"/>
          <w:bCs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от 11.12</w:t>
      </w:r>
      <w:r w:rsidR="00D51B14" w:rsidRPr="00D51B14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 xml:space="preserve">.2024 г. № </w:t>
      </w:r>
      <w:r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1519</w:t>
      </w:r>
    </w:p>
    <w:p w:rsidR="00D51B14" w:rsidRPr="00D51B14" w:rsidRDefault="00D51B14" w:rsidP="006E4B90">
      <w:pPr>
        <w:spacing w:after="0" w:line="240" w:lineRule="atLeast"/>
        <w:ind w:left="284" w:right="-142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51B14">
        <w:rPr>
          <w:rFonts w:ascii="Liberation Serif" w:eastAsia="Calibri" w:hAnsi="Liberation Serif" w:cs="Times New Roman"/>
          <w:color w:val="000000"/>
          <w:sz w:val="24"/>
          <w:szCs w:val="24"/>
        </w:rPr>
        <w:t>р.п. Каргаполье</w:t>
      </w:r>
    </w:p>
    <w:p w:rsidR="00D51B14" w:rsidRPr="00D51B14" w:rsidRDefault="00D51B14" w:rsidP="006E4B90">
      <w:pPr>
        <w:spacing w:after="0" w:line="240" w:lineRule="atLeast"/>
        <w:ind w:left="284" w:right="-142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DA1E99" w:rsidRDefault="00D51B14" w:rsidP="00DA1E99">
      <w:pPr>
        <w:spacing w:after="0" w:line="240" w:lineRule="atLeast"/>
        <w:jc w:val="center"/>
        <w:rPr>
          <w:rFonts w:ascii="Liberation Serif" w:eastAsia="Calibri" w:hAnsi="Liberation Serif" w:cs="Times New Roman"/>
          <w:b/>
          <w:sz w:val="24"/>
          <w:szCs w:val="24"/>
          <w:lang w:eastAsia="en-US"/>
        </w:rPr>
      </w:pPr>
      <w:r w:rsidRPr="00D51B14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 xml:space="preserve">О внесении изменений в постановление Администрации Каргапольского </w:t>
      </w:r>
    </w:p>
    <w:p w:rsidR="00DA1E99" w:rsidRDefault="00D51B14" w:rsidP="00DA1E99">
      <w:pPr>
        <w:spacing w:after="0" w:line="240" w:lineRule="atLeast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51B14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 xml:space="preserve">муниципального округа от </w:t>
      </w:r>
      <w:r w:rsidR="00DA1E99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>06.10.2023 года № 1046</w:t>
      </w:r>
      <w:r w:rsidRPr="00D51B14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 xml:space="preserve"> «</w:t>
      </w:r>
      <w:r w:rsidR="00DA1E99" w:rsidRPr="00C52869">
        <w:rPr>
          <w:rFonts w:ascii="Liberation Serif" w:hAnsi="Liberation Serif" w:cs="Times New Roman"/>
          <w:b/>
          <w:sz w:val="24"/>
          <w:szCs w:val="24"/>
        </w:rPr>
        <w:t>Об утверждении Положения об</w:t>
      </w:r>
    </w:p>
    <w:p w:rsidR="00D51B14" w:rsidRPr="00DA1E99" w:rsidRDefault="00DA1E99" w:rsidP="00DA1E99">
      <w:pPr>
        <w:spacing w:after="0" w:line="240" w:lineRule="atLeast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52869">
        <w:rPr>
          <w:rFonts w:ascii="Liberation Serif" w:hAnsi="Liberation Serif" w:cs="Times New Roman"/>
          <w:b/>
          <w:sz w:val="24"/>
          <w:szCs w:val="24"/>
        </w:rPr>
        <w:t xml:space="preserve">оплате труда работников муниципальных </w:t>
      </w:r>
      <w:r>
        <w:rPr>
          <w:rFonts w:ascii="Liberation Serif" w:hAnsi="Liberation Serif" w:cs="Times New Roman"/>
          <w:b/>
          <w:sz w:val="24"/>
          <w:szCs w:val="24"/>
        </w:rPr>
        <w:t>бюджетных организаций дополнительного образования Каргапольского муниципального</w:t>
      </w:r>
      <w:r w:rsidRPr="00C52869">
        <w:rPr>
          <w:rFonts w:ascii="Liberation Serif" w:hAnsi="Liberation Serif" w:cs="Times New Roman"/>
          <w:b/>
          <w:sz w:val="24"/>
          <w:szCs w:val="24"/>
        </w:rPr>
        <w:t xml:space="preserve"> округа</w:t>
      </w:r>
      <w:r>
        <w:rPr>
          <w:rFonts w:ascii="Liberation Serif" w:hAnsi="Liberation Serif" w:cs="Times New Roman"/>
          <w:b/>
          <w:sz w:val="24"/>
          <w:szCs w:val="24"/>
        </w:rPr>
        <w:t xml:space="preserve"> Курганской области»</w:t>
      </w:r>
    </w:p>
    <w:p w:rsidR="00D51B14" w:rsidRPr="00D51B14" w:rsidRDefault="00D51B14" w:rsidP="00000D65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D51B14" w:rsidRPr="00D51B14" w:rsidRDefault="00D51B14" w:rsidP="00000D65">
      <w:pPr>
        <w:spacing w:after="0" w:line="240" w:lineRule="auto"/>
        <w:ind w:left="284" w:right="-1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51B14">
        <w:rPr>
          <w:rFonts w:ascii="Liberation Serif" w:eastAsia="Calibri" w:hAnsi="Liberation Serif" w:cs="Times New Roman"/>
          <w:sz w:val="24"/>
          <w:szCs w:val="24"/>
        </w:rPr>
        <w:t xml:space="preserve">В соответствии со статьей 144 Трудового кодекса Российской Федерации, Постановлением Правительства Курганской области от 01.07.2024 года № 171 «О внесении изменений в некоторые нормативно правовые акты высшего исполнительного органа Курганской области», Постановлением Администрации Каргапольского муниципального округа от </w:t>
      </w:r>
      <w:r w:rsidR="00822A36">
        <w:rPr>
          <w:rFonts w:ascii="Liberation Serif" w:eastAsia="Calibri" w:hAnsi="Liberation Serif" w:cs="Times New Roman"/>
          <w:sz w:val="24"/>
          <w:szCs w:val="24"/>
        </w:rPr>
        <w:t>11.11</w:t>
      </w:r>
      <w:r w:rsidRPr="00D51B14">
        <w:rPr>
          <w:rFonts w:ascii="Liberation Serif" w:eastAsia="Calibri" w:hAnsi="Liberation Serif" w:cs="Times New Roman"/>
          <w:sz w:val="24"/>
          <w:szCs w:val="24"/>
        </w:rPr>
        <w:t xml:space="preserve">.2024 года № </w:t>
      </w:r>
      <w:r w:rsidR="00822A36">
        <w:rPr>
          <w:rFonts w:ascii="Liberation Serif" w:eastAsia="Calibri" w:hAnsi="Liberation Serif" w:cs="Times New Roman"/>
          <w:sz w:val="24"/>
          <w:szCs w:val="24"/>
        </w:rPr>
        <w:t>1388</w:t>
      </w:r>
      <w:r w:rsidRPr="00D51B14">
        <w:rPr>
          <w:rFonts w:ascii="Liberation Serif" w:eastAsia="Calibri" w:hAnsi="Liberation Serif" w:cs="Times New Roman"/>
          <w:sz w:val="24"/>
          <w:szCs w:val="24"/>
        </w:rPr>
        <w:t xml:space="preserve"> «О внесении изменений в Постановление Администрации Каргапольского муниципального округа от 26.08.2022 года № 73 «Об утверждении Положения об оплате труда работников по общеотраслевым должностям служащих и профессиям рабочих отраслевых (функциональных) органов, структурных подразделений Администрации Каргапольского муниципального округа Курганской области и муниципальных учреждений, где введены новые (отраслевые) системы оплаты труда», Администрация Каргапольского муниципального округа</w:t>
      </w:r>
    </w:p>
    <w:p w:rsidR="00D51B14" w:rsidRPr="00D51B14" w:rsidRDefault="00D51B14" w:rsidP="00000D65">
      <w:pPr>
        <w:spacing w:after="0" w:line="240" w:lineRule="auto"/>
        <w:ind w:left="284" w:right="-1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51B14">
        <w:rPr>
          <w:rFonts w:ascii="Liberation Serif" w:eastAsia="Calibri" w:hAnsi="Liberation Serif" w:cs="Times New Roman"/>
          <w:sz w:val="24"/>
          <w:szCs w:val="24"/>
        </w:rPr>
        <w:t xml:space="preserve">ПОСТАНОВЛЯЕТ: </w:t>
      </w:r>
    </w:p>
    <w:p w:rsidR="00D51B14" w:rsidRDefault="00D51B14" w:rsidP="00000D65">
      <w:pPr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Liberation Serif" w:eastAsia="Times New Roman" w:hAnsi="Liberation Serif" w:cs="Arial"/>
          <w:bCs/>
          <w:sz w:val="24"/>
          <w:szCs w:val="24"/>
        </w:rPr>
      </w:pPr>
      <w:r w:rsidRPr="00D51B14">
        <w:rPr>
          <w:rFonts w:ascii="Liberation Serif" w:eastAsia="Times New Roman" w:hAnsi="Liberation Serif" w:cs="Arial"/>
          <w:sz w:val="24"/>
          <w:szCs w:val="24"/>
        </w:rPr>
        <w:t xml:space="preserve">1. </w:t>
      </w:r>
      <w:r w:rsidRPr="00D51B14">
        <w:rPr>
          <w:rFonts w:ascii="Liberation Serif" w:eastAsia="Times New Roman" w:hAnsi="Liberation Serif" w:cs="Arial"/>
          <w:sz w:val="24"/>
          <w:szCs w:val="24"/>
          <w:lang w:eastAsia="en-US"/>
        </w:rPr>
        <w:t>В приложение к постановлению</w:t>
      </w:r>
      <w:r w:rsidR="004E0BA7">
        <w:rPr>
          <w:rFonts w:ascii="Liberation Serif" w:eastAsia="Times New Roman" w:hAnsi="Liberation Serif" w:cs="Arial"/>
          <w:sz w:val="24"/>
          <w:szCs w:val="24"/>
          <w:lang w:eastAsia="en-US"/>
        </w:rPr>
        <w:t xml:space="preserve"> </w:t>
      </w:r>
      <w:r w:rsidRPr="00D51B14">
        <w:rPr>
          <w:rFonts w:ascii="Liberation Serif" w:eastAsia="Times New Roman" w:hAnsi="Liberation Serif" w:cs="Arial"/>
          <w:sz w:val="24"/>
          <w:szCs w:val="24"/>
        </w:rPr>
        <w:t xml:space="preserve">Администрации Каргапольского муниципального округа от </w:t>
      </w:r>
      <w:r w:rsidR="00DA1E99">
        <w:rPr>
          <w:rFonts w:ascii="Liberation Serif" w:eastAsia="Times New Roman" w:hAnsi="Liberation Serif" w:cs="Arial"/>
          <w:sz w:val="24"/>
          <w:szCs w:val="24"/>
        </w:rPr>
        <w:t>06.10.2023</w:t>
      </w:r>
      <w:r w:rsidRPr="00D51B14">
        <w:rPr>
          <w:rFonts w:ascii="Liberation Serif" w:eastAsia="Times New Roman" w:hAnsi="Liberation Serif" w:cs="Arial"/>
          <w:sz w:val="24"/>
          <w:szCs w:val="24"/>
        </w:rPr>
        <w:t xml:space="preserve"> г.</w:t>
      </w:r>
      <w:r w:rsidR="004E0BA7">
        <w:rPr>
          <w:rFonts w:ascii="Liberation Serif" w:eastAsia="Times New Roman" w:hAnsi="Liberation Serif" w:cs="Arial"/>
          <w:sz w:val="24"/>
          <w:szCs w:val="24"/>
        </w:rPr>
        <w:t xml:space="preserve"> </w:t>
      </w:r>
      <w:r w:rsidRPr="00D51B14">
        <w:rPr>
          <w:rFonts w:ascii="Liberation Serif" w:eastAsia="Times New Roman" w:hAnsi="Liberation Serif" w:cs="Arial"/>
          <w:sz w:val="24"/>
          <w:szCs w:val="24"/>
        </w:rPr>
        <w:t xml:space="preserve">№ </w:t>
      </w:r>
      <w:r w:rsidR="00DA1E99">
        <w:rPr>
          <w:rFonts w:ascii="Liberation Serif" w:eastAsia="Times New Roman" w:hAnsi="Liberation Serif" w:cs="Arial"/>
          <w:sz w:val="24"/>
          <w:szCs w:val="24"/>
        </w:rPr>
        <w:t>1046</w:t>
      </w:r>
      <w:r w:rsidRPr="00D51B14">
        <w:rPr>
          <w:rFonts w:ascii="Liberation Serif" w:eastAsia="Times New Roman" w:hAnsi="Liberation Serif" w:cs="Arial"/>
          <w:sz w:val="24"/>
          <w:szCs w:val="24"/>
        </w:rPr>
        <w:t xml:space="preserve"> «</w:t>
      </w:r>
      <w:r w:rsidRPr="00D51B14">
        <w:rPr>
          <w:rFonts w:ascii="Liberation Serif" w:eastAsia="Times New Roman" w:hAnsi="Liberation Serif" w:cs="Times New Roman"/>
          <w:sz w:val="24"/>
          <w:szCs w:val="24"/>
        </w:rPr>
        <w:t xml:space="preserve">Об утверждении Положения об оплате труда работников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муниципальных </w:t>
      </w:r>
      <w:r w:rsidR="00DA1E99">
        <w:rPr>
          <w:rFonts w:ascii="Liberation Serif" w:eastAsia="Times New Roman" w:hAnsi="Liberation Serif" w:cs="Times New Roman"/>
          <w:sz w:val="24"/>
          <w:szCs w:val="24"/>
        </w:rPr>
        <w:t>бюджетных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организаций</w:t>
      </w:r>
      <w:r w:rsidR="00DA1E99">
        <w:rPr>
          <w:rFonts w:ascii="Liberation Serif" w:eastAsia="Times New Roman" w:hAnsi="Liberation Serif" w:cs="Times New Roman"/>
          <w:sz w:val="24"/>
          <w:szCs w:val="24"/>
        </w:rPr>
        <w:t xml:space="preserve"> дополнительного образования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Каргапольского муниципального </w:t>
      </w:r>
      <w:r w:rsidRPr="00D51B14">
        <w:rPr>
          <w:rFonts w:ascii="Liberation Serif" w:eastAsia="Times New Roman" w:hAnsi="Liberation Serif" w:cs="Times New Roman"/>
          <w:sz w:val="24"/>
          <w:szCs w:val="24"/>
        </w:rPr>
        <w:t>округа Курганской области</w:t>
      </w:r>
      <w:r w:rsidR="001738CF">
        <w:rPr>
          <w:rFonts w:ascii="Liberation Serif" w:eastAsia="Times New Roman" w:hAnsi="Liberation Serif" w:cs="Arial"/>
          <w:bCs/>
          <w:sz w:val="24"/>
          <w:szCs w:val="24"/>
        </w:rPr>
        <w:t xml:space="preserve">» </w:t>
      </w:r>
      <w:r w:rsidRPr="00D51B14">
        <w:rPr>
          <w:rFonts w:ascii="Liberation Serif" w:eastAsia="Times New Roman" w:hAnsi="Liberation Serif" w:cs="Arial"/>
          <w:bCs/>
          <w:sz w:val="24"/>
          <w:szCs w:val="24"/>
        </w:rPr>
        <w:t>внести следующие изменения:</w:t>
      </w:r>
    </w:p>
    <w:p w:rsidR="003E5441" w:rsidRDefault="003E5441" w:rsidP="00000D65">
      <w:pPr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Liberation Serif" w:eastAsia="Times New Roman" w:hAnsi="Liberation Serif" w:cs="Arial"/>
          <w:bCs/>
          <w:sz w:val="24"/>
          <w:szCs w:val="24"/>
        </w:rPr>
      </w:pPr>
      <w:r>
        <w:rPr>
          <w:rFonts w:ascii="Liberation Serif" w:eastAsia="Times New Roman" w:hAnsi="Liberation Serif" w:cs="Arial"/>
          <w:bCs/>
          <w:sz w:val="24"/>
          <w:szCs w:val="24"/>
        </w:rPr>
        <w:t xml:space="preserve">1.1. Пункт 35 раздела </w:t>
      </w:r>
      <w:r w:rsidRPr="003E5441">
        <w:rPr>
          <w:rFonts w:ascii="Liberation Serif" w:eastAsia="Times New Roman" w:hAnsi="Liberation Serif" w:cs="Arial"/>
          <w:bCs/>
          <w:sz w:val="24"/>
          <w:szCs w:val="24"/>
        </w:rPr>
        <w:t>V. Условия оплаты труда заместителей руководителя</w:t>
      </w:r>
      <w:r>
        <w:rPr>
          <w:rFonts w:ascii="Liberation Serif" w:eastAsia="Times New Roman" w:hAnsi="Liberation Serif" w:cs="Arial"/>
          <w:bCs/>
          <w:sz w:val="24"/>
          <w:szCs w:val="24"/>
        </w:rPr>
        <w:t xml:space="preserve"> читать в следующей редакции:</w:t>
      </w:r>
    </w:p>
    <w:p w:rsidR="003E5441" w:rsidRDefault="003E5441" w:rsidP="003E5441">
      <w:pPr>
        <w:suppressAutoHyphens/>
        <w:spacing w:after="0" w:line="100" w:lineRule="atLeast"/>
        <w:ind w:right="-185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Arial"/>
          <w:bCs/>
          <w:sz w:val="24"/>
          <w:szCs w:val="24"/>
        </w:rPr>
        <w:t>«</w:t>
      </w:r>
      <w:bookmarkStart w:id="0" w:name="sub_1026"/>
      <w:r w:rsidRPr="00C629F3">
        <w:rPr>
          <w:rFonts w:ascii="Liberation Serif" w:eastAsia="Times New Roman" w:hAnsi="Liberation Serif" w:cs="Times New Roman"/>
          <w:sz w:val="24"/>
          <w:szCs w:val="24"/>
          <w:lang w:eastAsia="ar-SA"/>
        </w:rPr>
        <w:t>35. Заработная плата заместителей руководителя состоит из оклада (должностного оклада), повышающего коэффициента, учитывающего работу в сельской местности, повышающего коэффициента масштаба управления, выплат компенсационного и стимулирующего характера.</w:t>
      </w:r>
    </w:p>
    <w:p w:rsidR="0014048E" w:rsidRDefault="0014048E" w:rsidP="003E5441">
      <w:pPr>
        <w:suppressAutoHyphens/>
        <w:spacing w:after="0" w:line="100" w:lineRule="atLeast"/>
        <w:ind w:right="-185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Коэффициент масштаба управления дифференцируется в зависимости от группы по оплате труда руководителей в соответствий с таблицей.</w:t>
      </w:r>
    </w:p>
    <w:p w:rsidR="0014048E" w:rsidRPr="00F63783" w:rsidRDefault="0014048E" w:rsidP="0014048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«</w:t>
      </w:r>
      <w:r w:rsidRPr="00F63783">
        <w:rPr>
          <w:rFonts w:ascii="Liberation Serif" w:eastAsia="Times New Roman" w:hAnsi="Liberation Serif" w:cs="Times New Roman"/>
          <w:sz w:val="24"/>
          <w:szCs w:val="24"/>
          <w:lang w:eastAsia="ar-SA"/>
        </w:rPr>
        <w:t>Таблица 3.</w:t>
      </w:r>
    </w:p>
    <w:tbl>
      <w:tblPr>
        <w:tblStyle w:val="16"/>
        <w:tblW w:w="0" w:type="auto"/>
        <w:tblInd w:w="392" w:type="dxa"/>
        <w:tblLook w:val="04A0"/>
      </w:tblPr>
      <w:tblGrid>
        <w:gridCol w:w="5103"/>
        <w:gridCol w:w="5103"/>
      </w:tblGrid>
      <w:tr w:rsidR="0014048E" w:rsidRPr="00F63783" w:rsidTr="003D3D38">
        <w:tc>
          <w:tcPr>
            <w:tcW w:w="5103" w:type="dxa"/>
            <w:vAlign w:val="center"/>
          </w:tcPr>
          <w:p w:rsidR="0014048E" w:rsidRPr="00F63783" w:rsidRDefault="0014048E" w:rsidP="003D3D38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F63783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Группы по оплате труда заместителя руководителя</w:t>
            </w:r>
          </w:p>
        </w:tc>
        <w:tc>
          <w:tcPr>
            <w:tcW w:w="5103" w:type="dxa"/>
            <w:vAlign w:val="center"/>
          </w:tcPr>
          <w:p w:rsidR="0014048E" w:rsidRPr="00F63783" w:rsidRDefault="0014048E" w:rsidP="003D3D38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F63783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Коэффициент масштаба управления</w:t>
            </w:r>
          </w:p>
        </w:tc>
      </w:tr>
      <w:tr w:rsidR="0014048E" w:rsidRPr="00F63783" w:rsidTr="003D3D38">
        <w:trPr>
          <w:trHeight w:val="449"/>
        </w:trPr>
        <w:tc>
          <w:tcPr>
            <w:tcW w:w="5103" w:type="dxa"/>
            <w:vAlign w:val="center"/>
          </w:tcPr>
          <w:p w:rsidR="0014048E" w:rsidRPr="00F63783" w:rsidRDefault="0014048E" w:rsidP="0014048E">
            <w:pPr>
              <w:autoSpaceDE w:val="0"/>
              <w:autoSpaceDN w:val="0"/>
              <w:adjustRightInd w:val="0"/>
              <w:spacing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F63783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 группа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- численность обучающихся до 500 человек</w:t>
            </w:r>
          </w:p>
        </w:tc>
        <w:tc>
          <w:tcPr>
            <w:tcW w:w="5103" w:type="dxa"/>
            <w:vAlign w:val="center"/>
          </w:tcPr>
          <w:p w:rsidR="0014048E" w:rsidRPr="00F63783" w:rsidRDefault="0014048E" w:rsidP="003D3D38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F63783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00</w:t>
            </w:r>
          </w:p>
        </w:tc>
      </w:tr>
      <w:tr w:rsidR="0014048E" w:rsidRPr="00F63783" w:rsidTr="003D3D38">
        <w:trPr>
          <w:trHeight w:val="457"/>
        </w:trPr>
        <w:tc>
          <w:tcPr>
            <w:tcW w:w="5103" w:type="dxa"/>
            <w:vAlign w:val="center"/>
          </w:tcPr>
          <w:p w:rsidR="0014048E" w:rsidRPr="00F63783" w:rsidRDefault="0014048E" w:rsidP="0014048E">
            <w:pPr>
              <w:autoSpaceDE w:val="0"/>
              <w:autoSpaceDN w:val="0"/>
              <w:adjustRightInd w:val="0"/>
              <w:spacing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F63783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2 группа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- численность обучающихся от 501 до 1000 человек</w:t>
            </w:r>
          </w:p>
        </w:tc>
        <w:tc>
          <w:tcPr>
            <w:tcW w:w="5103" w:type="dxa"/>
            <w:vAlign w:val="center"/>
          </w:tcPr>
          <w:p w:rsidR="0014048E" w:rsidRPr="00F63783" w:rsidRDefault="0014048E" w:rsidP="003D3D38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1,25</w:t>
            </w:r>
          </w:p>
        </w:tc>
      </w:tr>
      <w:tr w:rsidR="0014048E" w:rsidRPr="00F63783" w:rsidTr="003D3D38">
        <w:trPr>
          <w:trHeight w:val="422"/>
        </w:trPr>
        <w:tc>
          <w:tcPr>
            <w:tcW w:w="5103" w:type="dxa"/>
            <w:vAlign w:val="center"/>
          </w:tcPr>
          <w:p w:rsidR="0014048E" w:rsidRPr="00F63783" w:rsidRDefault="0014048E" w:rsidP="0014048E">
            <w:pPr>
              <w:autoSpaceDE w:val="0"/>
              <w:autoSpaceDN w:val="0"/>
              <w:adjustRightInd w:val="0"/>
              <w:spacing w:line="100" w:lineRule="atLeast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F63783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 группа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- численность обучающихся свыше 1001 человека</w:t>
            </w:r>
          </w:p>
        </w:tc>
        <w:tc>
          <w:tcPr>
            <w:tcW w:w="5103" w:type="dxa"/>
            <w:vAlign w:val="center"/>
          </w:tcPr>
          <w:p w:rsidR="0014048E" w:rsidRPr="00F63783" w:rsidRDefault="0014048E" w:rsidP="003D3D38">
            <w:pPr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F63783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1,40</w:t>
            </w:r>
          </w:p>
        </w:tc>
      </w:tr>
      <w:bookmarkEnd w:id="0"/>
    </w:tbl>
    <w:p w:rsidR="003E5441" w:rsidRPr="00D51B14" w:rsidRDefault="003E5441" w:rsidP="0014048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14048E" w:rsidRPr="00D51B14" w:rsidRDefault="0014048E" w:rsidP="0014048E">
      <w:pPr>
        <w:widowControl w:val="0"/>
        <w:suppressAutoHyphens/>
        <w:autoSpaceDE w:val="0"/>
        <w:spacing w:after="0" w:line="240" w:lineRule="auto"/>
        <w:ind w:left="284" w:right="-1"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en-US"/>
        </w:rPr>
        <w:t>1.1. В п</w:t>
      </w:r>
      <w:r w:rsidR="00D51B14"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>риложени</w:t>
      </w:r>
      <w:r>
        <w:rPr>
          <w:rFonts w:ascii="Liberation Serif" w:eastAsia="Times New Roman" w:hAnsi="Liberation Serif" w:cs="Times New Roman"/>
          <w:sz w:val="24"/>
          <w:szCs w:val="24"/>
          <w:lang w:eastAsia="en-US"/>
        </w:rPr>
        <w:t>и</w:t>
      </w:r>
      <w:r w:rsidR="006E4B90">
        <w:rPr>
          <w:rFonts w:ascii="Liberation Serif" w:eastAsia="Times New Roman" w:hAnsi="Liberation Serif" w:cs="Times New Roman"/>
          <w:sz w:val="24"/>
          <w:szCs w:val="24"/>
          <w:lang w:eastAsia="en-US"/>
        </w:rPr>
        <w:t>1</w:t>
      </w:r>
      <w:r w:rsidR="00D51B14"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к Положению об оплате труда работников муниципальных </w:t>
      </w:r>
      <w:r w:rsidRPr="0014048E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бюджетных организаций дополнительного образования Каргапольского муниципального округа Курганской области </w:t>
      </w:r>
      <w:r>
        <w:rPr>
          <w:rFonts w:ascii="Liberation Serif" w:eastAsia="Times New Roman" w:hAnsi="Liberation Serif" w:cs="Times New Roman"/>
          <w:sz w:val="24"/>
          <w:szCs w:val="24"/>
          <w:lang w:eastAsia="en-US"/>
        </w:rPr>
        <w:t>в таблице «</w:t>
      </w:r>
      <w:r w:rsidRPr="0014048E">
        <w:rPr>
          <w:rFonts w:ascii="Liberation Serif" w:eastAsia="Times New Roman" w:hAnsi="Liberation Serif" w:cs="Times New Roman"/>
          <w:sz w:val="24"/>
          <w:szCs w:val="24"/>
          <w:lang w:eastAsia="en-US"/>
        </w:rPr>
        <w:t>Размеры тарифных ставок, окладов (должностных окладов) по занимаемым должностям педагогических работников муниципальных бюджетных организаций дополнительного образования Каргапольского муниципального округа</w:t>
      </w:r>
      <w:r>
        <w:rPr>
          <w:rFonts w:ascii="Liberation Serif" w:eastAsia="Times New Roman" w:hAnsi="Liberation Serif" w:cs="Times New Roman"/>
          <w:sz w:val="24"/>
          <w:szCs w:val="24"/>
          <w:lang w:eastAsia="en-US"/>
        </w:rPr>
        <w:t>» строку «</w:t>
      </w:r>
      <w:r w:rsidRPr="00D4184A">
        <w:rPr>
          <w:rFonts w:ascii="Liberation Serif" w:eastAsia="Times New Roman" w:hAnsi="Liberation Serif" w:cs="Times New Roman"/>
          <w:sz w:val="24"/>
          <w:szCs w:val="24"/>
          <w:lang w:eastAsia="en-US"/>
        </w:rPr>
        <w:t>Профессиональная квалификационная группа должностей руководителей структурных подразделений</w:t>
      </w:r>
      <w:r>
        <w:rPr>
          <w:rFonts w:ascii="Liberation Serif" w:eastAsia="Times New Roman" w:hAnsi="Liberation Serif" w:cs="Times New Roman"/>
          <w:sz w:val="24"/>
          <w:szCs w:val="24"/>
          <w:lang w:eastAsia="en-US"/>
        </w:rPr>
        <w:t>»</w:t>
      </w:r>
      <w:r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>читать в новой редакции:</w:t>
      </w:r>
    </w:p>
    <w:p w:rsidR="0014048E" w:rsidRDefault="0014048E" w:rsidP="00000D65">
      <w:pPr>
        <w:widowControl w:val="0"/>
        <w:suppressAutoHyphens/>
        <w:autoSpaceDE w:val="0"/>
        <w:spacing w:after="0" w:line="240" w:lineRule="auto"/>
        <w:ind w:left="6663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</w:p>
    <w:p w:rsidR="00D51B14" w:rsidRPr="00D51B14" w:rsidRDefault="00D51B14" w:rsidP="00754167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«Приложение </w:t>
      </w:r>
      <w:r>
        <w:rPr>
          <w:rFonts w:ascii="Liberation Serif" w:eastAsia="Times New Roman" w:hAnsi="Liberation Serif" w:cs="Times New Roman"/>
          <w:sz w:val="24"/>
          <w:szCs w:val="24"/>
          <w:lang w:eastAsia="en-US"/>
        </w:rPr>
        <w:t>1</w:t>
      </w:r>
      <w:r w:rsidR="0075416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>к Положению об оплате труда</w:t>
      </w:r>
      <w:r w:rsidR="0075416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>работников муниципальных</w:t>
      </w:r>
      <w:r w:rsidR="0075416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="00DA1E99">
        <w:rPr>
          <w:rFonts w:ascii="Liberation Serif" w:eastAsia="Times New Roman" w:hAnsi="Liberation Serif" w:cs="Times New Roman"/>
          <w:sz w:val="24"/>
          <w:szCs w:val="24"/>
          <w:lang w:eastAsia="en-US"/>
        </w:rPr>
        <w:t>бюджетных</w:t>
      </w:r>
      <w:r w:rsidR="0075416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="006E4B90"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>организаций</w:t>
      </w:r>
      <w:r w:rsidR="0075416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="00DA1E99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дополнительного образования </w:t>
      </w:r>
      <w:r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>Каргапольского</w:t>
      </w:r>
      <w:r w:rsidR="0075416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Pr="00D51B14">
        <w:rPr>
          <w:rFonts w:ascii="Liberation Serif" w:eastAsia="Times New Roman" w:hAnsi="Liberation Serif" w:cs="Times New Roman"/>
          <w:sz w:val="24"/>
          <w:szCs w:val="24"/>
          <w:lang w:eastAsia="en-US"/>
        </w:rPr>
        <w:t>муниципального округа</w:t>
      </w:r>
    </w:p>
    <w:p w:rsidR="00DA1E99" w:rsidRDefault="00DA1E99" w:rsidP="00DA1E99">
      <w:pPr>
        <w:suppressAutoHyphens/>
        <w:spacing w:after="0" w:line="100" w:lineRule="atLeast"/>
        <w:ind w:left="-360" w:right="-185" w:firstLine="540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</w:p>
    <w:p w:rsidR="00DA1E99" w:rsidRPr="00C629F3" w:rsidRDefault="00DA1E99" w:rsidP="00DA1E99">
      <w:pPr>
        <w:suppressAutoHyphens/>
        <w:spacing w:after="0" w:line="100" w:lineRule="atLeast"/>
        <w:ind w:left="-360" w:right="-185" w:firstLine="540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  <w:r w:rsidRPr="00C629F3"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  <w:t>Размеры тарифных ставок, окладов (должностных окладов) по занимаемым должностям педагогических работников муниципальных бюджетных организаций дополнительного образования Каргапольского муниципального округа</w:t>
      </w:r>
    </w:p>
    <w:p w:rsidR="00DA1E99" w:rsidRPr="00C629F3" w:rsidRDefault="00DA1E99" w:rsidP="00DA1E99">
      <w:pPr>
        <w:suppressAutoHyphens/>
        <w:spacing w:after="0" w:line="100" w:lineRule="atLeast"/>
        <w:ind w:left="-360" w:right="-185" w:firstLine="540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</w:p>
    <w:tbl>
      <w:tblPr>
        <w:tblStyle w:val="16"/>
        <w:tblW w:w="4767" w:type="pct"/>
        <w:tblInd w:w="392" w:type="dxa"/>
        <w:tblLayout w:type="fixed"/>
        <w:tblLook w:val="04A0"/>
      </w:tblPr>
      <w:tblGrid>
        <w:gridCol w:w="2295"/>
        <w:gridCol w:w="59"/>
        <w:gridCol w:w="7852"/>
      </w:tblGrid>
      <w:tr w:rsidR="0014048E" w:rsidRPr="00C629F3" w:rsidTr="0014048E">
        <w:trPr>
          <w:trHeight w:val="1015"/>
        </w:trPr>
        <w:tc>
          <w:tcPr>
            <w:tcW w:w="1153" w:type="pct"/>
            <w:gridSpan w:val="2"/>
            <w:vAlign w:val="center"/>
          </w:tcPr>
          <w:p w:rsidR="0014048E" w:rsidRPr="00754167" w:rsidRDefault="0014048E" w:rsidP="003015B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75416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Квалификационный уровень, наименование должности</w:t>
            </w:r>
          </w:p>
        </w:tc>
        <w:tc>
          <w:tcPr>
            <w:tcW w:w="3847" w:type="pct"/>
            <w:vAlign w:val="center"/>
          </w:tcPr>
          <w:p w:rsidR="0014048E" w:rsidRPr="00754167" w:rsidRDefault="0014048E" w:rsidP="003015B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75416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Минимальный размер тарифной ставки, оклада (должностного оклада)</w:t>
            </w:r>
          </w:p>
        </w:tc>
      </w:tr>
      <w:tr w:rsidR="00DA1E99" w:rsidRPr="00C629F3" w:rsidTr="00DA1E99">
        <w:trPr>
          <w:trHeight w:val="616"/>
        </w:trPr>
        <w:tc>
          <w:tcPr>
            <w:tcW w:w="5000" w:type="pct"/>
            <w:gridSpan w:val="3"/>
            <w:vAlign w:val="center"/>
          </w:tcPr>
          <w:p w:rsidR="00DA1E99" w:rsidRPr="00754167" w:rsidRDefault="00DA1E99" w:rsidP="003015BD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</w:pPr>
            <w:r w:rsidRPr="0075416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DA1E99" w:rsidRPr="00C629F3" w:rsidTr="00DA1E99">
        <w:trPr>
          <w:trHeight w:val="396"/>
        </w:trPr>
        <w:tc>
          <w:tcPr>
            <w:tcW w:w="5000" w:type="pct"/>
            <w:gridSpan w:val="3"/>
            <w:vAlign w:val="center"/>
          </w:tcPr>
          <w:p w:rsidR="00DA1E99" w:rsidRPr="00754167" w:rsidRDefault="00DA1E99" w:rsidP="003015BD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</w:pPr>
            <w:r w:rsidRPr="0075416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  <w:t>2 квалификационный уровень</w:t>
            </w:r>
          </w:p>
        </w:tc>
      </w:tr>
      <w:tr w:rsidR="00DA1E99" w:rsidRPr="00C629F3" w:rsidTr="00DA1E99">
        <w:trPr>
          <w:trHeight w:val="688"/>
        </w:trPr>
        <w:tc>
          <w:tcPr>
            <w:tcW w:w="1124" w:type="pct"/>
            <w:vAlign w:val="center"/>
          </w:tcPr>
          <w:p w:rsidR="00DA1E99" w:rsidRPr="00754167" w:rsidRDefault="00DA1E99" w:rsidP="003015B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75416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заместитель директора </w:t>
            </w:r>
          </w:p>
        </w:tc>
        <w:tc>
          <w:tcPr>
            <w:tcW w:w="3876" w:type="pct"/>
            <w:gridSpan w:val="2"/>
            <w:vAlign w:val="center"/>
          </w:tcPr>
          <w:p w:rsidR="00DA1E99" w:rsidRPr="00754167" w:rsidRDefault="0014048E" w:rsidP="003015B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75416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30 000</w:t>
            </w:r>
          </w:p>
        </w:tc>
      </w:tr>
    </w:tbl>
    <w:p w:rsidR="006E4B90" w:rsidRPr="006E4B90" w:rsidRDefault="006E4B90" w:rsidP="00000D65">
      <w:pPr>
        <w:tabs>
          <w:tab w:val="left" w:pos="8175"/>
        </w:tabs>
        <w:spacing w:after="0" w:line="100" w:lineRule="atLeast"/>
        <w:ind w:left="284"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6E4B90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2. Настоящее постановление распространяется на правоотношения возникшие с </w:t>
      </w:r>
      <w:r w:rsidR="00822A36">
        <w:rPr>
          <w:rFonts w:ascii="Liberation Serif" w:eastAsia="Times New Roman" w:hAnsi="Liberation Serif" w:cs="Times New Roman"/>
          <w:sz w:val="24"/>
          <w:szCs w:val="24"/>
          <w:lang w:eastAsia="ar-SA"/>
        </w:rPr>
        <w:t>01.11</w:t>
      </w:r>
      <w:r w:rsidRPr="006E4B90">
        <w:rPr>
          <w:rFonts w:ascii="Liberation Serif" w:eastAsia="Times New Roman" w:hAnsi="Liberation Serif" w:cs="Times New Roman"/>
          <w:sz w:val="24"/>
          <w:szCs w:val="24"/>
          <w:lang w:eastAsia="ar-SA"/>
        </w:rPr>
        <w:t>.2024 года.</w:t>
      </w:r>
    </w:p>
    <w:p w:rsidR="006E4B90" w:rsidRPr="006E4B90" w:rsidRDefault="006E4B90" w:rsidP="00000D65">
      <w:pPr>
        <w:tabs>
          <w:tab w:val="left" w:pos="8175"/>
        </w:tabs>
        <w:spacing w:after="0" w:line="100" w:lineRule="atLeast"/>
        <w:ind w:left="284"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6E4B90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3. </w:t>
      </w:r>
      <w:r w:rsidR="00822A36" w:rsidRPr="0000183D">
        <w:rPr>
          <w:rFonts w:ascii="Liberation Serif" w:eastAsia="Calibri" w:hAnsi="Liberation Serif" w:cs="Liberation Serif"/>
          <w:sz w:val="24"/>
          <w:szCs w:val="24"/>
        </w:rPr>
        <w:t>Обнародовать настоящее постановление в информационном листке «Вестник Каргапольского муниципального округа» и разместить в сети «Интернет» на официальном сайте Администрации Каргапольского муниципального округа Курганской области</w:t>
      </w:r>
      <w:r w:rsidRPr="006E4B90">
        <w:rPr>
          <w:rFonts w:ascii="Liberation Serif" w:eastAsia="Times New Roman" w:hAnsi="Liberation Serif" w:cs="Times New Roman"/>
          <w:sz w:val="24"/>
          <w:szCs w:val="24"/>
          <w:lang w:eastAsia="ar-SA"/>
        </w:rPr>
        <w:t>.</w:t>
      </w:r>
    </w:p>
    <w:p w:rsidR="006E4B90" w:rsidRPr="006E4B90" w:rsidRDefault="006E4B90" w:rsidP="00000D65">
      <w:pPr>
        <w:tabs>
          <w:tab w:val="left" w:pos="8175"/>
        </w:tabs>
        <w:spacing w:after="0" w:line="100" w:lineRule="atLeast"/>
        <w:ind w:left="284"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6E4B90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4. Контроль за исполнением настоящего постановления возложить на заместителя Главы Каргапольского муниципального округа по финансам, руководителя финансового управления. </w:t>
      </w:r>
    </w:p>
    <w:p w:rsidR="006E4B90" w:rsidRDefault="006E4B90" w:rsidP="006E4B90">
      <w:pPr>
        <w:tabs>
          <w:tab w:val="left" w:pos="8175"/>
        </w:tabs>
        <w:spacing w:after="0" w:line="100" w:lineRule="atLeast"/>
        <w:ind w:left="284" w:firstLine="425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FB67AD" w:rsidRPr="006E4B90" w:rsidRDefault="00FB67AD" w:rsidP="006E4B90">
      <w:pPr>
        <w:tabs>
          <w:tab w:val="left" w:pos="8175"/>
        </w:tabs>
        <w:spacing w:after="0" w:line="100" w:lineRule="atLeast"/>
        <w:ind w:left="284" w:firstLine="425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6E4B90" w:rsidRPr="006E4B90" w:rsidRDefault="006E4B90" w:rsidP="001738CF">
      <w:pPr>
        <w:tabs>
          <w:tab w:val="left" w:pos="8175"/>
        </w:tabs>
        <w:spacing w:after="0" w:line="100" w:lineRule="atLeast"/>
        <w:ind w:left="284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6E4B90">
        <w:rPr>
          <w:rFonts w:ascii="Liberation Serif" w:eastAsia="Times New Roman" w:hAnsi="Liberation Serif" w:cs="Times New Roman"/>
          <w:sz w:val="24"/>
          <w:szCs w:val="24"/>
          <w:lang w:eastAsia="ar-SA"/>
        </w:rPr>
        <w:t>Глава Каргапольского муниципального округа                                                        Е.Е.Ленков</w:t>
      </w:r>
    </w:p>
    <w:p w:rsidR="006E4B90" w:rsidRDefault="006E4B90" w:rsidP="006E4B90">
      <w:pPr>
        <w:tabs>
          <w:tab w:val="left" w:pos="8175"/>
        </w:tabs>
        <w:spacing w:after="0" w:line="100" w:lineRule="atLeast"/>
        <w:ind w:firstLine="284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sectPr w:rsidR="006E4B90" w:rsidSect="00EB6495">
      <w:pgSz w:w="11906" w:h="16838"/>
      <w:pgMar w:top="426" w:right="566" w:bottom="426" w:left="851" w:header="28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409" w:rsidRPr="005276B2" w:rsidRDefault="00AF5409" w:rsidP="005276B2">
      <w:pPr>
        <w:spacing w:after="0" w:line="240" w:lineRule="auto"/>
      </w:pPr>
      <w:r>
        <w:separator/>
      </w:r>
    </w:p>
  </w:endnote>
  <w:endnote w:type="continuationSeparator" w:id="1">
    <w:p w:rsidR="00AF5409" w:rsidRPr="005276B2" w:rsidRDefault="00AF5409" w:rsidP="005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409" w:rsidRPr="005276B2" w:rsidRDefault="00AF5409" w:rsidP="005276B2">
      <w:pPr>
        <w:spacing w:after="0" w:line="240" w:lineRule="auto"/>
      </w:pPr>
      <w:r>
        <w:separator/>
      </w:r>
    </w:p>
  </w:footnote>
  <w:footnote w:type="continuationSeparator" w:id="1">
    <w:p w:rsidR="00AF5409" w:rsidRPr="005276B2" w:rsidRDefault="00AF5409" w:rsidP="00527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89251D2"/>
    <w:multiLevelType w:val="hybridMultilevel"/>
    <w:tmpl w:val="1D5C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524FB"/>
    <w:multiLevelType w:val="hybridMultilevel"/>
    <w:tmpl w:val="DD0A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391"/>
    <w:rsid w:val="00000D65"/>
    <w:rsid w:val="000031F7"/>
    <w:rsid w:val="0000591D"/>
    <w:rsid w:val="00011D65"/>
    <w:rsid w:val="00012F6F"/>
    <w:rsid w:val="0001351E"/>
    <w:rsid w:val="00016480"/>
    <w:rsid w:val="00051312"/>
    <w:rsid w:val="00052058"/>
    <w:rsid w:val="000528F2"/>
    <w:rsid w:val="0006216E"/>
    <w:rsid w:val="00073217"/>
    <w:rsid w:val="0007401C"/>
    <w:rsid w:val="00075547"/>
    <w:rsid w:val="00080576"/>
    <w:rsid w:val="000820EC"/>
    <w:rsid w:val="00090C9E"/>
    <w:rsid w:val="000930AF"/>
    <w:rsid w:val="00096B6B"/>
    <w:rsid w:val="000A026E"/>
    <w:rsid w:val="000A08DC"/>
    <w:rsid w:val="000A536C"/>
    <w:rsid w:val="000B078B"/>
    <w:rsid w:val="000B700D"/>
    <w:rsid w:val="000C2F16"/>
    <w:rsid w:val="000C3DC1"/>
    <w:rsid w:val="000C4E8B"/>
    <w:rsid w:val="000E5FA9"/>
    <w:rsid w:val="000F3A6C"/>
    <w:rsid w:val="0010126F"/>
    <w:rsid w:val="00105E68"/>
    <w:rsid w:val="00106C1D"/>
    <w:rsid w:val="00107A28"/>
    <w:rsid w:val="00113391"/>
    <w:rsid w:val="001134F0"/>
    <w:rsid w:val="001232D2"/>
    <w:rsid w:val="00125ED2"/>
    <w:rsid w:val="00136C2F"/>
    <w:rsid w:val="00137CBE"/>
    <w:rsid w:val="0014048E"/>
    <w:rsid w:val="00147CF8"/>
    <w:rsid w:val="0015524C"/>
    <w:rsid w:val="00162CE3"/>
    <w:rsid w:val="00162FFA"/>
    <w:rsid w:val="001738CF"/>
    <w:rsid w:val="001750E6"/>
    <w:rsid w:val="001823CA"/>
    <w:rsid w:val="0018746D"/>
    <w:rsid w:val="001925D5"/>
    <w:rsid w:val="00195AC9"/>
    <w:rsid w:val="001B3DE5"/>
    <w:rsid w:val="001B4E78"/>
    <w:rsid w:val="001C0623"/>
    <w:rsid w:val="001C2F54"/>
    <w:rsid w:val="001D3A9A"/>
    <w:rsid w:val="001E2745"/>
    <w:rsid w:val="00206405"/>
    <w:rsid w:val="00217091"/>
    <w:rsid w:val="002170E7"/>
    <w:rsid w:val="00222888"/>
    <w:rsid w:val="00245DA0"/>
    <w:rsid w:val="00255ECD"/>
    <w:rsid w:val="00256628"/>
    <w:rsid w:val="002807E9"/>
    <w:rsid w:val="00291CA2"/>
    <w:rsid w:val="002951D2"/>
    <w:rsid w:val="002C7D35"/>
    <w:rsid w:val="002D3E99"/>
    <w:rsid w:val="002E347C"/>
    <w:rsid w:val="002F6FD1"/>
    <w:rsid w:val="00316EF3"/>
    <w:rsid w:val="003245CD"/>
    <w:rsid w:val="00362C35"/>
    <w:rsid w:val="00377E69"/>
    <w:rsid w:val="003816BF"/>
    <w:rsid w:val="00392D5E"/>
    <w:rsid w:val="00397866"/>
    <w:rsid w:val="003A4F5E"/>
    <w:rsid w:val="003A6F16"/>
    <w:rsid w:val="003A7B42"/>
    <w:rsid w:val="003B2638"/>
    <w:rsid w:val="003B43D8"/>
    <w:rsid w:val="003C71C2"/>
    <w:rsid w:val="003D2A7A"/>
    <w:rsid w:val="003D5FFB"/>
    <w:rsid w:val="003E5441"/>
    <w:rsid w:val="003F3E03"/>
    <w:rsid w:val="00416587"/>
    <w:rsid w:val="004210A5"/>
    <w:rsid w:val="004445D7"/>
    <w:rsid w:val="00445516"/>
    <w:rsid w:val="0045499B"/>
    <w:rsid w:val="00456AC4"/>
    <w:rsid w:val="00460043"/>
    <w:rsid w:val="004810FA"/>
    <w:rsid w:val="00482F6B"/>
    <w:rsid w:val="00485E5B"/>
    <w:rsid w:val="00486862"/>
    <w:rsid w:val="00495711"/>
    <w:rsid w:val="004A2401"/>
    <w:rsid w:val="004B0749"/>
    <w:rsid w:val="004C0AB9"/>
    <w:rsid w:val="004C0D52"/>
    <w:rsid w:val="004E0BA7"/>
    <w:rsid w:val="00514B8F"/>
    <w:rsid w:val="00524A7F"/>
    <w:rsid w:val="005276B2"/>
    <w:rsid w:val="00540BA7"/>
    <w:rsid w:val="00542B10"/>
    <w:rsid w:val="005442EA"/>
    <w:rsid w:val="00563906"/>
    <w:rsid w:val="005655F6"/>
    <w:rsid w:val="00576FD8"/>
    <w:rsid w:val="0059008F"/>
    <w:rsid w:val="005A190D"/>
    <w:rsid w:val="005A38F3"/>
    <w:rsid w:val="005B137C"/>
    <w:rsid w:val="005C230B"/>
    <w:rsid w:val="005D5382"/>
    <w:rsid w:val="005D6DCD"/>
    <w:rsid w:val="005E6C4A"/>
    <w:rsid w:val="00600366"/>
    <w:rsid w:val="00613080"/>
    <w:rsid w:val="00630E4A"/>
    <w:rsid w:val="00631956"/>
    <w:rsid w:val="00633F4E"/>
    <w:rsid w:val="00643374"/>
    <w:rsid w:val="006614CA"/>
    <w:rsid w:val="006677FE"/>
    <w:rsid w:val="00670104"/>
    <w:rsid w:val="006759A3"/>
    <w:rsid w:val="006864A3"/>
    <w:rsid w:val="00691789"/>
    <w:rsid w:val="006955F1"/>
    <w:rsid w:val="006958E4"/>
    <w:rsid w:val="006B10AF"/>
    <w:rsid w:val="006C6B85"/>
    <w:rsid w:val="006E4B90"/>
    <w:rsid w:val="00700DA7"/>
    <w:rsid w:val="0070484E"/>
    <w:rsid w:val="00705F72"/>
    <w:rsid w:val="00711C64"/>
    <w:rsid w:val="007157AE"/>
    <w:rsid w:val="00715873"/>
    <w:rsid w:val="007245B2"/>
    <w:rsid w:val="0072592B"/>
    <w:rsid w:val="00733D25"/>
    <w:rsid w:val="0073530B"/>
    <w:rsid w:val="00744828"/>
    <w:rsid w:val="00753C10"/>
    <w:rsid w:val="00754167"/>
    <w:rsid w:val="0075518C"/>
    <w:rsid w:val="007670CB"/>
    <w:rsid w:val="007719C5"/>
    <w:rsid w:val="007911D9"/>
    <w:rsid w:val="0079459D"/>
    <w:rsid w:val="00796721"/>
    <w:rsid w:val="007D00B1"/>
    <w:rsid w:val="007D6F7F"/>
    <w:rsid w:val="007F6948"/>
    <w:rsid w:val="008018ED"/>
    <w:rsid w:val="0081473A"/>
    <w:rsid w:val="00817C99"/>
    <w:rsid w:val="00821B1A"/>
    <w:rsid w:val="008228DD"/>
    <w:rsid w:val="00822A36"/>
    <w:rsid w:val="00823546"/>
    <w:rsid w:val="00845EC4"/>
    <w:rsid w:val="00846832"/>
    <w:rsid w:val="00853567"/>
    <w:rsid w:val="00855B64"/>
    <w:rsid w:val="0085668C"/>
    <w:rsid w:val="008664E4"/>
    <w:rsid w:val="00880B01"/>
    <w:rsid w:val="00893615"/>
    <w:rsid w:val="00893654"/>
    <w:rsid w:val="00896BB8"/>
    <w:rsid w:val="00897C36"/>
    <w:rsid w:val="008A42CE"/>
    <w:rsid w:val="008A7F41"/>
    <w:rsid w:val="008C79F7"/>
    <w:rsid w:val="008D14C7"/>
    <w:rsid w:val="008D37E1"/>
    <w:rsid w:val="008E01E5"/>
    <w:rsid w:val="009149F0"/>
    <w:rsid w:val="00917D03"/>
    <w:rsid w:val="00922CEA"/>
    <w:rsid w:val="00942F66"/>
    <w:rsid w:val="0095220A"/>
    <w:rsid w:val="00956735"/>
    <w:rsid w:val="00962907"/>
    <w:rsid w:val="00964C4F"/>
    <w:rsid w:val="00967925"/>
    <w:rsid w:val="009A05BE"/>
    <w:rsid w:val="009A1D3E"/>
    <w:rsid w:val="009A30DF"/>
    <w:rsid w:val="009B01E0"/>
    <w:rsid w:val="009C22DB"/>
    <w:rsid w:val="009D16AC"/>
    <w:rsid w:val="009D25F7"/>
    <w:rsid w:val="009F2D46"/>
    <w:rsid w:val="009F3C39"/>
    <w:rsid w:val="00A0522B"/>
    <w:rsid w:val="00A1042F"/>
    <w:rsid w:val="00A1122E"/>
    <w:rsid w:val="00A15204"/>
    <w:rsid w:val="00A15F67"/>
    <w:rsid w:val="00A20EBA"/>
    <w:rsid w:val="00A313A6"/>
    <w:rsid w:val="00A3345B"/>
    <w:rsid w:val="00A34856"/>
    <w:rsid w:val="00A503EF"/>
    <w:rsid w:val="00A5411B"/>
    <w:rsid w:val="00A565F3"/>
    <w:rsid w:val="00A67FE0"/>
    <w:rsid w:val="00A714CE"/>
    <w:rsid w:val="00A71CD1"/>
    <w:rsid w:val="00A73032"/>
    <w:rsid w:val="00A81F33"/>
    <w:rsid w:val="00A84BCC"/>
    <w:rsid w:val="00A86DBB"/>
    <w:rsid w:val="00A91F6F"/>
    <w:rsid w:val="00A955CC"/>
    <w:rsid w:val="00AA4D3A"/>
    <w:rsid w:val="00AA50C4"/>
    <w:rsid w:val="00AC1BA5"/>
    <w:rsid w:val="00AD0D1A"/>
    <w:rsid w:val="00AD1ED4"/>
    <w:rsid w:val="00AE1856"/>
    <w:rsid w:val="00AE446B"/>
    <w:rsid w:val="00AE48FC"/>
    <w:rsid w:val="00AE62C6"/>
    <w:rsid w:val="00AE6B87"/>
    <w:rsid w:val="00AF5409"/>
    <w:rsid w:val="00AF7644"/>
    <w:rsid w:val="00AF76D5"/>
    <w:rsid w:val="00B059E6"/>
    <w:rsid w:val="00B05B5F"/>
    <w:rsid w:val="00B06C5E"/>
    <w:rsid w:val="00B404E3"/>
    <w:rsid w:val="00B44B2F"/>
    <w:rsid w:val="00B50B60"/>
    <w:rsid w:val="00B540BF"/>
    <w:rsid w:val="00B71288"/>
    <w:rsid w:val="00B73C57"/>
    <w:rsid w:val="00B7444A"/>
    <w:rsid w:val="00B94760"/>
    <w:rsid w:val="00BA4783"/>
    <w:rsid w:val="00BB7500"/>
    <w:rsid w:val="00BC2ACC"/>
    <w:rsid w:val="00BC6277"/>
    <w:rsid w:val="00BC7D1E"/>
    <w:rsid w:val="00BD1F80"/>
    <w:rsid w:val="00BD7E70"/>
    <w:rsid w:val="00BE42EC"/>
    <w:rsid w:val="00BF098C"/>
    <w:rsid w:val="00BF1E5B"/>
    <w:rsid w:val="00C051F1"/>
    <w:rsid w:val="00C0559C"/>
    <w:rsid w:val="00C2225B"/>
    <w:rsid w:val="00C31D6D"/>
    <w:rsid w:val="00C34C6C"/>
    <w:rsid w:val="00C40FD1"/>
    <w:rsid w:val="00C47D85"/>
    <w:rsid w:val="00C52869"/>
    <w:rsid w:val="00C52A72"/>
    <w:rsid w:val="00C54CD5"/>
    <w:rsid w:val="00C6313E"/>
    <w:rsid w:val="00C7199E"/>
    <w:rsid w:val="00C87A67"/>
    <w:rsid w:val="00CC4723"/>
    <w:rsid w:val="00CE50D4"/>
    <w:rsid w:val="00D0060B"/>
    <w:rsid w:val="00D029B7"/>
    <w:rsid w:val="00D147A9"/>
    <w:rsid w:val="00D21BF1"/>
    <w:rsid w:val="00D44A8B"/>
    <w:rsid w:val="00D46BFA"/>
    <w:rsid w:val="00D51B14"/>
    <w:rsid w:val="00D613BF"/>
    <w:rsid w:val="00D643EE"/>
    <w:rsid w:val="00D864CE"/>
    <w:rsid w:val="00D93622"/>
    <w:rsid w:val="00DA1E99"/>
    <w:rsid w:val="00DB1A69"/>
    <w:rsid w:val="00DB1FDC"/>
    <w:rsid w:val="00DB3160"/>
    <w:rsid w:val="00DE085E"/>
    <w:rsid w:val="00DE5203"/>
    <w:rsid w:val="00DE7321"/>
    <w:rsid w:val="00DF29A8"/>
    <w:rsid w:val="00DF36CC"/>
    <w:rsid w:val="00DF6AA7"/>
    <w:rsid w:val="00E00087"/>
    <w:rsid w:val="00E01C61"/>
    <w:rsid w:val="00E06B91"/>
    <w:rsid w:val="00E07217"/>
    <w:rsid w:val="00E10937"/>
    <w:rsid w:val="00E16422"/>
    <w:rsid w:val="00E24E8C"/>
    <w:rsid w:val="00E4426C"/>
    <w:rsid w:val="00E50AFF"/>
    <w:rsid w:val="00E574E4"/>
    <w:rsid w:val="00E749DA"/>
    <w:rsid w:val="00E763BA"/>
    <w:rsid w:val="00E819DD"/>
    <w:rsid w:val="00E9093C"/>
    <w:rsid w:val="00E90946"/>
    <w:rsid w:val="00EA069F"/>
    <w:rsid w:val="00EA7BFE"/>
    <w:rsid w:val="00EB2DA6"/>
    <w:rsid w:val="00EB6495"/>
    <w:rsid w:val="00EC6CA1"/>
    <w:rsid w:val="00F1259B"/>
    <w:rsid w:val="00F130DD"/>
    <w:rsid w:val="00F21805"/>
    <w:rsid w:val="00F562F2"/>
    <w:rsid w:val="00F63783"/>
    <w:rsid w:val="00F655F4"/>
    <w:rsid w:val="00F657FC"/>
    <w:rsid w:val="00F71DF4"/>
    <w:rsid w:val="00F73B47"/>
    <w:rsid w:val="00F75954"/>
    <w:rsid w:val="00F80005"/>
    <w:rsid w:val="00F83E44"/>
    <w:rsid w:val="00F91D89"/>
    <w:rsid w:val="00F941D8"/>
    <w:rsid w:val="00FB67AD"/>
    <w:rsid w:val="00FB72B7"/>
    <w:rsid w:val="00FC355E"/>
    <w:rsid w:val="00FC5566"/>
    <w:rsid w:val="00FC6CE0"/>
    <w:rsid w:val="00FC7D9C"/>
    <w:rsid w:val="00FD07BA"/>
    <w:rsid w:val="00FE1354"/>
    <w:rsid w:val="00FF1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1C"/>
  </w:style>
  <w:style w:type="paragraph" w:styleId="1">
    <w:name w:val="heading 1"/>
    <w:basedOn w:val="a"/>
    <w:next w:val="a"/>
    <w:link w:val="10"/>
    <w:uiPriority w:val="99"/>
    <w:qFormat/>
    <w:rsid w:val="004549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91"/>
    <w:pPr>
      <w:spacing w:after="0" w:line="240" w:lineRule="auto"/>
    </w:pPr>
  </w:style>
  <w:style w:type="table" w:styleId="a4">
    <w:name w:val="Table Grid"/>
    <w:basedOn w:val="a1"/>
    <w:uiPriority w:val="59"/>
    <w:rsid w:val="001C0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rsid w:val="00F125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F1259B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0031F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031F7"/>
    <w:rPr>
      <w:rFonts w:ascii="Calibri" w:eastAsia="Calibri" w:hAnsi="Calibri" w:cs="Times New Roman"/>
    </w:rPr>
  </w:style>
  <w:style w:type="character" w:customStyle="1" w:styleId="3">
    <w:name w:val="Основной шрифт абзаца3"/>
    <w:rsid w:val="00A15F67"/>
  </w:style>
  <w:style w:type="paragraph" w:customStyle="1" w:styleId="30">
    <w:name w:val="Обычный3"/>
    <w:rsid w:val="00A15F6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2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6B2"/>
  </w:style>
  <w:style w:type="paragraph" w:customStyle="1" w:styleId="aa">
    <w:name w:val="Содержимое таблицы"/>
    <w:basedOn w:val="a"/>
    <w:rsid w:val="007157A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uiPriority w:val="99"/>
    <w:rsid w:val="0045499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7199E"/>
    <w:rPr>
      <w:rFonts w:cs="Times New Roman"/>
      <w:color w:val="106BBE"/>
    </w:rPr>
  </w:style>
  <w:style w:type="paragraph" w:customStyle="1" w:styleId="ConsPlusNormal">
    <w:name w:val="ConsPlusNormal"/>
    <w:rsid w:val="004B0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rsid w:val="0085668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F91D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Знак Знак Знак Знак"/>
    <w:basedOn w:val="a"/>
    <w:rsid w:val="009F3C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3B2638"/>
    <w:pPr>
      <w:ind w:left="720"/>
      <w:contextualSpacing/>
    </w:pPr>
  </w:style>
  <w:style w:type="paragraph" w:customStyle="1" w:styleId="ConsPlusTitle">
    <w:name w:val="ConsPlusTitle"/>
    <w:rsid w:val="00DB1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F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1E5B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EC6CA1"/>
  </w:style>
  <w:style w:type="paragraph" w:customStyle="1" w:styleId="2">
    <w:name w:val="Обычный2"/>
    <w:rsid w:val="00EC6C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Нормальный (таблица)"/>
    <w:basedOn w:val="2"/>
    <w:next w:val="2"/>
    <w:rsid w:val="00EC6CA1"/>
    <w:pPr>
      <w:widowControl w:val="0"/>
      <w:autoSpaceDE w:val="0"/>
      <w:jc w:val="both"/>
    </w:pPr>
    <w:rPr>
      <w:rFonts w:ascii="Arial" w:hAnsi="Arial"/>
    </w:rPr>
  </w:style>
  <w:style w:type="paragraph" w:customStyle="1" w:styleId="af2">
    <w:name w:val="Прижатый влево"/>
    <w:basedOn w:val="2"/>
    <w:next w:val="2"/>
    <w:rsid w:val="00EC6CA1"/>
    <w:pPr>
      <w:widowControl w:val="0"/>
      <w:autoSpaceDE w:val="0"/>
    </w:pPr>
    <w:rPr>
      <w:rFonts w:ascii="Arial" w:hAnsi="Arial"/>
    </w:rPr>
  </w:style>
  <w:style w:type="paragraph" w:customStyle="1" w:styleId="14">
    <w:name w:val="Обычный1"/>
    <w:rsid w:val="00EC6CA1"/>
    <w:pPr>
      <w:widowControl w:val="0"/>
      <w:suppressAutoHyphens/>
      <w:autoSpaceDE w:val="0"/>
      <w:spacing w:after="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20">
    <w:name w:val="Основной шрифт абзаца2"/>
    <w:rsid w:val="00EC6CA1"/>
  </w:style>
  <w:style w:type="character" w:customStyle="1" w:styleId="af3">
    <w:name w:val="Цветовое выделение"/>
    <w:rsid w:val="00EC6CA1"/>
    <w:rPr>
      <w:b/>
      <w:bCs/>
      <w:color w:val="26282F"/>
      <w:sz w:val="26"/>
      <w:szCs w:val="26"/>
    </w:rPr>
  </w:style>
  <w:style w:type="character" w:customStyle="1" w:styleId="15">
    <w:name w:val="Основной шрифт абзаца1"/>
    <w:rsid w:val="00EC6CA1"/>
  </w:style>
  <w:style w:type="character" w:styleId="af4">
    <w:name w:val="line number"/>
    <w:basedOn w:val="a0"/>
    <w:uiPriority w:val="99"/>
    <w:semiHidden/>
    <w:unhideWhenUsed/>
    <w:rsid w:val="00EC6CA1"/>
  </w:style>
  <w:style w:type="table" w:customStyle="1" w:styleId="16">
    <w:name w:val="Сетка таблицы1"/>
    <w:basedOn w:val="a1"/>
    <w:next w:val="a4"/>
    <w:rsid w:val="00F637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49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91"/>
    <w:pPr>
      <w:spacing w:after="0" w:line="240" w:lineRule="auto"/>
    </w:pPr>
  </w:style>
  <w:style w:type="table" w:styleId="a4">
    <w:name w:val="Table Grid"/>
    <w:basedOn w:val="a1"/>
    <w:uiPriority w:val="59"/>
    <w:rsid w:val="001C06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11"/>
    <w:rsid w:val="00F125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F1259B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0031F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031F7"/>
    <w:rPr>
      <w:rFonts w:ascii="Calibri" w:eastAsia="Calibri" w:hAnsi="Calibri" w:cs="Times New Roman"/>
    </w:rPr>
  </w:style>
  <w:style w:type="character" w:customStyle="1" w:styleId="3">
    <w:name w:val="Основной шрифт абзаца3"/>
    <w:rsid w:val="00A15F67"/>
  </w:style>
  <w:style w:type="paragraph" w:customStyle="1" w:styleId="30">
    <w:name w:val="Обычный3"/>
    <w:rsid w:val="00A15F6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2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6B2"/>
  </w:style>
  <w:style w:type="paragraph" w:customStyle="1" w:styleId="aa">
    <w:name w:val="Содержимое таблицы"/>
    <w:basedOn w:val="a"/>
    <w:rsid w:val="007157A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uiPriority w:val="99"/>
    <w:rsid w:val="0045499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7199E"/>
    <w:rPr>
      <w:rFonts w:cs="Times New Roman"/>
      <w:color w:val="106BBE"/>
    </w:rPr>
  </w:style>
  <w:style w:type="paragraph" w:customStyle="1" w:styleId="ConsPlusNormal">
    <w:name w:val="ConsPlusNormal"/>
    <w:rsid w:val="004B0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rsid w:val="0085668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F91D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Знак Знак Знак Знак"/>
    <w:basedOn w:val="a"/>
    <w:rsid w:val="009F3C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3B2638"/>
    <w:pPr>
      <w:ind w:left="720"/>
      <w:contextualSpacing/>
    </w:pPr>
  </w:style>
  <w:style w:type="paragraph" w:customStyle="1" w:styleId="ConsPlusTitle">
    <w:name w:val="ConsPlusTitle"/>
    <w:rsid w:val="00DB1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F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1E5B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EC6CA1"/>
  </w:style>
  <w:style w:type="paragraph" w:customStyle="1" w:styleId="2">
    <w:name w:val="Обычный2"/>
    <w:rsid w:val="00EC6C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Нормальный (таблица)"/>
    <w:basedOn w:val="2"/>
    <w:next w:val="2"/>
    <w:rsid w:val="00EC6CA1"/>
    <w:pPr>
      <w:widowControl w:val="0"/>
      <w:autoSpaceDE w:val="0"/>
      <w:jc w:val="both"/>
    </w:pPr>
    <w:rPr>
      <w:rFonts w:ascii="Arial" w:hAnsi="Arial"/>
    </w:rPr>
  </w:style>
  <w:style w:type="paragraph" w:customStyle="1" w:styleId="af2">
    <w:name w:val="Прижатый влево"/>
    <w:basedOn w:val="2"/>
    <w:next w:val="2"/>
    <w:rsid w:val="00EC6CA1"/>
    <w:pPr>
      <w:widowControl w:val="0"/>
      <w:autoSpaceDE w:val="0"/>
    </w:pPr>
    <w:rPr>
      <w:rFonts w:ascii="Arial" w:hAnsi="Arial"/>
    </w:rPr>
  </w:style>
  <w:style w:type="paragraph" w:customStyle="1" w:styleId="14">
    <w:name w:val="Обычный1"/>
    <w:rsid w:val="00EC6CA1"/>
    <w:pPr>
      <w:widowControl w:val="0"/>
      <w:suppressAutoHyphens/>
      <w:autoSpaceDE w:val="0"/>
      <w:spacing w:after="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20">
    <w:name w:val="Основной шрифт абзаца2"/>
    <w:rsid w:val="00EC6CA1"/>
  </w:style>
  <w:style w:type="character" w:customStyle="1" w:styleId="af3">
    <w:name w:val="Цветовое выделение"/>
    <w:rsid w:val="00EC6CA1"/>
    <w:rPr>
      <w:b/>
      <w:bCs/>
      <w:color w:val="26282F"/>
      <w:sz w:val="26"/>
      <w:szCs w:val="26"/>
    </w:rPr>
  </w:style>
  <w:style w:type="character" w:customStyle="1" w:styleId="15">
    <w:name w:val="Основной шрифт абзаца1"/>
    <w:rsid w:val="00EC6CA1"/>
  </w:style>
  <w:style w:type="character" w:styleId="af4">
    <w:name w:val="line number"/>
    <w:basedOn w:val="a0"/>
    <w:uiPriority w:val="99"/>
    <w:semiHidden/>
    <w:unhideWhenUsed/>
    <w:rsid w:val="00EC6CA1"/>
  </w:style>
  <w:style w:type="table" w:customStyle="1" w:styleId="16">
    <w:name w:val="Сетка таблицы1"/>
    <w:basedOn w:val="a1"/>
    <w:next w:val="a4"/>
    <w:rsid w:val="00F637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587A-04E4-49B6-9606-9A0A8000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User3143</cp:lastModifiedBy>
  <cp:revision>18</cp:revision>
  <cp:lastPrinted>2024-12-11T10:42:00Z</cp:lastPrinted>
  <dcterms:created xsi:type="dcterms:W3CDTF">2023-10-03T08:38:00Z</dcterms:created>
  <dcterms:modified xsi:type="dcterms:W3CDTF">2025-02-06T09:27:00Z</dcterms:modified>
</cp:coreProperties>
</file>