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4" w:rsidRPr="00680CF4" w:rsidRDefault="00D51B14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:rsidR="00D51B14" w:rsidRPr="00680CF4" w:rsidRDefault="00D51B14" w:rsidP="00680CF4">
      <w:pPr>
        <w:tabs>
          <w:tab w:val="left" w:pos="142"/>
        </w:tabs>
        <w:spacing w:after="0" w:line="240" w:lineRule="auto"/>
        <w:ind w:right="-142"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680CF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РОССИЙСКАЯ ФЕДЕРАЦИЯ</w:t>
      </w:r>
    </w:p>
    <w:p w:rsidR="00D51B14" w:rsidRPr="00680CF4" w:rsidRDefault="00D51B14" w:rsidP="00680CF4">
      <w:pPr>
        <w:tabs>
          <w:tab w:val="left" w:pos="142"/>
        </w:tabs>
        <w:spacing w:after="0" w:line="240" w:lineRule="auto"/>
        <w:ind w:right="-142"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680CF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КУРГАНСКАЯ ОБЛАСТЬ</w:t>
      </w:r>
    </w:p>
    <w:p w:rsidR="00D51B14" w:rsidRPr="00680CF4" w:rsidRDefault="00D51B14" w:rsidP="00680CF4">
      <w:pPr>
        <w:tabs>
          <w:tab w:val="left" w:pos="142"/>
        </w:tabs>
        <w:spacing w:after="0" w:line="240" w:lineRule="auto"/>
        <w:ind w:right="-142" w:firstLine="567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680CF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D51B14" w:rsidRPr="00680CF4" w:rsidRDefault="00D51B14" w:rsidP="00680CF4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2"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</w:p>
    <w:p w:rsidR="00D51B14" w:rsidRPr="00680CF4" w:rsidRDefault="00D51B14" w:rsidP="00680CF4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2"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680CF4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ПОСТАНОВЛЕНИЕ</w:t>
      </w:r>
    </w:p>
    <w:p w:rsidR="00D51B14" w:rsidRPr="00680CF4" w:rsidRDefault="00D51B14" w:rsidP="00680CF4">
      <w:pPr>
        <w:tabs>
          <w:tab w:val="left" w:pos="142"/>
        </w:tabs>
        <w:spacing w:after="0" w:line="240" w:lineRule="auto"/>
        <w:ind w:right="-142" w:firstLine="567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:rsidR="00D51B14" w:rsidRPr="00680CF4" w:rsidRDefault="00680CF4" w:rsidP="00680CF4">
      <w:pPr>
        <w:keepNext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о</w:t>
      </w:r>
      <w:r w:rsidR="00792279" w:rsidRPr="00680CF4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т  23.12</w:t>
      </w:r>
      <w:r w:rsidR="00D51B14" w:rsidRPr="00680CF4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.2024 г. № </w:t>
      </w:r>
      <w:r w:rsidR="00792279" w:rsidRPr="00680CF4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1572</w:t>
      </w:r>
    </w:p>
    <w:p w:rsidR="00D51B14" w:rsidRPr="00680CF4" w:rsidRDefault="00D51B14" w:rsidP="00680CF4">
      <w:pPr>
        <w:tabs>
          <w:tab w:val="left" w:pos="142"/>
        </w:tabs>
        <w:spacing w:after="0" w:line="240" w:lineRule="auto"/>
        <w:ind w:right="-142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80CF4">
        <w:rPr>
          <w:rFonts w:ascii="Liberation Serif" w:eastAsia="Calibri" w:hAnsi="Liberation Serif" w:cs="Times New Roman"/>
          <w:color w:val="000000"/>
          <w:sz w:val="24"/>
          <w:szCs w:val="24"/>
        </w:rPr>
        <w:t>р.п. Каргаполье</w:t>
      </w:r>
    </w:p>
    <w:p w:rsidR="00D51B14" w:rsidRPr="00680CF4" w:rsidRDefault="00D51B14" w:rsidP="00680CF4">
      <w:pPr>
        <w:tabs>
          <w:tab w:val="left" w:pos="142"/>
        </w:tabs>
        <w:spacing w:after="0" w:line="240" w:lineRule="auto"/>
        <w:ind w:right="-142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DA1E99" w:rsidRPr="00680CF4" w:rsidRDefault="00D51B14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  <w:r w:rsidRPr="00680CF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О внесении изменений в постановление Администрации Каргапольского </w:t>
      </w:r>
    </w:p>
    <w:p w:rsidR="00DA1E99" w:rsidRPr="00680CF4" w:rsidRDefault="00D51B14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80CF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муниципального округа от </w:t>
      </w:r>
      <w:r w:rsidR="00DA1E99" w:rsidRPr="00680CF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06.10.2023 года № 1046</w:t>
      </w:r>
      <w:r w:rsidRPr="00680CF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 «</w:t>
      </w:r>
      <w:r w:rsidR="00DA1E99" w:rsidRPr="00680CF4">
        <w:rPr>
          <w:rFonts w:ascii="Liberation Serif" w:hAnsi="Liberation Serif" w:cs="Times New Roman"/>
          <w:b/>
          <w:sz w:val="24"/>
          <w:szCs w:val="24"/>
        </w:rPr>
        <w:t>Об утверждении Положения об</w:t>
      </w:r>
    </w:p>
    <w:p w:rsidR="00D51B14" w:rsidRPr="00680CF4" w:rsidRDefault="00DA1E99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80CF4">
        <w:rPr>
          <w:rFonts w:ascii="Liberation Serif" w:hAnsi="Liberation Serif" w:cs="Times New Roman"/>
          <w:b/>
          <w:sz w:val="24"/>
          <w:szCs w:val="24"/>
        </w:rPr>
        <w:t>оплате труда работников муниципальных бюджетных организаций дополнительного образования Каргапольского муниципального округа Курганской области»</w:t>
      </w:r>
    </w:p>
    <w:p w:rsidR="00D51B14" w:rsidRPr="00680CF4" w:rsidRDefault="00D51B14" w:rsidP="00680C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3A7F41" w:rsidRPr="00680CF4" w:rsidRDefault="003A7F41" w:rsidP="00680CF4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80CF4">
        <w:rPr>
          <w:rFonts w:ascii="Liberation Serif" w:eastAsia="Calibri" w:hAnsi="Liberation Serif" w:cs="Times New Roman"/>
          <w:sz w:val="24"/>
          <w:szCs w:val="24"/>
        </w:rPr>
        <w:t>В соответствии со статьей 144 Трудового кодекса Российской Федерации, Постановлением Правительства Курганской области от 25.11.2024 года № 417 «О внесении изменений в некоторые нормативно правовые акты высшего исполнительного органа Курганской области», Администрация Каргапольского муниципального округа</w:t>
      </w:r>
    </w:p>
    <w:p w:rsidR="00D51B14" w:rsidRPr="00680CF4" w:rsidRDefault="00D51B14" w:rsidP="00680CF4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80CF4">
        <w:rPr>
          <w:rFonts w:ascii="Liberation Serif" w:eastAsia="Calibri" w:hAnsi="Liberation Serif" w:cs="Times New Roman"/>
          <w:sz w:val="24"/>
          <w:szCs w:val="24"/>
        </w:rPr>
        <w:t xml:space="preserve">ПОСТАНОВЛЯЕТ: </w:t>
      </w:r>
    </w:p>
    <w:p w:rsidR="00905C92" w:rsidRPr="00680CF4" w:rsidRDefault="00063D8F" w:rsidP="00680C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  <w:r w:rsidRPr="00680CF4">
        <w:rPr>
          <w:rFonts w:ascii="Liberation Serif" w:eastAsia="Times New Roman" w:hAnsi="Liberation Serif" w:cs="Arial"/>
          <w:sz w:val="24"/>
          <w:szCs w:val="24"/>
        </w:rPr>
        <w:t>1.1.</w:t>
      </w:r>
      <w:r w:rsidR="00905C92"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Приложение 1 к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Положению об оплате труда работников муниципальных бюджетных организаций дополнительного образования Каргапольского муниципального округа Курганской области </w:t>
      </w:r>
      <w:r w:rsidR="00905C92"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в новой редакции: </w:t>
      </w:r>
    </w:p>
    <w:p w:rsidR="00680CF4" w:rsidRDefault="00680CF4" w:rsidP="00680CF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</w:p>
    <w:p w:rsidR="00063D8F" w:rsidRPr="00680CF4" w:rsidRDefault="00063D8F" w:rsidP="00680CF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103" w:right="-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«Приложение 1 к Положению </w:t>
      </w:r>
      <w:r w:rsidR="00905C92"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об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="00905C92"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оплате труда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работников муниципальных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бюджетных организаций дополнительного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образования Каргапольского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муниципального округа Курганской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области </w:t>
      </w:r>
    </w:p>
    <w:p w:rsidR="00063D8F" w:rsidRDefault="00063D8F" w:rsidP="00680CF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1" w:firstLine="567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</w:p>
    <w:p w:rsidR="00680CF4" w:rsidRPr="00680CF4" w:rsidRDefault="00680CF4" w:rsidP="00680CF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1" w:firstLine="567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</w:p>
    <w:p w:rsidR="00905C92" w:rsidRPr="00680CF4" w:rsidRDefault="00905C92" w:rsidP="00680CF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1" w:firstLine="567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  <w:r w:rsidRPr="00680CF4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Размеры тарифных ставок, окладов (должностных окладов) по занимаемым должностям работников учебно-вспомогательного персонала муниципальных бюджетных организаций дополнительного образования Каргапольского муниципального округа</w:t>
      </w:r>
    </w:p>
    <w:p w:rsidR="00905C92" w:rsidRPr="00680CF4" w:rsidRDefault="00905C92" w:rsidP="00680CF4">
      <w:pPr>
        <w:tabs>
          <w:tab w:val="left" w:pos="142"/>
        </w:tabs>
        <w:suppressAutoHyphens/>
        <w:spacing w:after="0" w:line="240" w:lineRule="auto"/>
        <w:ind w:right="-185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tbl>
      <w:tblPr>
        <w:tblStyle w:val="16"/>
        <w:tblW w:w="4767" w:type="pct"/>
        <w:tblInd w:w="392" w:type="dxa"/>
        <w:tblLook w:val="04A0"/>
      </w:tblPr>
      <w:tblGrid>
        <w:gridCol w:w="4739"/>
        <w:gridCol w:w="5196"/>
      </w:tblGrid>
      <w:tr w:rsidR="00905C92" w:rsidRPr="00680CF4" w:rsidTr="00680CF4">
        <w:trPr>
          <w:trHeight w:val="70"/>
        </w:trPr>
        <w:tc>
          <w:tcPr>
            <w:tcW w:w="2385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suppressAutoHyphens/>
              <w:ind w:right="-185" w:firstLine="56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Квалификационный уровень, наименование должности</w:t>
            </w:r>
          </w:p>
        </w:tc>
        <w:tc>
          <w:tcPr>
            <w:tcW w:w="2615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suppressAutoHyphens/>
              <w:ind w:right="-185" w:firstLine="56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Минимальный размер оклада (должностного оклада)</w:t>
            </w:r>
          </w:p>
        </w:tc>
      </w:tr>
      <w:tr w:rsidR="00905C92" w:rsidRPr="00680CF4" w:rsidTr="00680CF4">
        <w:trPr>
          <w:trHeight w:val="70"/>
        </w:trPr>
        <w:tc>
          <w:tcPr>
            <w:tcW w:w="5000" w:type="pct"/>
            <w:gridSpan w:val="2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suppressAutoHyphens/>
              <w:ind w:right="-185" w:firstLine="56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05C92" w:rsidRPr="00680CF4" w:rsidTr="00680CF4">
        <w:trPr>
          <w:trHeight w:val="70"/>
        </w:trPr>
        <w:tc>
          <w:tcPr>
            <w:tcW w:w="2385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suppressAutoHyphens/>
              <w:ind w:right="-185" w:firstLine="56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 xml:space="preserve">Делопроизводитель </w:t>
            </w:r>
          </w:p>
        </w:tc>
        <w:tc>
          <w:tcPr>
            <w:tcW w:w="2615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suppressAutoHyphens/>
              <w:ind w:right="-185" w:firstLine="56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6 662</w:t>
            </w:r>
          </w:p>
        </w:tc>
      </w:tr>
    </w:tbl>
    <w:p w:rsidR="00905C92" w:rsidRPr="00680CF4" w:rsidRDefault="00905C92" w:rsidP="00680CF4">
      <w:pPr>
        <w:tabs>
          <w:tab w:val="left" w:pos="142"/>
        </w:tabs>
        <w:suppressAutoHyphens/>
        <w:spacing w:after="0" w:line="240" w:lineRule="auto"/>
        <w:ind w:right="141" w:firstLine="567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Размеры тарифных ставок, окладов (должностных окладов) по занимаемым должностям педагогических работников муниципальных бюджетных организаций дополнительного образования Каргапольского муниципального округа</w:t>
      </w:r>
    </w:p>
    <w:p w:rsidR="00905C92" w:rsidRPr="00680CF4" w:rsidRDefault="00905C92" w:rsidP="00680CF4">
      <w:pPr>
        <w:tabs>
          <w:tab w:val="left" w:pos="142"/>
        </w:tabs>
        <w:suppressAutoHyphens/>
        <w:spacing w:after="0" w:line="240" w:lineRule="auto"/>
        <w:ind w:right="-185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tbl>
      <w:tblPr>
        <w:tblStyle w:val="16"/>
        <w:tblW w:w="4767" w:type="pct"/>
        <w:tblInd w:w="392" w:type="dxa"/>
        <w:tblLayout w:type="fixed"/>
        <w:tblLook w:val="04A0"/>
      </w:tblPr>
      <w:tblGrid>
        <w:gridCol w:w="2291"/>
        <w:gridCol w:w="1701"/>
        <w:gridCol w:w="3104"/>
        <w:gridCol w:w="2839"/>
      </w:tblGrid>
      <w:tr w:rsidR="00905C92" w:rsidRPr="00680CF4" w:rsidTr="00063D8F">
        <w:trPr>
          <w:trHeight w:val="1015"/>
        </w:trPr>
        <w:tc>
          <w:tcPr>
            <w:tcW w:w="1153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Квалификационный уровень, наименование должности</w:t>
            </w:r>
          </w:p>
        </w:tc>
        <w:tc>
          <w:tcPr>
            <w:tcW w:w="856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1562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Для педагогических работников, имеющих </w:t>
            </w:r>
            <w:r w:rsidRPr="00680CF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первую</w:t>
            </w: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квалификационную категорию</w:t>
            </w:r>
          </w:p>
        </w:tc>
        <w:tc>
          <w:tcPr>
            <w:tcW w:w="1429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Для педагогических работников, имеющих </w:t>
            </w:r>
            <w:r w:rsidRPr="00680CF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вторую</w:t>
            </w: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квалификационную категорию </w:t>
            </w:r>
          </w:p>
        </w:tc>
      </w:tr>
      <w:tr w:rsidR="00905C92" w:rsidRPr="00680CF4" w:rsidTr="00680CF4">
        <w:trPr>
          <w:trHeight w:val="70"/>
        </w:trPr>
        <w:tc>
          <w:tcPr>
            <w:tcW w:w="5000" w:type="pct"/>
            <w:gridSpan w:val="4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905C92" w:rsidRPr="00680CF4" w:rsidTr="00063D8F">
        <w:trPr>
          <w:trHeight w:val="770"/>
        </w:trPr>
        <w:tc>
          <w:tcPr>
            <w:tcW w:w="1153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Спортсмен-инструктор  музыкальный руководитель</w:t>
            </w:r>
          </w:p>
        </w:tc>
        <w:tc>
          <w:tcPr>
            <w:tcW w:w="856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11 330</w:t>
            </w:r>
          </w:p>
        </w:tc>
        <w:tc>
          <w:tcPr>
            <w:tcW w:w="1562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12 463</w:t>
            </w:r>
          </w:p>
        </w:tc>
        <w:tc>
          <w:tcPr>
            <w:tcW w:w="1429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13 596</w:t>
            </w:r>
          </w:p>
        </w:tc>
      </w:tr>
      <w:tr w:rsidR="00905C92" w:rsidRPr="00680CF4" w:rsidTr="00680CF4">
        <w:trPr>
          <w:trHeight w:val="70"/>
        </w:trPr>
        <w:tc>
          <w:tcPr>
            <w:tcW w:w="5000" w:type="pct"/>
            <w:gridSpan w:val="4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lastRenderedPageBreak/>
              <w:t>2 квалификационный уровень</w:t>
            </w:r>
          </w:p>
        </w:tc>
      </w:tr>
      <w:tr w:rsidR="00905C92" w:rsidRPr="00680CF4" w:rsidTr="00063D8F">
        <w:trPr>
          <w:trHeight w:val="922"/>
        </w:trPr>
        <w:tc>
          <w:tcPr>
            <w:tcW w:w="1153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Педагог дополнительного образования, педагог организатор, тренер-преподаватель </w:t>
            </w:r>
          </w:p>
        </w:tc>
        <w:tc>
          <w:tcPr>
            <w:tcW w:w="856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11 880</w:t>
            </w:r>
          </w:p>
        </w:tc>
        <w:tc>
          <w:tcPr>
            <w:tcW w:w="1562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13 068</w:t>
            </w:r>
          </w:p>
        </w:tc>
        <w:tc>
          <w:tcPr>
            <w:tcW w:w="1429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14 256</w:t>
            </w:r>
          </w:p>
        </w:tc>
      </w:tr>
      <w:tr w:rsidR="00905C92" w:rsidRPr="00680CF4" w:rsidTr="00680CF4">
        <w:trPr>
          <w:trHeight w:val="70"/>
        </w:trPr>
        <w:tc>
          <w:tcPr>
            <w:tcW w:w="5000" w:type="pct"/>
            <w:gridSpan w:val="4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3 квалификационный уровень</w:t>
            </w:r>
          </w:p>
        </w:tc>
      </w:tr>
      <w:tr w:rsidR="00905C92" w:rsidRPr="00680CF4" w:rsidTr="00680CF4">
        <w:trPr>
          <w:trHeight w:val="70"/>
        </w:trPr>
        <w:tc>
          <w:tcPr>
            <w:tcW w:w="1153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856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12 430</w:t>
            </w:r>
          </w:p>
        </w:tc>
        <w:tc>
          <w:tcPr>
            <w:tcW w:w="1562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13 673</w:t>
            </w:r>
          </w:p>
        </w:tc>
        <w:tc>
          <w:tcPr>
            <w:tcW w:w="1429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14 916</w:t>
            </w:r>
          </w:p>
        </w:tc>
      </w:tr>
    </w:tbl>
    <w:p w:rsidR="00063D8F" w:rsidRPr="00680CF4" w:rsidRDefault="00063D8F" w:rsidP="00680CF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</w:p>
    <w:p w:rsidR="00063D8F" w:rsidRPr="00680CF4" w:rsidRDefault="00063D8F" w:rsidP="00680CF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  <w:r w:rsidRPr="00680CF4">
        <w:rPr>
          <w:rFonts w:ascii="Liberation Serif" w:eastAsia="Times New Roman" w:hAnsi="Liberation Serif" w:cs="Arial"/>
          <w:sz w:val="24"/>
          <w:szCs w:val="24"/>
        </w:rPr>
        <w:t>1.2.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Приложение 1 к Положению об оплате труда работников муниципальных бюджетных организаций дополнительного образования Каргапольского муниципального округа Курганской области в новой редакции: </w:t>
      </w:r>
    </w:p>
    <w:p w:rsidR="00680CF4" w:rsidRDefault="00680CF4" w:rsidP="00680CF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</w:p>
    <w:p w:rsidR="00063D8F" w:rsidRPr="00680CF4" w:rsidRDefault="00063D8F" w:rsidP="00680CF4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103" w:right="-1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</w:pP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«Приложение 2 к Положению об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оплате труда работников муниципальных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бюджетных организаций дополнительного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образования Каргапольского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>муниципального округа Курганской</w:t>
      </w:r>
      <w:r w:rsid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 </w:t>
      </w:r>
      <w:r w:rsidRPr="00680CF4">
        <w:rPr>
          <w:rFonts w:ascii="Liberation Serif" w:eastAsia="Times New Roman" w:hAnsi="Liberation Serif" w:cs="Times New Roman"/>
          <w:color w:val="000000"/>
          <w:sz w:val="24"/>
          <w:szCs w:val="24"/>
          <w:lang w:eastAsia="en-US"/>
        </w:rPr>
        <w:t xml:space="preserve">области </w:t>
      </w:r>
    </w:p>
    <w:p w:rsidR="00905C92" w:rsidRDefault="00905C92" w:rsidP="00680CF4">
      <w:pPr>
        <w:tabs>
          <w:tab w:val="left" w:pos="142"/>
        </w:tabs>
        <w:spacing w:after="0" w:line="240" w:lineRule="auto"/>
        <w:ind w:firstLine="567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680CF4" w:rsidRPr="00680CF4" w:rsidRDefault="00680CF4" w:rsidP="00680CF4">
      <w:pPr>
        <w:tabs>
          <w:tab w:val="left" w:pos="142"/>
        </w:tabs>
        <w:spacing w:after="0" w:line="240" w:lineRule="auto"/>
        <w:ind w:firstLine="567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905C92" w:rsidRPr="00680CF4" w:rsidRDefault="00905C92" w:rsidP="00680CF4">
      <w:pPr>
        <w:tabs>
          <w:tab w:val="left" w:pos="142"/>
        </w:tabs>
        <w:suppressAutoHyphens/>
        <w:spacing w:after="0" w:line="240" w:lineRule="auto"/>
        <w:ind w:right="141" w:firstLine="567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Размеры тарифных окладов (должностных окладов) работников муниципальных бюджетных организаций дополнительного образования Каргапольского муниципального округа по общеобразовательным должностям служащих</w:t>
      </w:r>
    </w:p>
    <w:p w:rsidR="00905C92" w:rsidRPr="00680CF4" w:rsidRDefault="00905C92" w:rsidP="00680CF4">
      <w:pPr>
        <w:tabs>
          <w:tab w:val="left" w:pos="142"/>
        </w:tabs>
        <w:spacing w:after="0" w:line="240" w:lineRule="auto"/>
        <w:ind w:firstLine="567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905C92" w:rsidRPr="00680CF4" w:rsidRDefault="00905C92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Профессиональная квалификационная группа</w:t>
      </w:r>
    </w:p>
    <w:p w:rsidR="00905C92" w:rsidRPr="00680CF4" w:rsidRDefault="00905C92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 xml:space="preserve"> «Общеотраслевые должности служащих»</w:t>
      </w:r>
    </w:p>
    <w:p w:rsidR="00905C92" w:rsidRPr="00680CF4" w:rsidRDefault="00905C92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</w:p>
    <w:tbl>
      <w:tblPr>
        <w:tblStyle w:val="16"/>
        <w:tblW w:w="4761" w:type="pct"/>
        <w:tblInd w:w="392" w:type="dxa"/>
        <w:tblLayout w:type="fixed"/>
        <w:tblLook w:val="04A0"/>
      </w:tblPr>
      <w:tblGrid>
        <w:gridCol w:w="3811"/>
        <w:gridCol w:w="3937"/>
        <w:gridCol w:w="2175"/>
      </w:tblGrid>
      <w:tr w:rsidR="00905C92" w:rsidRPr="00680CF4" w:rsidTr="00680CF4">
        <w:tc>
          <w:tcPr>
            <w:tcW w:w="1920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1984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Должности работников</w:t>
            </w:r>
          </w:p>
        </w:tc>
        <w:tc>
          <w:tcPr>
            <w:tcW w:w="1096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Размер должностных окладов (рублей)</w:t>
            </w:r>
          </w:p>
        </w:tc>
      </w:tr>
      <w:tr w:rsidR="00905C92" w:rsidRPr="00680CF4" w:rsidTr="00680CF4">
        <w:trPr>
          <w:trHeight w:val="559"/>
        </w:trPr>
        <w:tc>
          <w:tcPr>
            <w:tcW w:w="5000" w:type="pct"/>
            <w:gridSpan w:val="3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05C92" w:rsidRPr="00680CF4" w:rsidTr="00680CF4">
        <w:trPr>
          <w:trHeight w:val="422"/>
        </w:trPr>
        <w:tc>
          <w:tcPr>
            <w:tcW w:w="1920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1984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Художник </w:t>
            </w:r>
          </w:p>
        </w:tc>
        <w:tc>
          <w:tcPr>
            <w:tcW w:w="1096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8 276</w:t>
            </w:r>
          </w:p>
        </w:tc>
      </w:tr>
      <w:tr w:rsidR="00905C92" w:rsidRPr="00680CF4" w:rsidTr="00680CF4">
        <w:trPr>
          <w:trHeight w:val="558"/>
        </w:trPr>
        <w:tc>
          <w:tcPr>
            <w:tcW w:w="5000" w:type="pct"/>
            <w:gridSpan w:val="3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ПРОФЕССИОНАЛЬНАЯ ГРУППА «ОБЩЕОТРАСЛЕВЫЕ ДОЛЖНОСТИ СЛУЖАЩИХ ВТОРОГО УРОВНЯ»</w:t>
            </w:r>
          </w:p>
        </w:tc>
      </w:tr>
      <w:tr w:rsidR="00905C92" w:rsidRPr="00680CF4" w:rsidTr="00680CF4">
        <w:trPr>
          <w:trHeight w:val="419"/>
        </w:trPr>
        <w:tc>
          <w:tcPr>
            <w:tcW w:w="1920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1984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Заведующий хозяйством (завхоз)</w:t>
            </w:r>
          </w:p>
        </w:tc>
        <w:tc>
          <w:tcPr>
            <w:tcW w:w="1096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8 589</w:t>
            </w:r>
          </w:p>
        </w:tc>
      </w:tr>
      <w:tr w:rsidR="00905C92" w:rsidRPr="00680CF4" w:rsidTr="00680CF4">
        <w:trPr>
          <w:trHeight w:val="414"/>
        </w:trPr>
        <w:tc>
          <w:tcPr>
            <w:tcW w:w="5000" w:type="pct"/>
            <w:gridSpan w:val="3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ПРОФЕССИОНАЛЬНАЯ ГРУППА «ОБЩЕОТРАСЛЕВЫЕ ДОЛЖНОСТИ СЛУЖАЩИХ ТРЕТЬЕГО УРОВНЯ»</w:t>
            </w:r>
          </w:p>
        </w:tc>
      </w:tr>
      <w:tr w:rsidR="00905C92" w:rsidRPr="00680CF4" w:rsidTr="00680CF4">
        <w:trPr>
          <w:trHeight w:val="416"/>
        </w:trPr>
        <w:tc>
          <w:tcPr>
            <w:tcW w:w="1920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1984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Специалист по охране труда, пресс секретарь </w:t>
            </w:r>
          </w:p>
        </w:tc>
        <w:tc>
          <w:tcPr>
            <w:tcW w:w="1096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10 766</w:t>
            </w:r>
          </w:p>
        </w:tc>
      </w:tr>
    </w:tbl>
    <w:p w:rsidR="00905C92" w:rsidRPr="00680CF4" w:rsidRDefault="00905C92" w:rsidP="00680CF4">
      <w:pPr>
        <w:tabs>
          <w:tab w:val="left" w:pos="142"/>
        </w:tabs>
        <w:spacing w:after="0" w:line="240" w:lineRule="auto"/>
        <w:ind w:firstLine="567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</w:p>
    <w:p w:rsidR="00905C92" w:rsidRPr="00680CF4" w:rsidRDefault="00905C92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Размер должностных окладов по общеотраслевым профессиям рабочих</w:t>
      </w:r>
    </w:p>
    <w:p w:rsidR="00905C92" w:rsidRPr="00680CF4" w:rsidRDefault="00905C92" w:rsidP="00680CF4">
      <w:pPr>
        <w:tabs>
          <w:tab w:val="left" w:pos="142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</w:p>
    <w:tbl>
      <w:tblPr>
        <w:tblStyle w:val="16"/>
        <w:tblW w:w="4701" w:type="pct"/>
        <w:tblInd w:w="392" w:type="dxa"/>
        <w:tblLook w:val="04A0"/>
      </w:tblPr>
      <w:tblGrid>
        <w:gridCol w:w="3827"/>
        <w:gridCol w:w="3968"/>
        <w:gridCol w:w="2003"/>
      </w:tblGrid>
      <w:tr w:rsidR="00905C92" w:rsidRPr="00680CF4" w:rsidTr="00680CF4">
        <w:trPr>
          <w:trHeight w:val="770"/>
        </w:trPr>
        <w:tc>
          <w:tcPr>
            <w:tcW w:w="1953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Разряд работ</w:t>
            </w:r>
          </w:p>
        </w:tc>
        <w:tc>
          <w:tcPr>
            <w:tcW w:w="2025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Должность </w:t>
            </w:r>
          </w:p>
        </w:tc>
        <w:tc>
          <w:tcPr>
            <w:tcW w:w="1022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Размер оклада, рублей</w:t>
            </w:r>
          </w:p>
        </w:tc>
      </w:tr>
      <w:tr w:rsidR="00905C92" w:rsidRPr="00680CF4" w:rsidTr="00680CF4">
        <w:trPr>
          <w:trHeight w:val="339"/>
        </w:trPr>
        <w:tc>
          <w:tcPr>
            <w:tcW w:w="1953" w:type="pct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</w:rPr>
              <w:t>1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25" w:type="pct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</w:rPr>
              <w:t>Уборщик служебных помещений, дворник, гардеробщик</w:t>
            </w:r>
          </w:p>
        </w:tc>
        <w:tc>
          <w:tcPr>
            <w:tcW w:w="1022" w:type="pct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6 225</w:t>
            </w:r>
          </w:p>
        </w:tc>
      </w:tr>
      <w:tr w:rsidR="00905C92" w:rsidRPr="00680CF4" w:rsidTr="00680CF4">
        <w:trPr>
          <w:trHeight w:val="855"/>
        </w:trPr>
        <w:tc>
          <w:tcPr>
            <w:tcW w:w="1953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25" w:type="pct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</w:rPr>
              <w:t>Рабочая по комплексному обслуживанию помещений, рабочий, костюмер</w:t>
            </w:r>
          </w:p>
        </w:tc>
        <w:tc>
          <w:tcPr>
            <w:tcW w:w="1022" w:type="pct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6 845</w:t>
            </w:r>
          </w:p>
        </w:tc>
      </w:tr>
      <w:tr w:rsidR="00905C92" w:rsidRPr="00680CF4" w:rsidTr="00680CF4">
        <w:trPr>
          <w:trHeight w:val="855"/>
        </w:trPr>
        <w:tc>
          <w:tcPr>
            <w:tcW w:w="1953" w:type="pct"/>
            <w:vAlign w:val="center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</w:rPr>
              <w:t>8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2025" w:type="pct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1022" w:type="pct"/>
          </w:tcPr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  <w:p w:rsidR="00905C92" w:rsidRPr="00680CF4" w:rsidRDefault="00905C92" w:rsidP="00680CF4">
            <w:pPr>
              <w:tabs>
                <w:tab w:val="left" w:pos="142"/>
              </w:tabs>
              <w:ind w:firstLine="34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680CF4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9 956</w:t>
            </w:r>
          </w:p>
        </w:tc>
      </w:tr>
    </w:tbl>
    <w:p w:rsidR="006E4B90" w:rsidRPr="00680CF4" w:rsidRDefault="006E4B90" w:rsidP="00680CF4">
      <w:pPr>
        <w:tabs>
          <w:tab w:val="left" w:pos="142"/>
          <w:tab w:val="left" w:pos="817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2. Настоящее постановление распространяется на правоотношения возникшие с </w:t>
      </w:r>
      <w:r w:rsidR="00822A36" w:rsidRPr="00680CF4">
        <w:rPr>
          <w:rFonts w:ascii="Liberation Serif" w:eastAsia="Times New Roman" w:hAnsi="Liberation Serif" w:cs="Times New Roman"/>
          <w:sz w:val="24"/>
          <w:szCs w:val="24"/>
          <w:lang w:eastAsia="ar-SA"/>
        </w:rPr>
        <w:t>01.1</w:t>
      </w:r>
      <w:r w:rsidR="00905C92" w:rsidRPr="00680CF4">
        <w:rPr>
          <w:rFonts w:ascii="Liberation Serif" w:eastAsia="Times New Roman" w:hAnsi="Liberation Serif" w:cs="Times New Roman"/>
          <w:sz w:val="24"/>
          <w:szCs w:val="24"/>
          <w:lang w:eastAsia="ar-SA"/>
        </w:rPr>
        <w:t>2</w:t>
      </w:r>
      <w:r w:rsidRPr="00680CF4">
        <w:rPr>
          <w:rFonts w:ascii="Liberation Serif" w:eastAsia="Times New Roman" w:hAnsi="Liberation Serif" w:cs="Times New Roman"/>
          <w:sz w:val="24"/>
          <w:szCs w:val="24"/>
          <w:lang w:eastAsia="ar-SA"/>
        </w:rPr>
        <w:t>.2024 года.</w:t>
      </w:r>
    </w:p>
    <w:p w:rsidR="006E4B90" w:rsidRPr="00680CF4" w:rsidRDefault="006E4B90" w:rsidP="00680CF4">
      <w:pPr>
        <w:tabs>
          <w:tab w:val="left" w:pos="142"/>
          <w:tab w:val="left" w:pos="817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 </w:t>
      </w:r>
      <w:r w:rsidR="00822A36" w:rsidRPr="00680CF4">
        <w:rPr>
          <w:rFonts w:ascii="Liberation Serif" w:eastAsia="Calibri" w:hAnsi="Liberation Serif" w:cs="Liberation Serif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</w:t>
      </w:r>
      <w:r w:rsidRPr="00680CF4">
        <w:rPr>
          <w:rFonts w:ascii="Liberation Serif" w:eastAsia="Times New Roman" w:hAnsi="Liberation Serif" w:cs="Times New Roman"/>
          <w:sz w:val="24"/>
          <w:szCs w:val="24"/>
          <w:lang w:eastAsia="ar-SA"/>
        </w:rPr>
        <w:t>.</w:t>
      </w:r>
    </w:p>
    <w:p w:rsidR="006E4B90" w:rsidRPr="00680CF4" w:rsidRDefault="006E4B90" w:rsidP="00680CF4">
      <w:pPr>
        <w:tabs>
          <w:tab w:val="left" w:pos="142"/>
          <w:tab w:val="left" w:pos="817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4. Контроль за исполнением настоящего постановления возложить на заместителя Главы Каргапольского муниципального округа по финансам, руководителя финансового управления. </w:t>
      </w:r>
    </w:p>
    <w:p w:rsidR="006E4B90" w:rsidRPr="00680CF4" w:rsidRDefault="006E4B90" w:rsidP="00680CF4">
      <w:pPr>
        <w:tabs>
          <w:tab w:val="left" w:pos="142"/>
          <w:tab w:val="left" w:pos="817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B67AD" w:rsidRPr="00680CF4" w:rsidRDefault="00FB67AD" w:rsidP="00680CF4">
      <w:pPr>
        <w:tabs>
          <w:tab w:val="left" w:pos="142"/>
          <w:tab w:val="left" w:pos="817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6E4B90" w:rsidRPr="00680CF4" w:rsidRDefault="006E4B90" w:rsidP="00680CF4">
      <w:pPr>
        <w:tabs>
          <w:tab w:val="left" w:pos="142"/>
          <w:tab w:val="left" w:pos="817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80CF4">
        <w:rPr>
          <w:rFonts w:ascii="Liberation Serif" w:eastAsia="Times New Roman" w:hAnsi="Liberation Serif" w:cs="Times New Roman"/>
          <w:sz w:val="24"/>
          <w:szCs w:val="24"/>
          <w:lang w:eastAsia="ar-SA"/>
        </w:rPr>
        <w:t>Глава Каргапольского муниципального округа                                                        Е.Е.Ленков</w:t>
      </w:r>
    </w:p>
    <w:p w:rsidR="006E4B90" w:rsidRPr="00680CF4" w:rsidRDefault="006E4B90" w:rsidP="00680CF4">
      <w:pPr>
        <w:tabs>
          <w:tab w:val="left" w:pos="142"/>
          <w:tab w:val="left" w:pos="817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63783" w:rsidRPr="00680CF4" w:rsidRDefault="00046B84" w:rsidP="00680CF4">
      <w:pPr>
        <w:tabs>
          <w:tab w:val="left" w:pos="142"/>
          <w:tab w:val="left" w:pos="8175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FFFFFF" w:themeColor="background1"/>
          <w:sz w:val="24"/>
          <w:szCs w:val="24"/>
          <w:lang w:eastAsia="ar-SA"/>
        </w:rPr>
        <w:sectPr w:rsidR="00F63783" w:rsidRPr="00680CF4" w:rsidSect="00680CF4">
          <w:pgSz w:w="11906" w:h="16838"/>
          <w:pgMar w:top="567" w:right="567" w:bottom="567" w:left="1134" w:header="284" w:footer="720" w:gutter="0"/>
          <w:cols w:space="720"/>
          <w:docGrid w:linePitch="299"/>
        </w:sectPr>
      </w:pPr>
      <w:r w:rsidRPr="00680CF4">
        <w:rPr>
          <w:rFonts w:ascii="Liberation Serif" w:eastAsia="Times New Roman" w:hAnsi="Liberation Serif" w:cs="Times New Roman"/>
          <w:color w:val="FFFFFF" w:themeColor="background1"/>
          <w:sz w:val="24"/>
          <w:szCs w:val="24"/>
          <w:lang w:eastAsia="ar-SA"/>
        </w:rPr>
        <w:t xml:space="preserve">  </w:t>
      </w:r>
    </w:p>
    <w:p w:rsidR="00F63783" w:rsidRPr="00680CF4" w:rsidRDefault="00F63783" w:rsidP="00680CF4">
      <w:pPr>
        <w:tabs>
          <w:tab w:val="left" w:pos="142"/>
        </w:tabs>
        <w:suppressAutoHyphens/>
        <w:spacing w:after="0" w:line="240" w:lineRule="auto"/>
        <w:ind w:right="-185" w:firstLine="567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sectPr w:rsidR="00F63783" w:rsidRPr="00680CF4" w:rsidSect="00680CF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7C" w:rsidRPr="005276B2" w:rsidRDefault="00D1477C" w:rsidP="005276B2">
      <w:pPr>
        <w:spacing w:after="0" w:line="240" w:lineRule="auto"/>
      </w:pPr>
      <w:r>
        <w:separator/>
      </w:r>
    </w:p>
  </w:endnote>
  <w:endnote w:type="continuationSeparator" w:id="1">
    <w:p w:rsidR="00D1477C" w:rsidRPr="005276B2" w:rsidRDefault="00D1477C" w:rsidP="005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7C" w:rsidRPr="005276B2" w:rsidRDefault="00D1477C" w:rsidP="005276B2">
      <w:pPr>
        <w:spacing w:after="0" w:line="240" w:lineRule="auto"/>
      </w:pPr>
      <w:r>
        <w:separator/>
      </w:r>
    </w:p>
  </w:footnote>
  <w:footnote w:type="continuationSeparator" w:id="1">
    <w:p w:rsidR="00D1477C" w:rsidRPr="005276B2" w:rsidRDefault="00D1477C" w:rsidP="0052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9251D2"/>
    <w:multiLevelType w:val="hybridMultilevel"/>
    <w:tmpl w:val="1D5C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524FB"/>
    <w:multiLevelType w:val="hybridMultilevel"/>
    <w:tmpl w:val="DD0A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391"/>
    <w:rsid w:val="00000D65"/>
    <w:rsid w:val="000031F7"/>
    <w:rsid w:val="0000591D"/>
    <w:rsid w:val="00011D65"/>
    <w:rsid w:val="00012F6F"/>
    <w:rsid w:val="0001351E"/>
    <w:rsid w:val="00016480"/>
    <w:rsid w:val="00046B84"/>
    <w:rsid w:val="00051312"/>
    <w:rsid w:val="00052058"/>
    <w:rsid w:val="000528F2"/>
    <w:rsid w:val="0006216E"/>
    <w:rsid w:val="00063D8F"/>
    <w:rsid w:val="00073217"/>
    <w:rsid w:val="00075547"/>
    <w:rsid w:val="00080576"/>
    <w:rsid w:val="000820EC"/>
    <w:rsid w:val="00090C9E"/>
    <w:rsid w:val="000930AF"/>
    <w:rsid w:val="00096B6B"/>
    <w:rsid w:val="000A026E"/>
    <w:rsid w:val="000A08DC"/>
    <w:rsid w:val="000A536C"/>
    <w:rsid w:val="000B078B"/>
    <w:rsid w:val="000B700D"/>
    <w:rsid w:val="000C2F16"/>
    <w:rsid w:val="000C3DC1"/>
    <w:rsid w:val="000C4E8B"/>
    <w:rsid w:val="000E5FA9"/>
    <w:rsid w:val="000F3A6C"/>
    <w:rsid w:val="0010126F"/>
    <w:rsid w:val="00105E68"/>
    <w:rsid w:val="00106C1D"/>
    <w:rsid w:val="00107A28"/>
    <w:rsid w:val="00113391"/>
    <w:rsid w:val="001134F0"/>
    <w:rsid w:val="001232D2"/>
    <w:rsid w:val="00125ED2"/>
    <w:rsid w:val="00136C2F"/>
    <w:rsid w:val="00137CBE"/>
    <w:rsid w:val="0014048E"/>
    <w:rsid w:val="00147CF8"/>
    <w:rsid w:val="0015524C"/>
    <w:rsid w:val="00162CE3"/>
    <w:rsid w:val="00162FFA"/>
    <w:rsid w:val="001738CF"/>
    <w:rsid w:val="001750E6"/>
    <w:rsid w:val="001823CA"/>
    <w:rsid w:val="0018746D"/>
    <w:rsid w:val="001925D5"/>
    <w:rsid w:val="00195AC9"/>
    <w:rsid w:val="001B3DE5"/>
    <w:rsid w:val="001B4E78"/>
    <w:rsid w:val="001C0623"/>
    <w:rsid w:val="001C2F54"/>
    <w:rsid w:val="001D3A9A"/>
    <w:rsid w:val="001E2745"/>
    <w:rsid w:val="00206405"/>
    <w:rsid w:val="00217091"/>
    <w:rsid w:val="002170E7"/>
    <w:rsid w:val="00222888"/>
    <w:rsid w:val="00245DA0"/>
    <w:rsid w:val="00255ECD"/>
    <w:rsid w:val="00256628"/>
    <w:rsid w:val="002807E9"/>
    <w:rsid w:val="00291CA2"/>
    <w:rsid w:val="002951D2"/>
    <w:rsid w:val="002C7D35"/>
    <w:rsid w:val="002D3E99"/>
    <w:rsid w:val="002E347C"/>
    <w:rsid w:val="002F6FD1"/>
    <w:rsid w:val="00316EF3"/>
    <w:rsid w:val="003245CD"/>
    <w:rsid w:val="00362C35"/>
    <w:rsid w:val="003816BF"/>
    <w:rsid w:val="00392D5E"/>
    <w:rsid w:val="00397866"/>
    <w:rsid w:val="003A4F5E"/>
    <w:rsid w:val="003A6F16"/>
    <w:rsid w:val="003A7B42"/>
    <w:rsid w:val="003A7F41"/>
    <w:rsid w:val="003B2638"/>
    <w:rsid w:val="003B43D8"/>
    <w:rsid w:val="003C71C2"/>
    <w:rsid w:val="003D2A7A"/>
    <w:rsid w:val="003D5FFB"/>
    <w:rsid w:val="003E5441"/>
    <w:rsid w:val="003F3E03"/>
    <w:rsid w:val="00416587"/>
    <w:rsid w:val="004210A5"/>
    <w:rsid w:val="004445D7"/>
    <w:rsid w:val="00445516"/>
    <w:rsid w:val="0045499B"/>
    <w:rsid w:val="00456AC4"/>
    <w:rsid w:val="004810FA"/>
    <w:rsid w:val="00482F6B"/>
    <w:rsid w:val="00485E5B"/>
    <w:rsid w:val="00486862"/>
    <w:rsid w:val="00495711"/>
    <w:rsid w:val="004A2401"/>
    <w:rsid w:val="004B0749"/>
    <w:rsid w:val="004C0AB9"/>
    <w:rsid w:val="004C0D52"/>
    <w:rsid w:val="00514B8F"/>
    <w:rsid w:val="00524A7F"/>
    <w:rsid w:val="005276B2"/>
    <w:rsid w:val="00540BA7"/>
    <w:rsid w:val="00542B10"/>
    <w:rsid w:val="005442EA"/>
    <w:rsid w:val="00554236"/>
    <w:rsid w:val="00563906"/>
    <w:rsid w:val="005655F6"/>
    <w:rsid w:val="00576FD8"/>
    <w:rsid w:val="0059008F"/>
    <w:rsid w:val="005A190D"/>
    <w:rsid w:val="005A38F3"/>
    <w:rsid w:val="005B137C"/>
    <w:rsid w:val="005C230B"/>
    <w:rsid w:val="005D5382"/>
    <w:rsid w:val="005D6DCD"/>
    <w:rsid w:val="005E6C4A"/>
    <w:rsid w:val="00600366"/>
    <w:rsid w:val="00613080"/>
    <w:rsid w:val="006145AC"/>
    <w:rsid w:val="00630E4A"/>
    <w:rsid w:val="00631956"/>
    <w:rsid w:val="00633F4E"/>
    <w:rsid w:val="00643374"/>
    <w:rsid w:val="006614CA"/>
    <w:rsid w:val="006677FE"/>
    <w:rsid w:val="00670104"/>
    <w:rsid w:val="006759A3"/>
    <w:rsid w:val="00680CF4"/>
    <w:rsid w:val="006864A3"/>
    <w:rsid w:val="00691789"/>
    <w:rsid w:val="006955F1"/>
    <w:rsid w:val="006958E4"/>
    <w:rsid w:val="006B10AF"/>
    <w:rsid w:val="006C6B85"/>
    <w:rsid w:val="006E4B90"/>
    <w:rsid w:val="00700DA7"/>
    <w:rsid w:val="0070484E"/>
    <w:rsid w:val="00705F72"/>
    <w:rsid w:val="00711C64"/>
    <w:rsid w:val="007157AE"/>
    <w:rsid w:val="00715873"/>
    <w:rsid w:val="007245B2"/>
    <w:rsid w:val="0072592B"/>
    <w:rsid w:val="00733D25"/>
    <w:rsid w:val="0073530B"/>
    <w:rsid w:val="00744828"/>
    <w:rsid w:val="00753C10"/>
    <w:rsid w:val="0075518C"/>
    <w:rsid w:val="007670CB"/>
    <w:rsid w:val="007719C5"/>
    <w:rsid w:val="007911D9"/>
    <w:rsid w:val="00792279"/>
    <w:rsid w:val="0079459D"/>
    <w:rsid w:val="00796721"/>
    <w:rsid w:val="007D00B1"/>
    <w:rsid w:val="007D6F7F"/>
    <w:rsid w:val="007F6948"/>
    <w:rsid w:val="008018ED"/>
    <w:rsid w:val="0081473A"/>
    <w:rsid w:val="00817C99"/>
    <w:rsid w:val="00821B1A"/>
    <w:rsid w:val="008228DD"/>
    <w:rsid w:val="00822A36"/>
    <w:rsid w:val="00823546"/>
    <w:rsid w:val="00845EC4"/>
    <w:rsid w:val="00846832"/>
    <w:rsid w:val="00853567"/>
    <w:rsid w:val="00855B64"/>
    <w:rsid w:val="0085668C"/>
    <w:rsid w:val="008664E4"/>
    <w:rsid w:val="00880B01"/>
    <w:rsid w:val="00893615"/>
    <w:rsid w:val="00893654"/>
    <w:rsid w:val="00896BB8"/>
    <w:rsid w:val="00897C36"/>
    <w:rsid w:val="008A42CE"/>
    <w:rsid w:val="008A7F41"/>
    <w:rsid w:val="008C69E1"/>
    <w:rsid w:val="008C79F7"/>
    <w:rsid w:val="008D14C7"/>
    <w:rsid w:val="008D37E1"/>
    <w:rsid w:val="008E01E5"/>
    <w:rsid w:val="00905C92"/>
    <w:rsid w:val="009149F0"/>
    <w:rsid w:val="00917D03"/>
    <w:rsid w:val="00922CEA"/>
    <w:rsid w:val="0093622B"/>
    <w:rsid w:val="00942F66"/>
    <w:rsid w:val="0095220A"/>
    <w:rsid w:val="00956735"/>
    <w:rsid w:val="00962907"/>
    <w:rsid w:val="00964C4F"/>
    <w:rsid w:val="00967925"/>
    <w:rsid w:val="009A05BE"/>
    <w:rsid w:val="009A1D3E"/>
    <w:rsid w:val="009A30DF"/>
    <w:rsid w:val="009B01E0"/>
    <w:rsid w:val="009C22DB"/>
    <w:rsid w:val="009D16AC"/>
    <w:rsid w:val="009D25F7"/>
    <w:rsid w:val="009F2D46"/>
    <w:rsid w:val="009F3C39"/>
    <w:rsid w:val="00A0522B"/>
    <w:rsid w:val="00A1042F"/>
    <w:rsid w:val="00A1122E"/>
    <w:rsid w:val="00A15204"/>
    <w:rsid w:val="00A15F67"/>
    <w:rsid w:val="00A20EBA"/>
    <w:rsid w:val="00A313A6"/>
    <w:rsid w:val="00A3345B"/>
    <w:rsid w:val="00A34856"/>
    <w:rsid w:val="00A503EF"/>
    <w:rsid w:val="00A5411B"/>
    <w:rsid w:val="00A565F3"/>
    <w:rsid w:val="00A67FE0"/>
    <w:rsid w:val="00A714CE"/>
    <w:rsid w:val="00A71CD1"/>
    <w:rsid w:val="00A73032"/>
    <w:rsid w:val="00A81F33"/>
    <w:rsid w:val="00A84BCC"/>
    <w:rsid w:val="00A86DBB"/>
    <w:rsid w:val="00A91F6F"/>
    <w:rsid w:val="00A955CC"/>
    <w:rsid w:val="00AA4D3A"/>
    <w:rsid w:val="00AA50C4"/>
    <w:rsid w:val="00AC1BA5"/>
    <w:rsid w:val="00AD0D1A"/>
    <w:rsid w:val="00AD1ED4"/>
    <w:rsid w:val="00AE1856"/>
    <w:rsid w:val="00AE446B"/>
    <w:rsid w:val="00AE48FC"/>
    <w:rsid w:val="00AE62C6"/>
    <w:rsid w:val="00AE6B87"/>
    <w:rsid w:val="00AF7644"/>
    <w:rsid w:val="00AF76D5"/>
    <w:rsid w:val="00B059E6"/>
    <w:rsid w:val="00B05B5F"/>
    <w:rsid w:val="00B06C5E"/>
    <w:rsid w:val="00B404E3"/>
    <w:rsid w:val="00B44B2F"/>
    <w:rsid w:val="00B50B60"/>
    <w:rsid w:val="00B540BF"/>
    <w:rsid w:val="00B71288"/>
    <w:rsid w:val="00B73C57"/>
    <w:rsid w:val="00B7444A"/>
    <w:rsid w:val="00B94760"/>
    <w:rsid w:val="00BA4783"/>
    <w:rsid w:val="00BB7500"/>
    <w:rsid w:val="00BC2ACC"/>
    <w:rsid w:val="00BC6277"/>
    <w:rsid w:val="00BC7D1E"/>
    <w:rsid w:val="00BD1F80"/>
    <w:rsid w:val="00BD7E70"/>
    <w:rsid w:val="00BE42EC"/>
    <w:rsid w:val="00BF098C"/>
    <w:rsid w:val="00BF1E5B"/>
    <w:rsid w:val="00C051F1"/>
    <w:rsid w:val="00C0559C"/>
    <w:rsid w:val="00C2225B"/>
    <w:rsid w:val="00C31D6D"/>
    <w:rsid w:val="00C34C6C"/>
    <w:rsid w:val="00C40FD1"/>
    <w:rsid w:val="00C47D85"/>
    <w:rsid w:val="00C52869"/>
    <w:rsid w:val="00C52A72"/>
    <w:rsid w:val="00C54CD5"/>
    <w:rsid w:val="00C6313E"/>
    <w:rsid w:val="00C7199E"/>
    <w:rsid w:val="00C87A67"/>
    <w:rsid w:val="00CC4723"/>
    <w:rsid w:val="00CE50D4"/>
    <w:rsid w:val="00D0060B"/>
    <w:rsid w:val="00D029B7"/>
    <w:rsid w:val="00D1477C"/>
    <w:rsid w:val="00D147A9"/>
    <w:rsid w:val="00D21BF1"/>
    <w:rsid w:val="00D2544B"/>
    <w:rsid w:val="00D44A8B"/>
    <w:rsid w:val="00D46BFA"/>
    <w:rsid w:val="00D51B14"/>
    <w:rsid w:val="00D613BF"/>
    <w:rsid w:val="00D643EE"/>
    <w:rsid w:val="00D864CE"/>
    <w:rsid w:val="00D93622"/>
    <w:rsid w:val="00DA1E99"/>
    <w:rsid w:val="00DB1A69"/>
    <w:rsid w:val="00DB1FDC"/>
    <w:rsid w:val="00DB3160"/>
    <w:rsid w:val="00DE085E"/>
    <w:rsid w:val="00DE5203"/>
    <w:rsid w:val="00DE7321"/>
    <w:rsid w:val="00DF29A8"/>
    <w:rsid w:val="00DF36CC"/>
    <w:rsid w:val="00DF6AA7"/>
    <w:rsid w:val="00E00087"/>
    <w:rsid w:val="00E01C61"/>
    <w:rsid w:val="00E06B91"/>
    <w:rsid w:val="00E07217"/>
    <w:rsid w:val="00E10937"/>
    <w:rsid w:val="00E16422"/>
    <w:rsid w:val="00E24E8C"/>
    <w:rsid w:val="00E4426C"/>
    <w:rsid w:val="00E50AFF"/>
    <w:rsid w:val="00E574E4"/>
    <w:rsid w:val="00E749DA"/>
    <w:rsid w:val="00E763BA"/>
    <w:rsid w:val="00E819DD"/>
    <w:rsid w:val="00E9093C"/>
    <w:rsid w:val="00E90946"/>
    <w:rsid w:val="00EA069F"/>
    <w:rsid w:val="00EA7BFE"/>
    <w:rsid w:val="00EB2DA6"/>
    <w:rsid w:val="00EC6CA1"/>
    <w:rsid w:val="00F1259B"/>
    <w:rsid w:val="00F130DD"/>
    <w:rsid w:val="00F21805"/>
    <w:rsid w:val="00F562F2"/>
    <w:rsid w:val="00F63783"/>
    <w:rsid w:val="00F655F4"/>
    <w:rsid w:val="00F657FC"/>
    <w:rsid w:val="00F71DF4"/>
    <w:rsid w:val="00F73B47"/>
    <w:rsid w:val="00F75954"/>
    <w:rsid w:val="00F80005"/>
    <w:rsid w:val="00F83E44"/>
    <w:rsid w:val="00F91D89"/>
    <w:rsid w:val="00F941D8"/>
    <w:rsid w:val="00FB67AD"/>
    <w:rsid w:val="00FB72B7"/>
    <w:rsid w:val="00FC355E"/>
    <w:rsid w:val="00FC5566"/>
    <w:rsid w:val="00FC6CE0"/>
    <w:rsid w:val="00FC7D9C"/>
    <w:rsid w:val="00FD07BA"/>
    <w:rsid w:val="00FE1354"/>
    <w:rsid w:val="00FF12F8"/>
    <w:rsid w:val="00FF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F"/>
  </w:style>
  <w:style w:type="paragraph" w:styleId="1">
    <w:name w:val="heading 1"/>
    <w:basedOn w:val="a"/>
    <w:next w:val="a"/>
    <w:link w:val="10"/>
    <w:uiPriority w:val="99"/>
    <w:qFormat/>
    <w:rsid w:val="004549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1"/>
    <w:pPr>
      <w:spacing w:after="0" w:line="240" w:lineRule="auto"/>
    </w:pPr>
  </w:style>
  <w:style w:type="table" w:styleId="a4">
    <w:name w:val="Table Grid"/>
    <w:basedOn w:val="a1"/>
    <w:uiPriority w:val="59"/>
    <w:rsid w:val="001C0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F12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259B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31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31F7"/>
    <w:rPr>
      <w:rFonts w:ascii="Calibri" w:eastAsia="Calibri" w:hAnsi="Calibri" w:cs="Times New Roman"/>
    </w:rPr>
  </w:style>
  <w:style w:type="character" w:customStyle="1" w:styleId="3">
    <w:name w:val="Основной шрифт абзаца3"/>
    <w:rsid w:val="00A15F67"/>
  </w:style>
  <w:style w:type="paragraph" w:customStyle="1" w:styleId="30">
    <w:name w:val="Обычный3"/>
    <w:rsid w:val="00A15F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2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6B2"/>
  </w:style>
  <w:style w:type="paragraph" w:customStyle="1" w:styleId="aa">
    <w:name w:val="Содержимое таблицы"/>
    <w:basedOn w:val="a"/>
    <w:rsid w:val="007157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9"/>
    <w:rsid w:val="004549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7199E"/>
    <w:rPr>
      <w:rFonts w:cs="Times New Roman"/>
      <w:color w:val="106BBE"/>
    </w:rPr>
  </w:style>
  <w:style w:type="paragraph" w:customStyle="1" w:styleId="ConsPlusNormal">
    <w:name w:val="ConsPlusNormal"/>
    <w:rsid w:val="004B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856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91D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9F3C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B2638"/>
    <w:pPr>
      <w:ind w:left="720"/>
      <w:contextualSpacing/>
    </w:pPr>
  </w:style>
  <w:style w:type="paragraph" w:customStyle="1" w:styleId="ConsPlusTitle">
    <w:name w:val="ConsPlusTitle"/>
    <w:rsid w:val="00DB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E5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C6CA1"/>
  </w:style>
  <w:style w:type="paragraph" w:customStyle="1" w:styleId="2">
    <w:name w:val="Обычный2"/>
    <w:rsid w:val="00EC6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2"/>
    <w:next w:val="2"/>
    <w:rsid w:val="00EC6CA1"/>
    <w:pPr>
      <w:widowControl w:val="0"/>
      <w:autoSpaceDE w:val="0"/>
      <w:jc w:val="both"/>
    </w:pPr>
    <w:rPr>
      <w:rFonts w:ascii="Arial" w:hAnsi="Arial"/>
    </w:rPr>
  </w:style>
  <w:style w:type="paragraph" w:customStyle="1" w:styleId="af2">
    <w:name w:val="Прижатый влево"/>
    <w:basedOn w:val="2"/>
    <w:next w:val="2"/>
    <w:rsid w:val="00EC6CA1"/>
    <w:pPr>
      <w:widowControl w:val="0"/>
      <w:autoSpaceDE w:val="0"/>
    </w:pPr>
    <w:rPr>
      <w:rFonts w:ascii="Arial" w:hAnsi="Arial"/>
    </w:rPr>
  </w:style>
  <w:style w:type="paragraph" w:customStyle="1" w:styleId="14">
    <w:name w:val="Обычный1"/>
    <w:rsid w:val="00EC6CA1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20">
    <w:name w:val="Основной шрифт абзаца2"/>
    <w:rsid w:val="00EC6CA1"/>
  </w:style>
  <w:style w:type="character" w:customStyle="1" w:styleId="af3">
    <w:name w:val="Цветовое выделение"/>
    <w:rsid w:val="00EC6CA1"/>
    <w:rPr>
      <w:b/>
      <w:bCs/>
      <w:color w:val="26282F"/>
      <w:sz w:val="26"/>
      <w:szCs w:val="26"/>
    </w:rPr>
  </w:style>
  <w:style w:type="character" w:customStyle="1" w:styleId="15">
    <w:name w:val="Основной шрифт абзаца1"/>
    <w:rsid w:val="00EC6CA1"/>
  </w:style>
  <w:style w:type="character" w:styleId="af4">
    <w:name w:val="line number"/>
    <w:basedOn w:val="a0"/>
    <w:uiPriority w:val="99"/>
    <w:semiHidden/>
    <w:unhideWhenUsed/>
    <w:rsid w:val="00EC6CA1"/>
  </w:style>
  <w:style w:type="table" w:customStyle="1" w:styleId="16">
    <w:name w:val="Сетка таблицы1"/>
    <w:basedOn w:val="a1"/>
    <w:next w:val="a4"/>
    <w:uiPriority w:val="59"/>
    <w:rsid w:val="00F637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8F"/>
  </w:style>
  <w:style w:type="paragraph" w:styleId="1">
    <w:name w:val="heading 1"/>
    <w:basedOn w:val="a"/>
    <w:next w:val="a"/>
    <w:link w:val="10"/>
    <w:uiPriority w:val="99"/>
    <w:qFormat/>
    <w:rsid w:val="004549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1"/>
    <w:pPr>
      <w:spacing w:after="0" w:line="240" w:lineRule="auto"/>
    </w:pPr>
  </w:style>
  <w:style w:type="table" w:styleId="a4">
    <w:name w:val="Table Grid"/>
    <w:basedOn w:val="a1"/>
    <w:uiPriority w:val="59"/>
    <w:rsid w:val="001C0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1"/>
    <w:rsid w:val="00F12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259B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31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31F7"/>
    <w:rPr>
      <w:rFonts w:ascii="Calibri" w:eastAsia="Calibri" w:hAnsi="Calibri" w:cs="Times New Roman"/>
    </w:rPr>
  </w:style>
  <w:style w:type="character" w:customStyle="1" w:styleId="3">
    <w:name w:val="Основной шрифт абзаца3"/>
    <w:rsid w:val="00A15F67"/>
  </w:style>
  <w:style w:type="paragraph" w:customStyle="1" w:styleId="30">
    <w:name w:val="Обычный3"/>
    <w:rsid w:val="00A15F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2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6B2"/>
  </w:style>
  <w:style w:type="paragraph" w:customStyle="1" w:styleId="aa">
    <w:name w:val="Содержимое таблицы"/>
    <w:basedOn w:val="a"/>
    <w:rsid w:val="007157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9"/>
    <w:rsid w:val="004549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7199E"/>
    <w:rPr>
      <w:rFonts w:cs="Times New Roman"/>
      <w:color w:val="106BBE"/>
    </w:rPr>
  </w:style>
  <w:style w:type="paragraph" w:customStyle="1" w:styleId="ConsPlusNormal">
    <w:name w:val="ConsPlusNormal"/>
    <w:rsid w:val="004B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856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91D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9F3C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B2638"/>
    <w:pPr>
      <w:ind w:left="720"/>
      <w:contextualSpacing/>
    </w:pPr>
  </w:style>
  <w:style w:type="paragraph" w:customStyle="1" w:styleId="ConsPlusTitle">
    <w:name w:val="ConsPlusTitle"/>
    <w:rsid w:val="00DB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E5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C6CA1"/>
  </w:style>
  <w:style w:type="paragraph" w:customStyle="1" w:styleId="2">
    <w:name w:val="Обычный2"/>
    <w:rsid w:val="00EC6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2"/>
    <w:next w:val="2"/>
    <w:rsid w:val="00EC6CA1"/>
    <w:pPr>
      <w:widowControl w:val="0"/>
      <w:autoSpaceDE w:val="0"/>
      <w:jc w:val="both"/>
    </w:pPr>
    <w:rPr>
      <w:rFonts w:ascii="Arial" w:hAnsi="Arial"/>
    </w:rPr>
  </w:style>
  <w:style w:type="paragraph" w:customStyle="1" w:styleId="af2">
    <w:name w:val="Прижатый влево"/>
    <w:basedOn w:val="2"/>
    <w:next w:val="2"/>
    <w:rsid w:val="00EC6CA1"/>
    <w:pPr>
      <w:widowControl w:val="0"/>
      <w:autoSpaceDE w:val="0"/>
    </w:pPr>
    <w:rPr>
      <w:rFonts w:ascii="Arial" w:hAnsi="Arial"/>
    </w:rPr>
  </w:style>
  <w:style w:type="paragraph" w:customStyle="1" w:styleId="14">
    <w:name w:val="Обычный1"/>
    <w:rsid w:val="00EC6CA1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20">
    <w:name w:val="Основной шрифт абзаца2"/>
    <w:rsid w:val="00EC6CA1"/>
  </w:style>
  <w:style w:type="character" w:customStyle="1" w:styleId="af3">
    <w:name w:val="Цветовое выделение"/>
    <w:rsid w:val="00EC6CA1"/>
    <w:rPr>
      <w:b/>
      <w:bCs/>
      <w:color w:val="26282F"/>
      <w:sz w:val="26"/>
      <w:szCs w:val="26"/>
    </w:rPr>
  </w:style>
  <w:style w:type="character" w:customStyle="1" w:styleId="15">
    <w:name w:val="Основной шрифт абзаца1"/>
    <w:rsid w:val="00EC6CA1"/>
  </w:style>
  <w:style w:type="character" w:styleId="af4">
    <w:name w:val="line number"/>
    <w:basedOn w:val="a0"/>
    <w:uiPriority w:val="99"/>
    <w:semiHidden/>
    <w:unhideWhenUsed/>
    <w:rsid w:val="00EC6CA1"/>
  </w:style>
  <w:style w:type="table" w:customStyle="1" w:styleId="16">
    <w:name w:val="Сетка таблицы1"/>
    <w:basedOn w:val="a1"/>
    <w:next w:val="a4"/>
    <w:uiPriority w:val="59"/>
    <w:rsid w:val="00F637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6E1C-5E55-43EA-981A-A3862523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User3143</cp:lastModifiedBy>
  <cp:revision>19</cp:revision>
  <cp:lastPrinted>2024-12-18T03:28:00Z</cp:lastPrinted>
  <dcterms:created xsi:type="dcterms:W3CDTF">2023-10-03T08:38:00Z</dcterms:created>
  <dcterms:modified xsi:type="dcterms:W3CDTF">2025-02-07T09:09:00Z</dcterms:modified>
</cp:coreProperties>
</file>