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83" w:rsidRPr="009D52DB" w:rsidRDefault="00744A57" w:rsidP="009D52DB">
      <w:pPr>
        <w:spacing w:after="0" w:line="240" w:lineRule="auto"/>
      </w:pPr>
      <w:r w:rsidRPr="009D52DB">
        <w:t>РОССИЙСКАЯ ФЕДЕРАЦИЯ</w:t>
      </w:r>
    </w:p>
    <w:p w:rsidR="009E0B83" w:rsidRPr="009D52DB" w:rsidRDefault="00744A57" w:rsidP="009D52DB">
      <w:pPr>
        <w:spacing w:after="0" w:line="240" w:lineRule="auto"/>
      </w:pPr>
      <w:r w:rsidRPr="009D52DB">
        <w:t>КУРГАНСКАЯ ОБЛАСТЬ</w:t>
      </w:r>
    </w:p>
    <w:p w:rsidR="009E0B83" w:rsidRPr="009D52DB" w:rsidRDefault="00744A57" w:rsidP="009D52DB">
      <w:pPr>
        <w:spacing w:after="0" w:line="240" w:lineRule="auto"/>
      </w:pPr>
      <w:r w:rsidRPr="009D52DB">
        <w:t>АДМИНИСТРАЦИЯ КАРГАПОЛЬСКОГО МУНИЦИПАЛЬНОГО ОКРУГА</w:t>
      </w:r>
    </w:p>
    <w:p w:rsidR="009D52DB" w:rsidRDefault="009D52DB" w:rsidP="009D52DB">
      <w:pPr>
        <w:pStyle w:val="2"/>
        <w:ind w:firstLine="0"/>
        <w:jc w:val="center"/>
        <w:rPr>
          <w:rFonts w:ascii="Liberation Serif" w:hAnsi="Liberation Serif" w:cs="Liberation Serif"/>
        </w:rPr>
      </w:pPr>
    </w:p>
    <w:p w:rsidR="009E0B83" w:rsidRPr="009D52DB" w:rsidRDefault="00744A57" w:rsidP="009D52DB">
      <w:pPr>
        <w:pStyle w:val="2"/>
        <w:ind w:firstLine="0"/>
        <w:jc w:val="center"/>
        <w:rPr>
          <w:rFonts w:ascii="Liberation Serif" w:hAnsi="Liberation Serif" w:cs="Liberation Serif"/>
          <w:b w:val="0"/>
        </w:rPr>
      </w:pPr>
      <w:r w:rsidRPr="009D52DB">
        <w:rPr>
          <w:rFonts w:ascii="Liberation Serif" w:hAnsi="Liberation Serif" w:cs="Liberation Serif"/>
        </w:rPr>
        <w:t>ПОСТАНОВЛЕНИЕ</w:t>
      </w:r>
    </w:p>
    <w:p w:rsidR="009E0B83" w:rsidRPr="009D52DB" w:rsidRDefault="009E0B83" w:rsidP="009D52DB">
      <w:pPr>
        <w:pStyle w:val="2"/>
        <w:ind w:firstLine="0"/>
        <w:rPr>
          <w:rFonts w:ascii="Liberation Serif" w:hAnsi="Liberation Serif" w:cs="Liberation Serif"/>
          <w:b w:val="0"/>
        </w:rPr>
      </w:pPr>
    </w:p>
    <w:p w:rsidR="009E0B83" w:rsidRPr="009D52DB" w:rsidRDefault="00744A57" w:rsidP="009D52DB">
      <w:pPr>
        <w:pStyle w:val="2"/>
        <w:ind w:firstLine="0"/>
        <w:rPr>
          <w:rFonts w:ascii="Liberation Serif" w:hAnsi="Liberation Serif"/>
          <w:b w:val="0"/>
        </w:rPr>
      </w:pPr>
      <w:r w:rsidRPr="009D52DB">
        <w:rPr>
          <w:rFonts w:ascii="Liberation Serif" w:hAnsi="Liberation Serif" w:cs="Liberation Serif"/>
          <w:b w:val="0"/>
        </w:rPr>
        <w:t xml:space="preserve">от </w:t>
      </w:r>
      <w:r w:rsidR="009244B7" w:rsidRPr="009D52DB">
        <w:rPr>
          <w:rFonts w:ascii="Liberation Serif" w:hAnsi="Liberation Serif" w:cs="Liberation Serif"/>
          <w:b w:val="0"/>
        </w:rPr>
        <w:t>19.02</w:t>
      </w:r>
      <w:r w:rsidRPr="009D52DB">
        <w:rPr>
          <w:rFonts w:ascii="Liberation Serif" w:hAnsi="Liberation Serif" w:cs="Liberation Serif"/>
          <w:b w:val="0"/>
        </w:rPr>
        <w:t>.202</w:t>
      </w:r>
      <w:r w:rsidR="00B91611" w:rsidRPr="009D52DB">
        <w:rPr>
          <w:rFonts w:ascii="Liberation Serif" w:hAnsi="Liberation Serif" w:cs="Liberation Serif"/>
          <w:b w:val="0"/>
        </w:rPr>
        <w:t>5</w:t>
      </w:r>
      <w:r w:rsidRPr="009D52DB">
        <w:rPr>
          <w:rFonts w:ascii="Liberation Serif" w:hAnsi="Liberation Serif" w:cs="Liberation Serif"/>
          <w:b w:val="0"/>
        </w:rPr>
        <w:t xml:space="preserve"> г.  № </w:t>
      </w:r>
      <w:r w:rsidR="009244B7" w:rsidRPr="009D52DB">
        <w:rPr>
          <w:rFonts w:ascii="Liberation Serif" w:hAnsi="Liberation Serif" w:cs="Liberation Serif"/>
          <w:b w:val="0"/>
        </w:rPr>
        <w:t>181</w:t>
      </w:r>
    </w:p>
    <w:p w:rsidR="009E0B83" w:rsidRPr="009D52DB" w:rsidRDefault="00744A57" w:rsidP="009D52DB">
      <w:pPr>
        <w:spacing w:after="0" w:line="240" w:lineRule="auto"/>
        <w:jc w:val="left"/>
        <w:rPr>
          <w:rFonts w:cs="Arial"/>
        </w:rPr>
      </w:pPr>
      <w:r w:rsidRPr="009D52DB">
        <w:rPr>
          <w:b w:val="0"/>
        </w:rPr>
        <w:t>р.п. Каргаполье</w:t>
      </w:r>
    </w:p>
    <w:p w:rsidR="009E0B83" w:rsidRPr="009D52DB" w:rsidRDefault="009E0B83" w:rsidP="009D52DB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9E0B83" w:rsidRPr="009D52DB" w:rsidRDefault="00B91611" w:rsidP="009D52DB">
      <w:pPr>
        <w:pStyle w:val="18"/>
        <w:shd w:val="clear" w:color="auto" w:fill="auto"/>
        <w:spacing w:line="240" w:lineRule="auto"/>
        <w:ind w:left="20"/>
        <w:rPr>
          <w:rFonts w:ascii="Liberation Serif" w:hAnsi="Liberation Serif" w:cs="Liberation Serif"/>
        </w:rPr>
      </w:pPr>
      <w:bookmarkStart w:id="0" w:name="bookmark3"/>
      <w:r w:rsidRPr="009D52DB">
        <w:rPr>
          <w:rStyle w:val="13"/>
          <w:rFonts w:ascii="Liberation Serif" w:hAnsi="Liberation Serif" w:cs="Liberation Serif"/>
          <w:b/>
        </w:rPr>
        <w:t xml:space="preserve">О внесении изменений в постановление Администрации </w:t>
      </w:r>
      <w:proofErr w:type="spellStart"/>
      <w:r w:rsidRPr="009D52DB">
        <w:rPr>
          <w:rStyle w:val="13"/>
          <w:rFonts w:ascii="Liberation Serif" w:hAnsi="Liberation Serif" w:cs="Liberation Serif"/>
          <w:b/>
        </w:rPr>
        <w:t>Каргапольского</w:t>
      </w:r>
      <w:proofErr w:type="spellEnd"/>
      <w:r w:rsidRPr="009D52DB">
        <w:rPr>
          <w:rStyle w:val="13"/>
          <w:rFonts w:ascii="Liberation Serif" w:hAnsi="Liberation Serif" w:cs="Liberation Serif"/>
          <w:b/>
        </w:rPr>
        <w:t xml:space="preserve"> муниципального округа от 07.09.2022</w:t>
      </w:r>
      <w:r w:rsidR="00D30598" w:rsidRPr="009D52DB">
        <w:rPr>
          <w:rStyle w:val="13"/>
          <w:rFonts w:ascii="Liberation Serif" w:hAnsi="Liberation Serif" w:cs="Liberation Serif"/>
          <w:b/>
        </w:rPr>
        <w:t xml:space="preserve"> </w:t>
      </w:r>
      <w:r w:rsidRPr="009D52DB">
        <w:rPr>
          <w:rStyle w:val="13"/>
          <w:rFonts w:ascii="Liberation Serif" w:hAnsi="Liberation Serif" w:cs="Liberation Serif"/>
          <w:b/>
        </w:rPr>
        <w:t>г. №167 «</w:t>
      </w:r>
      <w:r w:rsidR="00744A57" w:rsidRPr="009D52DB">
        <w:rPr>
          <w:rStyle w:val="13"/>
          <w:rFonts w:ascii="Liberation Serif" w:hAnsi="Liberation Serif" w:cs="Liberation Serif"/>
          <w:b/>
        </w:rPr>
        <w:t>Об утверждении</w:t>
      </w:r>
      <w:r w:rsidR="00744A57" w:rsidRPr="009D52DB">
        <w:rPr>
          <w:rStyle w:val="13"/>
          <w:rFonts w:ascii="Liberation Serif" w:hAnsi="Liberation Serif" w:cs="Liberation Serif"/>
        </w:rPr>
        <w:t xml:space="preserve"> </w:t>
      </w:r>
      <w:r w:rsidR="00744A57" w:rsidRPr="009D52DB">
        <w:rPr>
          <w:rFonts w:ascii="Liberation Serif" w:hAnsi="Liberation Serif" w:cs="Liberation Serif"/>
        </w:rPr>
        <w:t>Положения о комиссии по организации и проведению аукционов</w:t>
      </w:r>
      <w:r w:rsidRPr="009D52DB">
        <w:rPr>
          <w:rFonts w:ascii="Liberation Serif" w:hAnsi="Liberation Serif" w:cs="Liberation Serif"/>
        </w:rPr>
        <w:t xml:space="preserve"> </w:t>
      </w:r>
      <w:r w:rsidR="00744A57" w:rsidRPr="009D52DB">
        <w:rPr>
          <w:rStyle w:val="13"/>
          <w:rFonts w:ascii="Liberation Serif" w:hAnsi="Liberation Serif" w:cs="Liberation Serif"/>
          <w:b/>
        </w:rPr>
        <w:t>на право</w:t>
      </w:r>
      <w:r w:rsidR="00744A57" w:rsidRPr="009D52DB">
        <w:rPr>
          <w:rStyle w:val="13"/>
          <w:rFonts w:ascii="Liberation Serif" w:hAnsi="Liberation Serif" w:cs="Liberation Serif"/>
        </w:rPr>
        <w:t xml:space="preserve"> </w:t>
      </w:r>
      <w:r w:rsidR="00744A57" w:rsidRPr="009D52DB">
        <w:rPr>
          <w:rFonts w:ascii="Liberation Serif" w:hAnsi="Liberation Serif" w:cs="Liberation Serif"/>
        </w:rPr>
        <w:t>заключения договоров аренды муниципального имущества</w:t>
      </w:r>
      <w:bookmarkStart w:id="1" w:name="bookmark4"/>
      <w:bookmarkEnd w:id="0"/>
      <w:r w:rsidRPr="009D52DB">
        <w:rPr>
          <w:rFonts w:ascii="Liberation Serif" w:hAnsi="Liberation Serif" w:cs="Liberation Serif"/>
        </w:rPr>
        <w:t xml:space="preserve"> </w:t>
      </w:r>
      <w:proofErr w:type="spellStart"/>
      <w:r w:rsidR="00744A57" w:rsidRPr="009D52DB">
        <w:rPr>
          <w:rFonts w:ascii="Liberation Serif" w:hAnsi="Liberation Serif" w:cs="Liberation Serif"/>
        </w:rPr>
        <w:t>Каргапольского</w:t>
      </w:r>
      <w:proofErr w:type="spellEnd"/>
      <w:r w:rsidR="00744A57" w:rsidRPr="009D52DB">
        <w:rPr>
          <w:rFonts w:ascii="Liberation Serif" w:hAnsi="Liberation Serif" w:cs="Liberation Serif"/>
        </w:rPr>
        <w:t xml:space="preserve"> </w:t>
      </w:r>
      <w:bookmarkEnd w:id="1"/>
      <w:r w:rsidR="00744A57" w:rsidRPr="009D52DB">
        <w:rPr>
          <w:rFonts w:ascii="Liberation Serif" w:hAnsi="Liberation Serif" w:cs="Liberation Serif"/>
        </w:rPr>
        <w:t>муниципального округа</w:t>
      </w:r>
      <w:r w:rsidRPr="009D52DB">
        <w:rPr>
          <w:rFonts w:ascii="Liberation Serif" w:hAnsi="Liberation Serif" w:cs="Liberation Serif"/>
        </w:rPr>
        <w:t>»</w:t>
      </w:r>
    </w:p>
    <w:p w:rsidR="00B91611" w:rsidRPr="009D52DB" w:rsidRDefault="00B91611" w:rsidP="009D52DB">
      <w:pPr>
        <w:pStyle w:val="18"/>
        <w:shd w:val="clear" w:color="auto" w:fill="auto"/>
        <w:spacing w:line="240" w:lineRule="auto"/>
        <w:ind w:left="20"/>
        <w:rPr>
          <w:rFonts w:ascii="Liberation Serif" w:hAnsi="Liberation Serif"/>
        </w:rPr>
      </w:pPr>
    </w:p>
    <w:p w:rsidR="009E0B83" w:rsidRPr="009D52DB" w:rsidRDefault="00744A57" w:rsidP="009D52DB">
      <w:pPr>
        <w:tabs>
          <w:tab w:val="left" w:pos="3048"/>
        </w:tabs>
        <w:spacing w:after="0" w:line="240" w:lineRule="auto"/>
        <w:ind w:firstLine="567"/>
        <w:jc w:val="both"/>
        <w:rPr>
          <w:rStyle w:val="22"/>
          <w:rFonts w:ascii="Liberation Serif" w:hAnsi="Liberation Serif" w:cs="Liberation Serif"/>
        </w:rPr>
      </w:pPr>
      <w:proofErr w:type="gramStart"/>
      <w:r w:rsidRPr="009D52DB">
        <w:rPr>
          <w:b w:val="0"/>
        </w:rPr>
        <w:t xml:space="preserve">В соответствии с Федеральным законом от 26.07.2006 г. №135 ФЗ «О защите конкуренции», </w:t>
      </w:r>
      <w:r w:rsidR="00B91611" w:rsidRPr="009D52DB">
        <w:rPr>
          <w:rFonts w:cs="Times New Roman"/>
          <w:b w:val="0"/>
          <w:shd w:val="clear" w:color="auto" w:fill="FFFFFF"/>
          <w:lang w:eastAsia="ru-RU"/>
        </w:rPr>
        <w:t>приказом Федеральной антимонопольной службы России от 21.03.2023</w:t>
      </w:r>
      <w:r w:rsidR="00D30598" w:rsidRPr="009D52DB">
        <w:rPr>
          <w:rFonts w:cs="Times New Roman"/>
          <w:b w:val="0"/>
          <w:shd w:val="clear" w:color="auto" w:fill="FFFFFF"/>
          <w:lang w:eastAsia="ru-RU"/>
        </w:rPr>
        <w:t xml:space="preserve"> </w:t>
      </w:r>
      <w:r w:rsidR="00B91611" w:rsidRPr="009D52DB">
        <w:rPr>
          <w:rFonts w:cs="Times New Roman"/>
          <w:b w:val="0"/>
          <w:shd w:val="clear" w:color="auto" w:fill="FFFFFF"/>
          <w:lang w:eastAsia="ru-RU"/>
        </w:rPr>
        <w:t>г.</w:t>
      </w:r>
      <w:r w:rsidR="009D52DB">
        <w:rPr>
          <w:rFonts w:cs="Times New Roman"/>
          <w:b w:val="0"/>
          <w:shd w:val="clear" w:color="auto" w:fill="FFFFFF"/>
          <w:lang w:eastAsia="ru-RU"/>
        </w:rPr>
        <w:t xml:space="preserve"> </w:t>
      </w:r>
      <w:r w:rsidR="00B91611" w:rsidRPr="009D52DB">
        <w:rPr>
          <w:rFonts w:cs="Times New Roman"/>
          <w:b w:val="0"/>
          <w:shd w:val="clear" w:color="auto" w:fill="FFFFFF"/>
          <w:lang w:eastAsia="ru-RU"/>
        </w:rPr>
        <w:t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="00B91611" w:rsidRPr="009D52DB">
        <w:rPr>
          <w:rFonts w:cs="Times New Roman"/>
          <w:b w:val="0"/>
          <w:shd w:val="clear" w:color="auto" w:fill="FFFFFF"/>
          <w:lang w:eastAsia="ru-RU"/>
        </w:rPr>
        <w:t xml:space="preserve"> указанных договоров может осуществляться путем проведения торгов в форме конкурса»</w:t>
      </w:r>
      <w:r w:rsidRPr="009D52DB">
        <w:rPr>
          <w:b w:val="0"/>
        </w:rPr>
        <w:t xml:space="preserve">, </w:t>
      </w:r>
      <w:r w:rsidR="00B91611" w:rsidRPr="009D52DB">
        <w:rPr>
          <w:b w:val="0"/>
        </w:rPr>
        <w:t xml:space="preserve">в связи с изменением состава комиссии </w:t>
      </w:r>
      <w:r w:rsidRPr="009D52DB">
        <w:rPr>
          <w:b w:val="0"/>
        </w:rPr>
        <w:t xml:space="preserve">Администрация </w:t>
      </w:r>
      <w:proofErr w:type="spellStart"/>
      <w:r w:rsidRPr="009D52DB">
        <w:rPr>
          <w:b w:val="0"/>
        </w:rPr>
        <w:t>Каргапольского</w:t>
      </w:r>
      <w:proofErr w:type="spellEnd"/>
      <w:r w:rsidRPr="009D52DB">
        <w:rPr>
          <w:b w:val="0"/>
        </w:rPr>
        <w:t xml:space="preserve"> муниципального округа</w:t>
      </w:r>
      <w:r w:rsidRPr="009D52DB">
        <w:t xml:space="preserve"> </w:t>
      </w:r>
    </w:p>
    <w:p w:rsidR="009E0B83" w:rsidRPr="009D52DB" w:rsidRDefault="00744A57" w:rsidP="009D52DB">
      <w:pPr>
        <w:tabs>
          <w:tab w:val="left" w:pos="3048"/>
        </w:tabs>
        <w:spacing w:after="0" w:line="240" w:lineRule="auto"/>
        <w:ind w:firstLine="567"/>
        <w:jc w:val="both"/>
        <w:rPr>
          <w:b w:val="0"/>
        </w:rPr>
      </w:pPr>
      <w:r w:rsidRPr="009D52DB">
        <w:rPr>
          <w:rStyle w:val="22"/>
          <w:rFonts w:ascii="Liberation Serif" w:hAnsi="Liberation Serif" w:cs="Liberation Serif"/>
        </w:rPr>
        <w:t>ПОСТАНОВЛЯЕТ:</w:t>
      </w:r>
      <w:r w:rsidRPr="009D52DB">
        <w:rPr>
          <w:rStyle w:val="22"/>
          <w:rFonts w:ascii="Liberation Serif" w:hAnsi="Liberation Serif" w:cs="Liberation Serif"/>
        </w:rPr>
        <w:tab/>
      </w:r>
    </w:p>
    <w:p w:rsidR="00B91611" w:rsidRPr="009D52DB" w:rsidRDefault="00744A57" w:rsidP="009D52DB">
      <w:pPr>
        <w:widowControl w:val="0"/>
        <w:tabs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9D52DB">
        <w:rPr>
          <w:b w:val="0"/>
        </w:rPr>
        <w:t xml:space="preserve">1. </w:t>
      </w:r>
      <w:r w:rsidR="00B91611" w:rsidRPr="009D52DB">
        <w:rPr>
          <w:b w:val="0"/>
        </w:rPr>
        <w:t xml:space="preserve">Внести изменение в </w:t>
      </w:r>
      <w:r w:rsidR="00B91611" w:rsidRPr="009D52DB">
        <w:rPr>
          <w:rStyle w:val="13"/>
          <w:rFonts w:ascii="Liberation Serif" w:hAnsi="Liberation Serif" w:cs="Liberation Serif"/>
        </w:rPr>
        <w:t xml:space="preserve">постановление Администрации </w:t>
      </w:r>
      <w:proofErr w:type="spellStart"/>
      <w:r w:rsidR="00B91611" w:rsidRPr="009D52DB">
        <w:rPr>
          <w:rStyle w:val="13"/>
          <w:rFonts w:ascii="Liberation Serif" w:hAnsi="Liberation Serif" w:cs="Liberation Serif"/>
        </w:rPr>
        <w:t>Каргапольского</w:t>
      </w:r>
      <w:proofErr w:type="spellEnd"/>
      <w:r w:rsidR="00B91611" w:rsidRPr="009D52DB">
        <w:rPr>
          <w:rStyle w:val="13"/>
          <w:rFonts w:ascii="Liberation Serif" w:hAnsi="Liberation Serif" w:cs="Liberation Serif"/>
        </w:rPr>
        <w:t xml:space="preserve"> муниципального округа от 07.09.2022г. №167 «Об утверждении </w:t>
      </w:r>
      <w:r w:rsidR="00B91611" w:rsidRPr="009D52DB">
        <w:rPr>
          <w:b w:val="0"/>
        </w:rPr>
        <w:t xml:space="preserve">Положения о комиссии по организации и проведению аукционов </w:t>
      </w:r>
      <w:r w:rsidR="00B91611" w:rsidRPr="009D52DB">
        <w:rPr>
          <w:rStyle w:val="13"/>
          <w:rFonts w:ascii="Liberation Serif" w:hAnsi="Liberation Serif" w:cs="Liberation Serif"/>
        </w:rPr>
        <w:t xml:space="preserve">на право </w:t>
      </w:r>
      <w:r w:rsidR="00B91611" w:rsidRPr="009D52DB">
        <w:rPr>
          <w:b w:val="0"/>
        </w:rPr>
        <w:t xml:space="preserve">заключения договоров аренды муниципального имущества </w:t>
      </w:r>
      <w:proofErr w:type="spellStart"/>
      <w:r w:rsidR="00B91611" w:rsidRPr="009D52DB">
        <w:rPr>
          <w:b w:val="0"/>
        </w:rPr>
        <w:t>Каргапольского</w:t>
      </w:r>
      <w:proofErr w:type="spellEnd"/>
      <w:r w:rsidR="00B91611" w:rsidRPr="009D52DB">
        <w:rPr>
          <w:b w:val="0"/>
        </w:rPr>
        <w:t xml:space="preserve"> муниципального округа»:</w:t>
      </w:r>
    </w:p>
    <w:p w:rsidR="009E0B83" w:rsidRPr="009D52DB" w:rsidRDefault="00B91611" w:rsidP="009D52DB">
      <w:pPr>
        <w:widowControl w:val="0"/>
        <w:tabs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9D52DB">
        <w:rPr>
          <w:b w:val="0"/>
        </w:rPr>
        <w:t xml:space="preserve">- в приложении 2 к постановлению вместо слов «Главный специалист КУМИ Администрации </w:t>
      </w:r>
      <w:proofErr w:type="spellStart"/>
      <w:r w:rsidRPr="009D52DB">
        <w:rPr>
          <w:b w:val="0"/>
        </w:rPr>
        <w:t>Каргапольского</w:t>
      </w:r>
      <w:proofErr w:type="spellEnd"/>
      <w:r w:rsidRPr="009D52DB">
        <w:rPr>
          <w:b w:val="0"/>
        </w:rPr>
        <w:t xml:space="preserve"> муниципального округа» читать «Заместитель руководителя КУМИ Администрации </w:t>
      </w:r>
      <w:proofErr w:type="spellStart"/>
      <w:r w:rsidRPr="009D52DB">
        <w:rPr>
          <w:b w:val="0"/>
        </w:rPr>
        <w:t>Каргапольского</w:t>
      </w:r>
      <w:proofErr w:type="spellEnd"/>
      <w:r w:rsidRPr="009D52DB">
        <w:rPr>
          <w:b w:val="0"/>
        </w:rPr>
        <w:t xml:space="preserve"> муниципального округа».</w:t>
      </w:r>
      <w:r w:rsidR="00744A57" w:rsidRPr="009D52DB">
        <w:rPr>
          <w:b w:val="0"/>
        </w:rPr>
        <w:t xml:space="preserve">   </w:t>
      </w:r>
      <w:r w:rsidR="00744A57" w:rsidRPr="009D52DB">
        <w:rPr>
          <w:b w:val="0"/>
        </w:rPr>
        <w:tab/>
      </w:r>
    </w:p>
    <w:p w:rsidR="009E0B83" w:rsidRPr="009D52DB" w:rsidRDefault="00B91611" w:rsidP="009D52DB">
      <w:pPr>
        <w:widowControl w:val="0"/>
        <w:tabs>
          <w:tab w:val="left" w:pos="1006"/>
        </w:tabs>
        <w:spacing w:after="0" w:line="240" w:lineRule="auto"/>
        <w:ind w:firstLine="567"/>
        <w:jc w:val="both"/>
        <w:rPr>
          <w:rFonts w:cs="Times New Roman"/>
          <w:b w:val="0"/>
        </w:rPr>
      </w:pPr>
      <w:r w:rsidRPr="009D52DB">
        <w:rPr>
          <w:b w:val="0"/>
        </w:rPr>
        <w:t>2</w:t>
      </w:r>
      <w:r w:rsidR="00744A57" w:rsidRPr="009D52DB">
        <w:rPr>
          <w:b w:val="0"/>
        </w:rPr>
        <w:t xml:space="preserve">. </w:t>
      </w:r>
      <w:proofErr w:type="gramStart"/>
      <w:r w:rsidR="00744A57" w:rsidRPr="009D52DB">
        <w:rPr>
          <w:b w:val="0"/>
        </w:rPr>
        <w:t>Контроль за</w:t>
      </w:r>
      <w:proofErr w:type="gramEnd"/>
      <w:r w:rsidR="00744A57" w:rsidRPr="009D52DB">
        <w:rPr>
          <w:b w:val="0"/>
        </w:rPr>
        <w:t xml:space="preserve"> исполнением настоящего постановления возложить на заместителя Главы </w:t>
      </w:r>
      <w:proofErr w:type="spellStart"/>
      <w:r w:rsidR="00744A57" w:rsidRPr="009D52DB">
        <w:rPr>
          <w:b w:val="0"/>
        </w:rPr>
        <w:t>Каргапольского</w:t>
      </w:r>
      <w:proofErr w:type="spellEnd"/>
      <w:r w:rsidR="00744A57" w:rsidRPr="009D52DB">
        <w:rPr>
          <w:b w:val="0"/>
        </w:rPr>
        <w:t xml:space="preserve"> муниципального округа по экономическому развитию  </w:t>
      </w:r>
      <w:proofErr w:type="spellStart"/>
      <w:r w:rsidR="00744A57" w:rsidRPr="009D52DB">
        <w:rPr>
          <w:b w:val="0"/>
        </w:rPr>
        <w:t>Липнягову</w:t>
      </w:r>
      <w:proofErr w:type="spellEnd"/>
      <w:r w:rsidR="00744A57" w:rsidRPr="009D52DB">
        <w:rPr>
          <w:b w:val="0"/>
        </w:rPr>
        <w:t xml:space="preserve"> С.С.</w:t>
      </w:r>
    </w:p>
    <w:p w:rsidR="009E0B83" w:rsidRPr="009D52DB" w:rsidRDefault="009E0B83" w:rsidP="009D52DB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:rsidR="00D30598" w:rsidRPr="009D52DB" w:rsidRDefault="00D30598" w:rsidP="009D52DB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:rsidR="009E0B83" w:rsidRPr="009D52DB" w:rsidRDefault="00744A57" w:rsidP="009D52DB">
      <w:pPr>
        <w:pStyle w:val="ConsPlusTitle"/>
        <w:rPr>
          <w:rFonts w:ascii="Liberation Serif" w:hAnsi="Liberation Serif" w:cs="Times New Roman"/>
          <w:b w:val="0"/>
          <w:sz w:val="28"/>
          <w:szCs w:val="28"/>
        </w:rPr>
      </w:pPr>
      <w:r w:rsidRPr="009D52DB">
        <w:rPr>
          <w:rFonts w:ascii="Liberation Serif" w:hAnsi="Liberation Serif" w:cs="Times New Roman"/>
          <w:b w:val="0"/>
          <w:sz w:val="24"/>
          <w:szCs w:val="24"/>
        </w:rPr>
        <w:t xml:space="preserve">Глава </w:t>
      </w:r>
      <w:proofErr w:type="spellStart"/>
      <w:r w:rsidRPr="009D52DB">
        <w:rPr>
          <w:rFonts w:ascii="Liberation Serif" w:hAnsi="Liberation Serif" w:cs="Times New Roman"/>
          <w:b w:val="0"/>
          <w:sz w:val="24"/>
          <w:szCs w:val="24"/>
        </w:rPr>
        <w:t>Каргапольского</w:t>
      </w:r>
      <w:proofErr w:type="spellEnd"/>
      <w:r w:rsidRPr="009D52DB">
        <w:rPr>
          <w:rFonts w:ascii="Liberation Serif" w:hAnsi="Liberation Serif" w:cs="Times New Roman"/>
          <w:b w:val="0"/>
          <w:sz w:val="24"/>
          <w:szCs w:val="24"/>
        </w:rPr>
        <w:t xml:space="preserve"> муниципального округа                                           </w:t>
      </w:r>
      <w:r w:rsidR="00D30598" w:rsidRPr="009D52DB">
        <w:rPr>
          <w:rFonts w:ascii="Liberation Serif" w:hAnsi="Liberation Serif" w:cs="Times New Roman"/>
          <w:b w:val="0"/>
          <w:sz w:val="24"/>
          <w:szCs w:val="24"/>
        </w:rPr>
        <w:t xml:space="preserve">             </w:t>
      </w:r>
      <w:r w:rsidRPr="009D52DB">
        <w:rPr>
          <w:rFonts w:ascii="Liberation Serif" w:hAnsi="Liberation Serif" w:cs="Times New Roman"/>
          <w:b w:val="0"/>
          <w:sz w:val="24"/>
          <w:szCs w:val="24"/>
        </w:rPr>
        <w:t xml:space="preserve"> Е.Е. Ленков</w:t>
      </w:r>
    </w:p>
    <w:sectPr w:rsidR="009E0B83" w:rsidRPr="009D52DB" w:rsidSect="009D52DB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E73B1"/>
    <w:rsid w:val="002F571D"/>
    <w:rsid w:val="003919D2"/>
    <w:rsid w:val="004E73B1"/>
    <w:rsid w:val="00595F7D"/>
    <w:rsid w:val="00702906"/>
    <w:rsid w:val="00744A57"/>
    <w:rsid w:val="009244B7"/>
    <w:rsid w:val="009D52DB"/>
    <w:rsid w:val="009E0B83"/>
    <w:rsid w:val="009F59BF"/>
    <w:rsid w:val="00B91611"/>
    <w:rsid w:val="00BE22E3"/>
    <w:rsid w:val="00D30598"/>
    <w:rsid w:val="00D4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83"/>
    <w:pPr>
      <w:suppressAutoHyphens/>
      <w:spacing w:after="200" w:line="240" w:lineRule="atLeast"/>
      <w:jc w:val="center"/>
    </w:pPr>
    <w:rPr>
      <w:rFonts w:ascii="Liberation Serif" w:hAnsi="Liberation Serif" w:cs="Liberation Serif"/>
      <w:b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9E0B83"/>
    <w:pPr>
      <w:keepNext/>
      <w:widowControl w:val="0"/>
      <w:tabs>
        <w:tab w:val="num" w:pos="576"/>
      </w:tabs>
      <w:autoSpaceDE w:val="0"/>
      <w:spacing w:after="0" w:line="240" w:lineRule="auto"/>
      <w:ind w:firstLine="709"/>
      <w:jc w:val="both"/>
      <w:outlineLvl w:val="1"/>
    </w:pPr>
    <w:rPr>
      <w:rFonts w:ascii="Arial" w:eastAsia="Calibri" w:hAnsi="Arial" w:cs="Arial"/>
      <w:bCs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rsid w:val="009E0B83"/>
    <w:rPr>
      <w:rFonts w:cs="Times New Roman"/>
    </w:rPr>
  </w:style>
  <w:style w:type="character" w:customStyle="1" w:styleId="WW8Num2z0">
    <w:name w:val="WW8Num2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9E0B83"/>
    <w:rPr>
      <w:rFonts w:cs="Times New Roman"/>
    </w:rPr>
  </w:style>
  <w:style w:type="character" w:customStyle="1" w:styleId="WW8Num3z0">
    <w:name w:val="WW8Num3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z1">
    <w:name w:val="WW8Num3z1"/>
    <w:rsid w:val="009E0B83"/>
    <w:rPr>
      <w:rFonts w:cs="Times New Roman"/>
    </w:rPr>
  </w:style>
  <w:style w:type="character" w:customStyle="1" w:styleId="WW8Num4z0">
    <w:name w:val="WW8Num4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1">
    <w:name w:val="WW8Num4z1"/>
    <w:rsid w:val="009E0B83"/>
    <w:rPr>
      <w:rFonts w:cs="Times New Roman"/>
    </w:rPr>
  </w:style>
  <w:style w:type="character" w:customStyle="1" w:styleId="WW8Num5z0">
    <w:name w:val="WW8Num5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1">
    <w:name w:val="WW8Num5z1"/>
    <w:rsid w:val="009E0B83"/>
    <w:rPr>
      <w:rFonts w:cs="Times New Roman"/>
    </w:rPr>
  </w:style>
  <w:style w:type="character" w:customStyle="1" w:styleId="WW8Num6z0">
    <w:name w:val="WW8Num6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z1">
    <w:name w:val="WW8Num6z1"/>
    <w:rsid w:val="009E0B83"/>
    <w:rPr>
      <w:rFonts w:cs="Times New Roman"/>
    </w:rPr>
  </w:style>
  <w:style w:type="character" w:customStyle="1" w:styleId="WW8Num7z0">
    <w:name w:val="WW8Num7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1">
    <w:name w:val="WW8Num7z1"/>
    <w:rsid w:val="009E0B83"/>
    <w:rPr>
      <w:rFonts w:cs="Times New Roman"/>
    </w:rPr>
  </w:style>
  <w:style w:type="character" w:customStyle="1" w:styleId="WW8Num8z0">
    <w:name w:val="WW8Num8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8z1">
    <w:name w:val="WW8Num8z1"/>
    <w:rsid w:val="009E0B83"/>
    <w:rPr>
      <w:rFonts w:cs="Times New Roman"/>
    </w:rPr>
  </w:style>
  <w:style w:type="character" w:customStyle="1" w:styleId="WW8Num9z0">
    <w:name w:val="WW8Num9z0"/>
    <w:rsid w:val="009E0B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9z1">
    <w:name w:val="WW8Num9z1"/>
    <w:rsid w:val="009E0B83"/>
    <w:rPr>
      <w:rFonts w:cs="Times New Roman"/>
    </w:rPr>
  </w:style>
  <w:style w:type="character" w:customStyle="1" w:styleId="1">
    <w:name w:val="Основной шрифт абзаца1"/>
    <w:rsid w:val="009E0B83"/>
  </w:style>
  <w:style w:type="character" w:customStyle="1" w:styleId="10">
    <w:name w:val="Знак примечания1"/>
    <w:basedOn w:val="1"/>
    <w:rsid w:val="009E0B83"/>
    <w:rPr>
      <w:rFonts w:cs="Times New Roman"/>
      <w:sz w:val="16"/>
      <w:szCs w:val="16"/>
    </w:rPr>
  </w:style>
  <w:style w:type="character" w:customStyle="1" w:styleId="CommentTextChar">
    <w:name w:val="Comment Text Char"/>
    <w:basedOn w:val="1"/>
    <w:rsid w:val="009E0B83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9E0B83"/>
    <w:rPr>
      <w:b/>
      <w:bCs/>
    </w:rPr>
  </w:style>
  <w:style w:type="character" w:customStyle="1" w:styleId="BalloonTextChar">
    <w:name w:val="Balloon Text Char"/>
    <w:basedOn w:val="1"/>
    <w:rsid w:val="009E0B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1"/>
    <w:rsid w:val="009E0B83"/>
    <w:rPr>
      <w:rFonts w:ascii="Arial" w:hAnsi="Arial" w:cs="Arial"/>
      <w:b/>
      <w:bCs/>
      <w:color w:val="000000"/>
      <w:sz w:val="23"/>
      <w:szCs w:val="23"/>
    </w:rPr>
  </w:style>
  <w:style w:type="character" w:customStyle="1" w:styleId="BodyTextIndentChar">
    <w:name w:val="Body Text Indent Char"/>
    <w:rsid w:val="009E0B83"/>
  </w:style>
  <w:style w:type="character" w:customStyle="1" w:styleId="11">
    <w:name w:val="Основной текст с отступом Знак1"/>
    <w:basedOn w:val="1"/>
    <w:rsid w:val="009E0B83"/>
    <w:rPr>
      <w:rFonts w:ascii="Liberation Serif" w:eastAsia="Times New Roman" w:hAnsi="Liberation Serif" w:cs="Times New Roman"/>
      <w:b/>
      <w:color w:val="000000"/>
      <w:sz w:val="24"/>
      <w:szCs w:val="24"/>
    </w:rPr>
  </w:style>
  <w:style w:type="character" w:customStyle="1" w:styleId="12">
    <w:name w:val="Заголовок №1_"/>
    <w:basedOn w:val="1"/>
    <w:rsid w:val="009E0B8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1"/>
    <w:rsid w:val="009E0B83"/>
    <w:rPr>
      <w:rFonts w:ascii="Times New Roman" w:hAnsi="Times New Roman" w:cs="Times New Roman"/>
      <w:sz w:val="24"/>
      <w:szCs w:val="24"/>
      <w:u w:val="none"/>
    </w:rPr>
  </w:style>
  <w:style w:type="character" w:customStyle="1" w:styleId="a3">
    <w:name w:val="Колонтитул_"/>
    <w:basedOn w:val="1"/>
    <w:rsid w:val="009E0B8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"/>
    <w:basedOn w:val="20"/>
    <w:rsid w:val="009E0B83"/>
    <w:rPr>
      <w:color w:val="000000"/>
      <w:spacing w:val="0"/>
      <w:w w:val="100"/>
      <w:position w:val="0"/>
      <w:sz w:val="24"/>
      <w:u w:val="single"/>
      <w:vertAlign w:val="baseline"/>
      <w:lang w:val="ru-RU"/>
    </w:rPr>
  </w:style>
  <w:style w:type="character" w:customStyle="1" w:styleId="3">
    <w:name w:val="Основной текст (3)_"/>
    <w:basedOn w:val="1"/>
    <w:rsid w:val="009E0B8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главление_"/>
    <w:basedOn w:val="1"/>
    <w:rsid w:val="009E0B8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0"/>
    <w:rsid w:val="009E0B83"/>
    <w:rPr>
      <w:b/>
      <w:bCs/>
      <w:i/>
      <w:iCs/>
      <w:color w:val="000000"/>
      <w:spacing w:val="-10"/>
      <w:w w:val="100"/>
      <w:position w:val="0"/>
      <w:sz w:val="26"/>
      <w:szCs w:val="26"/>
      <w:vertAlign w:val="baseline"/>
      <w:lang w:val="en-US"/>
    </w:rPr>
  </w:style>
  <w:style w:type="character" w:customStyle="1" w:styleId="13">
    <w:name w:val="Заголовок №1 + Не полужирный"/>
    <w:basedOn w:val="12"/>
    <w:rsid w:val="009E0B83"/>
    <w:rPr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2">
    <w:name w:val="Основной текст (2) + Полужирный"/>
    <w:basedOn w:val="20"/>
    <w:rsid w:val="009E0B83"/>
    <w:rPr>
      <w:b/>
      <w:bCs/>
      <w:color w:val="000000"/>
      <w:spacing w:val="0"/>
      <w:w w:val="100"/>
      <w:position w:val="0"/>
      <w:sz w:val="24"/>
      <w:vertAlign w:val="baseline"/>
      <w:lang w:val="ru-RU"/>
    </w:rPr>
  </w:style>
  <w:style w:type="paragraph" w:customStyle="1" w:styleId="a5">
    <w:name w:val="Заголовок"/>
    <w:basedOn w:val="a"/>
    <w:next w:val="a6"/>
    <w:rsid w:val="009E0B8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9E0B83"/>
    <w:pPr>
      <w:spacing w:after="120"/>
    </w:pPr>
  </w:style>
  <w:style w:type="paragraph" w:styleId="a7">
    <w:name w:val="List"/>
    <w:basedOn w:val="a6"/>
    <w:rsid w:val="009E0B83"/>
    <w:rPr>
      <w:rFonts w:cs="Lucida Sans"/>
    </w:rPr>
  </w:style>
  <w:style w:type="paragraph" w:customStyle="1" w:styleId="14">
    <w:name w:val="Название1"/>
    <w:basedOn w:val="a"/>
    <w:rsid w:val="009E0B83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9E0B83"/>
    <w:pPr>
      <w:suppressLineNumbers/>
    </w:pPr>
    <w:rPr>
      <w:rFonts w:cs="Lucida Sans"/>
    </w:rPr>
  </w:style>
  <w:style w:type="paragraph" w:customStyle="1" w:styleId="ConsPlusNormal">
    <w:name w:val="ConsPlusNormal"/>
    <w:rsid w:val="009E0B83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ConsPlusTitle">
    <w:name w:val="ConsPlusTitle"/>
    <w:rsid w:val="009E0B83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paragraph" w:customStyle="1" w:styleId="ConsPlusTitlePage">
    <w:name w:val="ConsPlusTitlePage"/>
    <w:rsid w:val="009E0B83"/>
    <w:pPr>
      <w:widowControl w:val="0"/>
      <w:suppressAutoHyphens/>
      <w:autoSpaceDE w:val="0"/>
    </w:pPr>
    <w:rPr>
      <w:rFonts w:ascii="Tahoma" w:eastAsia="Calibri" w:hAnsi="Tahoma" w:cs="Tahoma"/>
      <w:lang w:eastAsia="ar-SA"/>
    </w:rPr>
  </w:style>
  <w:style w:type="paragraph" w:customStyle="1" w:styleId="16">
    <w:name w:val="Текст примечания1"/>
    <w:basedOn w:val="a"/>
    <w:rsid w:val="009E0B83"/>
    <w:pPr>
      <w:spacing w:line="240" w:lineRule="auto"/>
    </w:pPr>
    <w:rPr>
      <w:sz w:val="20"/>
      <w:szCs w:val="20"/>
    </w:rPr>
  </w:style>
  <w:style w:type="paragraph" w:styleId="a8">
    <w:name w:val="annotation subject"/>
    <w:basedOn w:val="16"/>
    <w:next w:val="16"/>
    <w:rsid w:val="009E0B83"/>
    <w:rPr>
      <w:bCs/>
    </w:rPr>
  </w:style>
  <w:style w:type="paragraph" w:styleId="a9">
    <w:name w:val="Balloon Text"/>
    <w:basedOn w:val="a"/>
    <w:rsid w:val="009E0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Название объекта1"/>
    <w:basedOn w:val="a"/>
    <w:next w:val="a"/>
    <w:rsid w:val="009E0B83"/>
    <w:pPr>
      <w:widowControl w:val="0"/>
      <w:shd w:val="clear" w:color="auto" w:fill="FFFFFF"/>
      <w:tabs>
        <w:tab w:val="left" w:leader="underscore" w:pos="6912"/>
      </w:tabs>
      <w:autoSpaceDE w:val="0"/>
      <w:spacing w:before="533" w:after="0" w:line="240" w:lineRule="auto"/>
      <w:ind w:right="33" w:firstLine="851"/>
    </w:pPr>
    <w:rPr>
      <w:rFonts w:ascii="Arial" w:eastAsia="Calibri" w:hAnsi="Arial" w:cs="Arial"/>
      <w:szCs w:val="23"/>
    </w:rPr>
  </w:style>
  <w:style w:type="paragraph" w:styleId="aa">
    <w:name w:val="Body Text Indent"/>
    <w:basedOn w:val="a"/>
    <w:rsid w:val="009E0B83"/>
    <w:pPr>
      <w:overflowPunct w:val="0"/>
      <w:autoSpaceDE w:val="0"/>
      <w:spacing w:after="120" w:line="240" w:lineRule="auto"/>
      <w:ind w:left="283"/>
      <w:jc w:val="left"/>
    </w:pPr>
    <w:rPr>
      <w:rFonts w:ascii="Calibri" w:hAnsi="Calibri" w:cs="Calibri"/>
      <w:b w:val="0"/>
      <w:color w:val="auto"/>
      <w:sz w:val="20"/>
      <w:szCs w:val="20"/>
    </w:rPr>
  </w:style>
  <w:style w:type="paragraph" w:customStyle="1" w:styleId="18">
    <w:name w:val="Заголовок №1"/>
    <w:basedOn w:val="a"/>
    <w:rsid w:val="009E0B83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 w:cs="Times New Roman"/>
      <w:bCs/>
      <w:color w:val="auto"/>
    </w:rPr>
  </w:style>
  <w:style w:type="paragraph" w:customStyle="1" w:styleId="ab">
    <w:name w:val="Колонтитул"/>
    <w:basedOn w:val="a"/>
    <w:rsid w:val="009E0B83"/>
    <w:pPr>
      <w:widowControl w:val="0"/>
      <w:shd w:val="clear" w:color="auto" w:fill="FFFFFF"/>
      <w:spacing w:after="0"/>
      <w:jc w:val="right"/>
    </w:pPr>
    <w:rPr>
      <w:rFonts w:ascii="Times New Roman" w:eastAsia="Calibri" w:hAnsi="Times New Roman" w:cs="Times New Roman"/>
      <w:b w:val="0"/>
      <w:color w:val="auto"/>
    </w:rPr>
  </w:style>
  <w:style w:type="paragraph" w:customStyle="1" w:styleId="30">
    <w:name w:val="Основной текст (3)"/>
    <w:basedOn w:val="a"/>
    <w:rsid w:val="009E0B83"/>
    <w:pPr>
      <w:widowControl w:val="0"/>
      <w:shd w:val="clear" w:color="auto" w:fill="FFFFFF"/>
      <w:spacing w:before="540" w:after="0" w:line="278" w:lineRule="exact"/>
    </w:pPr>
    <w:rPr>
      <w:rFonts w:ascii="Times New Roman" w:eastAsia="Calibri" w:hAnsi="Times New Roman" w:cs="Times New Roman"/>
      <w:bCs/>
      <w:color w:val="auto"/>
    </w:rPr>
  </w:style>
  <w:style w:type="paragraph" w:customStyle="1" w:styleId="ac">
    <w:name w:val="Оглавление"/>
    <w:basedOn w:val="a"/>
    <w:rsid w:val="009E0B8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 w:cs="Times New Roman"/>
      <w:b w:val="0"/>
      <w:color w:val="auto"/>
    </w:rPr>
  </w:style>
  <w:style w:type="table" w:styleId="ad">
    <w:name w:val="Table Grid"/>
    <w:basedOn w:val="a1"/>
    <w:uiPriority w:val="59"/>
    <w:rsid w:val="00D305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3</cp:revision>
  <cp:lastPrinted>2025-01-27T08:17:00Z</cp:lastPrinted>
  <dcterms:created xsi:type="dcterms:W3CDTF">2025-01-30T05:53:00Z</dcterms:created>
  <dcterms:modified xsi:type="dcterms:W3CDTF">2025-02-26T06:54:00Z</dcterms:modified>
</cp:coreProperties>
</file>