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14" w:rsidRPr="00D51B14" w:rsidRDefault="00D51B14" w:rsidP="00F32542">
      <w:pPr>
        <w:spacing w:after="0" w:line="240" w:lineRule="auto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</w:p>
    <w:p w:rsidR="00D51B14" w:rsidRPr="00D51B14" w:rsidRDefault="00D51B14" w:rsidP="00F32542">
      <w:pPr>
        <w:spacing w:after="0" w:line="240" w:lineRule="auto"/>
        <w:ind w:left="284" w:right="-142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 w:rsidRPr="00D51B14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РОССИЙСКАЯ ФЕДЕРАЦИЯ</w:t>
      </w:r>
    </w:p>
    <w:p w:rsidR="00D51B14" w:rsidRPr="00D51B14" w:rsidRDefault="00D51B14" w:rsidP="00F32542">
      <w:pPr>
        <w:spacing w:after="0" w:line="240" w:lineRule="auto"/>
        <w:ind w:left="284" w:right="-142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 w:rsidRPr="00D51B14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КУРГАНСКАЯ ОБЛАСТЬ</w:t>
      </w:r>
    </w:p>
    <w:p w:rsidR="00D51B14" w:rsidRPr="00D51B14" w:rsidRDefault="00D51B14" w:rsidP="00F32542">
      <w:pPr>
        <w:spacing w:after="0" w:line="240" w:lineRule="auto"/>
        <w:ind w:left="284" w:right="-142"/>
        <w:jc w:val="center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51B14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АДМИНИСТРАЦИЯ КАРГАПОЛЬСКОГО МУНИЦИПАЛЬНОГО ОКРУГА</w:t>
      </w:r>
    </w:p>
    <w:p w:rsidR="00D51B14" w:rsidRPr="00D51B14" w:rsidRDefault="00D51B14" w:rsidP="00F32542">
      <w:pPr>
        <w:keepNext/>
        <w:widowControl w:val="0"/>
        <w:autoSpaceDE w:val="0"/>
        <w:autoSpaceDN w:val="0"/>
        <w:adjustRightInd w:val="0"/>
        <w:spacing w:after="0" w:line="240" w:lineRule="auto"/>
        <w:ind w:left="284" w:right="-142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</w:pPr>
    </w:p>
    <w:p w:rsidR="00D51B14" w:rsidRPr="00D51B14" w:rsidRDefault="00D51B14" w:rsidP="00F32542">
      <w:pPr>
        <w:keepNext/>
        <w:widowControl w:val="0"/>
        <w:autoSpaceDE w:val="0"/>
        <w:autoSpaceDN w:val="0"/>
        <w:adjustRightInd w:val="0"/>
        <w:spacing w:after="0" w:line="240" w:lineRule="auto"/>
        <w:ind w:left="284" w:right="-142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</w:pPr>
      <w:r w:rsidRPr="00D51B14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ПОСТАНОВЛЕНИЕ</w:t>
      </w:r>
    </w:p>
    <w:p w:rsidR="00D51B14" w:rsidRPr="00D51B14" w:rsidRDefault="00D51B14" w:rsidP="00F32542">
      <w:pPr>
        <w:spacing w:after="0" w:line="240" w:lineRule="auto"/>
        <w:ind w:left="284" w:right="-142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</w:p>
    <w:p w:rsidR="00D51B14" w:rsidRPr="00D51B14" w:rsidRDefault="00D51B14" w:rsidP="00F32542">
      <w:pPr>
        <w:keepNext/>
        <w:widowControl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Liberation Serif" w:eastAsia="Times New Roman" w:hAnsi="Liberation Serif" w:cs="Arial"/>
          <w:bCs/>
          <w:color w:val="000000"/>
          <w:sz w:val="24"/>
          <w:szCs w:val="24"/>
        </w:rPr>
      </w:pPr>
      <w:r w:rsidRPr="00D51B14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от</w:t>
      </w:r>
      <w:r w:rsidR="008A3FB6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 xml:space="preserve"> 26.07</w:t>
      </w:r>
      <w:r w:rsidRPr="00D51B14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 xml:space="preserve">.2024 г. № </w:t>
      </w:r>
      <w:r w:rsidR="008A3FB6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927</w:t>
      </w:r>
    </w:p>
    <w:p w:rsidR="00D51B14" w:rsidRPr="00D51B14" w:rsidRDefault="00D51B14" w:rsidP="00F32542">
      <w:pPr>
        <w:spacing w:after="0" w:line="240" w:lineRule="auto"/>
        <w:ind w:left="284" w:right="-142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51B14">
        <w:rPr>
          <w:rFonts w:ascii="Liberation Serif" w:eastAsia="Calibri" w:hAnsi="Liberation Serif" w:cs="Times New Roman"/>
          <w:color w:val="000000"/>
          <w:sz w:val="24"/>
          <w:szCs w:val="24"/>
        </w:rPr>
        <w:t>р.п. Каргаполье</w:t>
      </w:r>
    </w:p>
    <w:p w:rsidR="00D51B14" w:rsidRPr="00D51B14" w:rsidRDefault="00D51B14" w:rsidP="00F32542">
      <w:pPr>
        <w:spacing w:after="0" w:line="240" w:lineRule="auto"/>
        <w:ind w:left="284" w:right="-142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D51B14" w:rsidRPr="00D51B14" w:rsidRDefault="00D51B14" w:rsidP="00F32542">
      <w:pPr>
        <w:spacing w:after="0" w:line="240" w:lineRule="auto"/>
        <w:ind w:left="284" w:right="-1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51B14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 xml:space="preserve">О внесении изменений в постановление Администрации Каргапольского муниципального округа от </w:t>
      </w:r>
      <w:r w:rsidR="001D0D7D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>06.10</w:t>
      </w:r>
      <w:r w:rsidRPr="00D51B14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 xml:space="preserve">.2023 года № </w:t>
      </w:r>
      <w:r w:rsidR="00B33704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>663</w:t>
      </w:r>
      <w:r w:rsidRPr="00D51B14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 xml:space="preserve"> «</w:t>
      </w:r>
      <w:r w:rsidRPr="00D51B14">
        <w:rPr>
          <w:rFonts w:ascii="Liberation Serif" w:eastAsia="Times New Roman" w:hAnsi="Liberation Serif" w:cs="Times New Roman"/>
          <w:b/>
          <w:sz w:val="24"/>
          <w:szCs w:val="24"/>
        </w:rPr>
        <w:t xml:space="preserve">Об утверждении Положения об оплате труда работников муниципальных казенных </w:t>
      </w:r>
      <w:r w:rsidR="001738CF">
        <w:rPr>
          <w:rFonts w:ascii="Liberation Serif" w:eastAsia="Times New Roman" w:hAnsi="Liberation Serif" w:cs="Times New Roman"/>
          <w:b/>
          <w:sz w:val="24"/>
          <w:szCs w:val="24"/>
        </w:rPr>
        <w:t xml:space="preserve">дошкольных </w:t>
      </w:r>
      <w:r w:rsidRPr="00D51B14">
        <w:rPr>
          <w:rFonts w:ascii="Liberation Serif" w:eastAsia="Times New Roman" w:hAnsi="Liberation Serif" w:cs="Times New Roman"/>
          <w:b/>
          <w:sz w:val="24"/>
          <w:szCs w:val="24"/>
        </w:rPr>
        <w:t>образовательных организаций Каргапольского муниципального округа Курганской области»</w:t>
      </w:r>
    </w:p>
    <w:p w:rsidR="00D51B14" w:rsidRPr="00D51B14" w:rsidRDefault="00D51B14" w:rsidP="00F32542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D51B14" w:rsidRPr="00D51B14" w:rsidRDefault="00D51B14" w:rsidP="00F32542">
      <w:pPr>
        <w:spacing w:after="0" w:line="240" w:lineRule="auto"/>
        <w:ind w:left="284" w:right="-1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51B14">
        <w:rPr>
          <w:rFonts w:ascii="Liberation Serif" w:eastAsia="Calibri" w:hAnsi="Liberation Serif" w:cs="Times New Roman"/>
          <w:sz w:val="24"/>
          <w:szCs w:val="24"/>
        </w:rPr>
        <w:t>В соответствии со статьей 144 Трудового кодекса Российской Федерации, Постановлением Правительства Курганской области от 01.07.2024 года № 171 «О внесении изменений в некоторые нормативно правовые акты высшего исполнительного органа Курганской области», Постановлением Администрации Каргапольского муниципального округа от 28.06.2024 года № 757 «О внесении изменений в Постановление Администрации Каргапольского муниципального округа от 26.08.2022 года № 73 «Об утверждении Положения об оплате труда работников по общеотраслевым должностям служащих и профессиям рабочих отраслевых (функциональных) органов, структурных подразделений Администрации Каргапольского муниципального округа Курганской области и муниципальных учреждений, где введены новые (отраслевые) системы оплаты труда», Администрация Каргапольского муниципального округа</w:t>
      </w:r>
    </w:p>
    <w:p w:rsidR="00D51B14" w:rsidRPr="00D51B14" w:rsidRDefault="00D51B14" w:rsidP="00F32542">
      <w:pPr>
        <w:spacing w:after="0" w:line="240" w:lineRule="auto"/>
        <w:ind w:right="-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51B14">
        <w:rPr>
          <w:rFonts w:ascii="Liberation Serif" w:eastAsia="Calibri" w:hAnsi="Liberation Serif" w:cs="Times New Roman"/>
          <w:sz w:val="24"/>
          <w:szCs w:val="24"/>
        </w:rPr>
        <w:t xml:space="preserve">ПОСТАНОВЛЯЕТ: </w:t>
      </w:r>
    </w:p>
    <w:p w:rsidR="00D51B14" w:rsidRPr="00D51B14" w:rsidRDefault="00D51B14" w:rsidP="00F32542">
      <w:pPr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51B14">
        <w:rPr>
          <w:rFonts w:ascii="Liberation Serif" w:eastAsia="Times New Roman" w:hAnsi="Liberation Serif" w:cs="Arial"/>
          <w:sz w:val="24"/>
          <w:szCs w:val="24"/>
        </w:rPr>
        <w:t xml:space="preserve">1. </w:t>
      </w:r>
      <w:r w:rsidRPr="00D51B14">
        <w:rPr>
          <w:rFonts w:ascii="Liberation Serif" w:eastAsia="Times New Roman" w:hAnsi="Liberation Serif" w:cs="Arial"/>
          <w:sz w:val="24"/>
          <w:szCs w:val="24"/>
          <w:lang w:eastAsia="en-US"/>
        </w:rPr>
        <w:t>В приложение к постановлению</w:t>
      </w:r>
      <w:r w:rsidRPr="00D51B14">
        <w:rPr>
          <w:rFonts w:ascii="Liberation Serif" w:eastAsia="Times New Roman" w:hAnsi="Liberation Serif" w:cs="Arial"/>
          <w:sz w:val="24"/>
          <w:szCs w:val="24"/>
        </w:rPr>
        <w:t>Администрации Каргапольского муниципального округа от 03.07.2023 г.№ 66</w:t>
      </w:r>
      <w:r w:rsidR="001738CF">
        <w:rPr>
          <w:rFonts w:ascii="Liberation Serif" w:eastAsia="Times New Roman" w:hAnsi="Liberation Serif" w:cs="Arial"/>
          <w:sz w:val="24"/>
          <w:szCs w:val="24"/>
        </w:rPr>
        <w:t>3</w:t>
      </w:r>
      <w:r w:rsidRPr="00D51B14">
        <w:rPr>
          <w:rFonts w:ascii="Liberation Serif" w:eastAsia="Times New Roman" w:hAnsi="Liberation Serif" w:cs="Arial"/>
          <w:sz w:val="24"/>
          <w:szCs w:val="24"/>
        </w:rPr>
        <w:t xml:space="preserve"> «</w:t>
      </w:r>
      <w:r w:rsidRPr="00D51B14">
        <w:rPr>
          <w:rFonts w:ascii="Liberation Serif" w:eastAsia="Times New Roman" w:hAnsi="Liberation Serif" w:cs="Times New Roman"/>
          <w:sz w:val="24"/>
          <w:szCs w:val="24"/>
        </w:rPr>
        <w:t xml:space="preserve">Об утверждении Положения об оплате труда работников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муниципальных казенных </w:t>
      </w:r>
      <w:r w:rsidRPr="00D51B14">
        <w:rPr>
          <w:rFonts w:ascii="Liberation Serif" w:eastAsia="Times New Roman" w:hAnsi="Liberation Serif" w:cs="Times New Roman"/>
          <w:sz w:val="24"/>
          <w:szCs w:val="24"/>
        </w:rPr>
        <w:t>дошкольных образ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овательных организаций Каргапольского муниципального </w:t>
      </w:r>
      <w:r w:rsidRPr="00D51B14">
        <w:rPr>
          <w:rFonts w:ascii="Liberation Serif" w:eastAsia="Times New Roman" w:hAnsi="Liberation Serif" w:cs="Times New Roman"/>
          <w:sz w:val="24"/>
          <w:szCs w:val="24"/>
        </w:rPr>
        <w:t>округа Курганской области</w:t>
      </w:r>
      <w:r w:rsidR="001738CF">
        <w:rPr>
          <w:rFonts w:ascii="Liberation Serif" w:eastAsia="Times New Roman" w:hAnsi="Liberation Serif" w:cs="Arial"/>
          <w:bCs/>
          <w:sz w:val="24"/>
          <w:szCs w:val="24"/>
        </w:rPr>
        <w:t xml:space="preserve">» </w:t>
      </w:r>
      <w:r w:rsidRPr="00D51B14">
        <w:rPr>
          <w:rFonts w:ascii="Liberation Serif" w:eastAsia="Times New Roman" w:hAnsi="Liberation Serif" w:cs="Arial"/>
          <w:bCs/>
          <w:sz w:val="24"/>
          <w:szCs w:val="24"/>
        </w:rPr>
        <w:t>внести следующие изменения:</w:t>
      </w:r>
    </w:p>
    <w:p w:rsidR="00D51B14" w:rsidRPr="00D51B14" w:rsidRDefault="00D51B14" w:rsidP="00F32542">
      <w:pPr>
        <w:widowControl w:val="0"/>
        <w:suppressAutoHyphens/>
        <w:autoSpaceDE w:val="0"/>
        <w:spacing w:after="0" w:line="240" w:lineRule="auto"/>
        <w:ind w:left="284" w:right="-1"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1.1. Приложение </w:t>
      </w:r>
      <w:r w:rsidR="006E4B90">
        <w:rPr>
          <w:rFonts w:ascii="Liberation Serif" w:eastAsia="Times New Roman" w:hAnsi="Liberation Serif" w:cs="Times New Roman"/>
          <w:sz w:val="24"/>
          <w:szCs w:val="24"/>
          <w:lang w:eastAsia="en-US"/>
        </w:rPr>
        <w:t>1</w:t>
      </w:r>
      <w:r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к Положению об оплате труда работников муниципальных казенных </w:t>
      </w:r>
      <w:r w:rsidR="006E4B90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дошкольных </w:t>
      </w:r>
      <w:r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образовательных организаций Каргапольского муниципального округа читать в новой редакции: </w:t>
      </w:r>
    </w:p>
    <w:p w:rsidR="00F32542" w:rsidRDefault="00F32542" w:rsidP="00F32542">
      <w:pPr>
        <w:spacing w:after="0" w:line="240" w:lineRule="auto"/>
        <w:ind w:left="5670"/>
        <w:jc w:val="both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D51B14" w:rsidRPr="00F32542" w:rsidRDefault="00D51B14" w:rsidP="00F32542">
      <w:pPr>
        <w:spacing w:after="0" w:line="240" w:lineRule="auto"/>
        <w:ind w:left="5103"/>
        <w:jc w:val="both"/>
        <w:rPr>
          <w:rFonts w:ascii="Liberation Serif" w:eastAsia="Times New Roman" w:hAnsi="Liberation Serif"/>
          <w:sz w:val="24"/>
          <w:szCs w:val="24"/>
          <w:lang w:eastAsia="en-US"/>
        </w:rPr>
      </w:pPr>
      <w:r w:rsidRPr="00F32542">
        <w:rPr>
          <w:rFonts w:ascii="Liberation Serif" w:eastAsia="Times New Roman" w:hAnsi="Liberation Serif"/>
          <w:sz w:val="24"/>
          <w:szCs w:val="24"/>
          <w:lang w:eastAsia="en-US"/>
        </w:rPr>
        <w:t>«Приложение 1</w:t>
      </w:r>
      <w:r w:rsidR="00F32542" w:rsidRPr="00F32542">
        <w:rPr>
          <w:rFonts w:ascii="Liberation Serif" w:eastAsia="Times New Roman" w:hAnsi="Liberation Serif"/>
          <w:sz w:val="24"/>
          <w:szCs w:val="24"/>
          <w:lang w:eastAsia="en-US"/>
        </w:rPr>
        <w:t xml:space="preserve"> </w:t>
      </w:r>
      <w:r w:rsidRPr="00F32542">
        <w:rPr>
          <w:rFonts w:ascii="Liberation Serif" w:eastAsia="Times New Roman" w:hAnsi="Liberation Serif"/>
          <w:sz w:val="24"/>
          <w:szCs w:val="24"/>
          <w:lang w:eastAsia="en-US"/>
        </w:rPr>
        <w:t>к Положению об оплате труда</w:t>
      </w:r>
      <w:r w:rsidR="00F32542">
        <w:rPr>
          <w:rFonts w:ascii="Liberation Serif" w:eastAsia="Times New Roman" w:hAnsi="Liberation Serif"/>
          <w:sz w:val="24"/>
          <w:szCs w:val="24"/>
          <w:lang w:eastAsia="en-US"/>
        </w:rPr>
        <w:t xml:space="preserve"> </w:t>
      </w:r>
      <w:r w:rsidRPr="00F32542">
        <w:rPr>
          <w:rFonts w:ascii="Liberation Serif" w:eastAsia="Times New Roman" w:hAnsi="Liberation Serif"/>
          <w:sz w:val="24"/>
          <w:szCs w:val="24"/>
          <w:lang w:eastAsia="en-US"/>
        </w:rPr>
        <w:t>работников муниципальных</w:t>
      </w:r>
      <w:bookmarkStart w:id="0" w:name="_GoBack"/>
      <w:bookmarkEnd w:id="0"/>
      <w:r w:rsidR="00F32542" w:rsidRPr="00F32542">
        <w:rPr>
          <w:rFonts w:ascii="Liberation Serif" w:eastAsia="Times New Roman" w:hAnsi="Liberation Serif"/>
          <w:sz w:val="24"/>
          <w:szCs w:val="24"/>
          <w:lang w:eastAsia="en-US"/>
        </w:rPr>
        <w:t xml:space="preserve"> </w:t>
      </w:r>
      <w:r w:rsidRPr="00F32542">
        <w:rPr>
          <w:rFonts w:ascii="Liberation Serif" w:eastAsia="Times New Roman" w:hAnsi="Liberation Serif"/>
          <w:sz w:val="24"/>
          <w:szCs w:val="24"/>
          <w:lang w:eastAsia="en-US"/>
        </w:rPr>
        <w:t>казенных</w:t>
      </w:r>
      <w:r w:rsidR="00F32542" w:rsidRPr="00F32542">
        <w:rPr>
          <w:rFonts w:ascii="Liberation Serif" w:eastAsia="Times New Roman" w:hAnsi="Liberation Serif"/>
          <w:sz w:val="24"/>
          <w:szCs w:val="24"/>
          <w:lang w:eastAsia="en-US"/>
        </w:rPr>
        <w:t xml:space="preserve"> дошкольных об</w:t>
      </w:r>
      <w:r w:rsidRPr="00F32542">
        <w:rPr>
          <w:rFonts w:ascii="Liberation Serif" w:eastAsia="Times New Roman" w:hAnsi="Liberation Serif"/>
          <w:sz w:val="24"/>
          <w:szCs w:val="24"/>
          <w:lang w:eastAsia="en-US"/>
        </w:rPr>
        <w:t>разовательных</w:t>
      </w:r>
      <w:r w:rsidR="00F32542" w:rsidRPr="00F32542">
        <w:rPr>
          <w:rFonts w:ascii="Liberation Serif" w:eastAsia="Times New Roman" w:hAnsi="Liberation Serif"/>
          <w:sz w:val="24"/>
          <w:szCs w:val="24"/>
          <w:lang w:eastAsia="en-US"/>
        </w:rPr>
        <w:t xml:space="preserve"> </w:t>
      </w:r>
      <w:r w:rsidR="006E4B90" w:rsidRPr="00F32542">
        <w:rPr>
          <w:rFonts w:ascii="Liberation Serif" w:eastAsia="Times New Roman" w:hAnsi="Liberation Serif"/>
          <w:sz w:val="24"/>
          <w:szCs w:val="24"/>
          <w:lang w:eastAsia="en-US"/>
        </w:rPr>
        <w:t>организаций</w:t>
      </w:r>
      <w:r w:rsidR="00F32542" w:rsidRPr="00F32542">
        <w:rPr>
          <w:rFonts w:ascii="Liberation Serif" w:eastAsia="Times New Roman" w:hAnsi="Liberation Serif"/>
          <w:sz w:val="24"/>
          <w:szCs w:val="24"/>
          <w:lang w:eastAsia="en-US"/>
        </w:rPr>
        <w:t xml:space="preserve"> </w:t>
      </w:r>
      <w:r w:rsidRPr="00F32542">
        <w:rPr>
          <w:rFonts w:ascii="Liberation Serif" w:eastAsia="Times New Roman" w:hAnsi="Liberation Serif"/>
          <w:sz w:val="24"/>
          <w:szCs w:val="24"/>
          <w:lang w:eastAsia="en-US"/>
        </w:rPr>
        <w:t>Каргапольского</w:t>
      </w:r>
      <w:r w:rsidR="00F32542" w:rsidRPr="00F32542">
        <w:rPr>
          <w:rFonts w:ascii="Liberation Serif" w:eastAsia="Times New Roman" w:hAnsi="Liberation Serif"/>
          <w:sz w:val="24"/>
          <w:szCs w:val="24"/>
          <w:lang w:eastAsia="en-US"/>
        </w:rPr>
        <w:t xml:space="preserve"> </w:t>
      </w:r>
      <w:r w:rsidRPr="00F32542">
        <w:rPr>
          <w:rFonts w:ascii="Liberation Serif" w:eastAsia="Times New Roman" w:hAnsi="Liberation Serif"/>
          <w:sz w:val="24"/>
          <w:szCs w:val="24"/>
          <w:lang w:eastAsia="en-US"/>
        </w:rPr>
        <w:t>муниципального округа</w:t>
      </w:r>
    </w:p>
    <w:p w:rsidR="00F63783" w:rsidRPr="00F63783" w:rsidRDefault="00F63783" w:rsidP="00F32542">
      <w:pPr>
        <w:suppressAutoHyphens/>
        <w:spacing w:after="0" w:line="240" w:lineRule="auto"/>
        <w:ind w:left="5670" w:right="-185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</w:p>
    <w:p w:rsidR="00F63783" w:rsidRPr="00F63783" w:rsidRDefault="00F63783" w:rsidP="00F32542">
      <w:pPr>
        <w:suppressAutoHyphens/>
        <w:spacing w:after="0" w:line="240" w:lineRule="auto"/>
        <w:ind w:right="-185" w:firstLine="540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  <w:r w:rsidRPr="00F63783"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  <w:t xml:space="preserve">Размеры окладов (должностных окладов) по занимаемым должностям работников учебно-вспомогательного персонала муниципальных казенных дошкольных образовательных </w:t>
      </w:r>
      <w:r w:rsidRPr="00F63783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организаций</w:t>
      </w:r>
      <w:r w:rsidRPr="00F63783"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  <w:t xml:space="preserve"> Каргапольского муниципального округа</w:t>
      </w:r>
    </w:p>
    <w:p w:rsidR="00F63783" w:rsidRPr="00F63783" w:rsidRDefault="00F63783" w:rsidP="00F32542">
      <w:pPr>
        <w:suppressAutoHyphens/>
        <w:spacing w:after="0" w:line="240" w:lineRule="auto"/>
        <w:ind w:left="-360" w:right="-185" w:firstLine="540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</w:p>
    <w:tbl>
      <w:tblPr>
        <w:tblStyle w:val="16"/>
        <w:tblW w:w="4763" w:type="pct"/>
        <w:tblInd w:w="392" w:type="dxa"/>
        <w:tblLook w:val="04A0"/>
      </w:tblPr>
      <w:tblGrid>
        <w:gridCol w:w="4757"/>
        <w:gridCol w:w="5170"/>
      </w:tblGrid>
      <w:tr w:rsidR="00F63783" w:rsidRPr="00F63783" w:rsidTr="00F32542">
        <w:trPr>
          <w:trHeight w:val="184"/>
        </w:trPr>
        <w:tc>
          <w:tcPr>
            <w:tcW w:w="2396" w:type="pct"/>
            <w:vAlign w:val="center"/>
          </w:tcPr>
          <w:p w:rsidR="00F63783" w:rsidRPr="00F32542" w:rsidRDefault="00F63783" w:rsidP="00F32542">
            <w:pPr>
              <w:suppressAutoHyphens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  <w:t>Квалификационный уровень, наименование должности</w:t>
            </w:r>
          </w:p>
        </w:tc>
        <w:tc>
          <w:tcPr>
            <w:tcW w:w="2604" w:type="pct"/>
            <w:vAlign w:val="center"/>
          </w:tcPr>
          <w:p w:rsidR="00F63783" w:rsidRPr="00F32542" w:rsidRDefault="00F63783" w:rsidP="00F32542">
            <w:pPr>
              <w:suppressAutoHyphens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  <w:t>Минимальный размер оклада (должностного оклада)</w:t>
            </w:r>
          </w:p>
        </w:tc>
      </w:tr>
      <w:tr w:rsidR="00F63783" w:rsidRPr="00F63783" w:rsidTr="00F32542">
        <w:trPr>
          <w:trHeight w:val="70"/>
        </w:trPr>
        <w:tc>
          <w:tcPr>
            <w:tcW w:w="5000" w:type="pct"/>
            <w:gridSpan w:val="2"/>
            <w:vAlign w:val="center"/>
          </w:tcPr>
          <w:p w:rsidR="00F63783" w:rsidRPr="00F32542" w:rsidRDefault="00F63783" w:rsidP="00F32542">
            <w:pPr>
              <w:suppressAutoHyphens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F63783" w:rsidRPr="00F63783" w:rsidTr="00F32542">
        <w:trPr>
          <w:trHeight w:val="70"/>
        </w:trPr>
        <w:tc>
          <w:tcPr>
            <w:tcW w:w="2396" w:type="pct"/>
            <w:vAlign w:val="center"/>
          </w:tcPr>
          <w:p w:rsidR="00F63783" w:rsidRPr="00F32542" w:rsidRDefault="00F63783" w:rsidP="00F32542">
            <w:pPr>
              <w:suppressAutoHyphens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  <w:t>Помощник воспитателя</w:t>
            </w:r>
          </w:p>
        </w:tc>
        <w:tc>
          <w:tcPr>
            <w:tcW w:w="2604" w:type="pct"/>
            <w:vAlign w:val="center"/>
          </w:tcPr>
          <w:p w:rsidR="00F63783" w:rsidRPr="00F32542" w:rsidRDefault="00D51B14" w:rsidP="00F32542">
            <w:pPr>
              <w:suppressAutoHyphens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  <w:t>10 050</w:t>
            </w:r>
          </w:p>
        </w:tc>
      </w:tr>
      <w:tr w:rsidR="00F63783" w:rsidRPr="00F63783" w:rsidTr="00F32542">
        <w:trPr>
          <w:trHeight w:val="70"/>
        </w:trPr>
        <w:tc>
          <w:tcPr>
            <w:tcW w:w="5000" w:type="pct"/>
            <w:gridSpan w:val="2"/>
            <w:vAlign w:val="center"/>
          </w:tcPr>
          <w:p w:rsidR="00F63783" w:rsidRPr="00F32542" w:rsidRDefault="00F63783" w:rsidP="00F32542">
            <w:pPr>
              <w:suppressAutoHyphens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F63783" w:rsidRPr="00F63783" w:rsidTr="00F32542">
        <w:trPr>
          <w:trHeight w:val="70"/>
        </w:trPr>
        <w:tc>
          <w:tcPr>
            <w:tcW w:w="5000" w:type="pct"/>
            <w:gridSpan w:val="2"/>
            <w:vAlign w:val="center"/>
          </w:tcPr>
          <w:p w:rsidR="00F63783" w:rsidRPr="00F32542" w:rsidRDefault="00F63783" w:rsidP="00F32542">
            <w:pPr>
              <w:suppressAutoHyphens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  <w:t>1 квалификационный уровень</w:t>
            </w:r>
          </w:p>
        </w:tc>
      </w:tr>
      <w:tr w:rsidR="00F63783" w:rsidRPr="00F63783" w:rsidTr="00F32542">
        <w:trPr>
          <w:trHeight w:val="70"/>
        </w:trPr>
        <w:tc>
          <w:tcPr>
            <w:tcW w:w="2396" w:type="pct"/>
            <w:vAlign w:val="center"/>
          </w:tcPr>
          <w:p w:rsidR="00F63783" w:rsidRPr="00F32542" w:rsidRDefault="00F63783" w:rsidP="00F32542">
            <w:pPr>
              <w:suppressAutoHyphens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  <w:t>Младший воспитатель</w:t>
            </w:r>
          </w:p>
        </w:tc>
        <w:tc>
          <w:tcPr>
            <w:tcW w:w="2604" w:type="pct"/>
            <w:vAlign w:val="center"/>
          </w:tcPr>
          <w:p w:rsidR="00F63783" w:rsidRPr="00F32542" w:rsidRDefault="00D51B14" w:rsidP="00F32542">
            <w:pPr>
              <w:suppressAutoHyphens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  <w:t>10 251</w:t>
            </w:r>
          </w:p>
        </w:tc>
      </w:tr>
      <w:tr w:rsidR="00F63783" w:rsidRPr="00F63783" w:rsidTr="00F32542">
        <w:trPr>
          <w:trHeight w:val="70"/>
        </w:trPr>
        <w:tc>
          <w:tcPr>
            <w:tcW w:w="5000" w:type="pct"/>
            <w:gridSpan w:val="2"/>
            <w:vAlign w:val="center"/>
          </w:tcPr>
          <w:p w:rsidR="00F63783" w:rsidRPr="00F32542" w:rsidRDefault="00F63783" w:rsidP="00F32542">
            <w:pPr>
              <w:suppressAutoHyphens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  <w:t>2 квалификационный уровень</w:t>
            </w:r>
          </w:p>
        </w:tc>
      </w:tr>
      <w:tr w:rsidR="00F63783" w:rsidRPr="00F63783" w:rsidTr="00F32542">
        <w:trPr>
          <w:trHeight w:val="70"/>
        </w:trPr>
        <w:tc>
          <w:tcPr>
            <w:tcW w:w="2396" w:type="pct"/>
            <w:vAlign w:val="center"/>
          </w:tcPr>
          <w:p w:rsidR="00F63783" w:rsidRPr="00F32542" w:rsidRDefault="00F63783" w:rsidP="00F32542">
            <w:pPr>
              <w:suppressAutoHyphens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  <w:t>Диспетчер образовательного учреждения</w:t>
            </w:r>
          </w:p>
        </w:tc>
        <w:tc>
          <w:tcPr>
            <w:tcW w:w="2604" w:type="pct"/>
            <w:vAlign w:val="center"/>
          </w:tcPr>
          <w:p w:rsidR="00F63783" w:rsidRPr="00F32542" w:rsidRDefault="00D51B14" w:rsidP="00F32542">
            <w:pPr>
              <w:suppressAutoHyphens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0"/>
                <w:lang w:eastAsia="ar-SA"/>
              </w:rPr>
              <w:t>10 456</w:t>
            </w:r>
          </w:p>
        </w:tc>
      </w:tr>
    </w:tbl>
    <w:p w:rsidR="00362C35" w:rsidRDefault="00362C35" w:rsidP="00F32542">
      <w:pPr>
        <w:spacing w:after="0" w:line="240" w:lineRule="auto"/>
        <w:ind w:left="9639"/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</w:pPr>
    </w:p>
    <w:p w:rsidR="0066699E" w:rsidRPr="00F63783" w:rsidRDefault="0066699E" w:rsidP="00F32542">
      <w:pPr>
        <w:suppressAutoHyphens/>
        <w:spacing w:after="0" w:line="240" w:lineRule="auto"/>
        <w:ind w:left="284" w:right="-1" w:firstLine="540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  <w:r w:rsidRPr="00F63783"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  <w:lastRenderedPageBreak/>
        <w:t>Размеры тарифных ставок, окладов (должностных окладов) по занимаемым должностям педагогических работников муниципальных казенных дошкольных образовательных организаций Каргапольского муниципального округа</w:t>
      </w:r>
    </w:p>
    <w:p w:rsidR="0066699E" w:rsidRPr="00F63783" w:rsidRDefault="0066699E" w:rsidP="00F32542">
      <w:pPr>
        <w:suppressAutoHyphens/>
        <w:spacing w:after="0" w:line="240" w:lineRule="auto"/>
        <w:ind w:left="-360" w:right="-185"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tbl>
      <w:tblPr>
        <w:tblStyle w:val="16"/>
        <w:tblW w:w="4767" w:type="pct"/>
        <w:tblInd w:w="392" w:type="dxa"/>
        <w:tblLayout w:type="fixed"/>
        <w:tblLook w:val="04A0"/>
      </w:tblPr>
      <w:tblGrid>
        <w:gridCol w:w="2233"/>
        <w:gridCol w:w="56"/>
        <w:gridCol w:w="1701"/>
        <w:gridCol w:w="3104"/>
        <w:gridCol w:w="2841"/>
      </w:tblGrid>
      <w:tr w:rsidR="0066699E" w:rsidRPr="00F63783" w:rsidTr="00F32542">
        <w:trPr>
          <w:trHeight w:val="592"/>
        </w:trPr>
        <w:tc>
          <w:tcPr>
            <w:tcW w:w="1152" w:type="pct"/>
            <w:gridSpan w:val="2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Квалификационный уровень, наименование должности</w:t>
            </w:r>
          </w:p>
        </w:tc>
        <w:tc>
          <w:tcPr>
            <w:tcW w:w="856" w:type="pct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Минимальный размер тарифной ставки, оклада (должностного оклада)</w:t>
            </w:r>
          </w:p>
        </w:tc>
        <w:tc>
          <w:tcPr>
            <w:tcW w:w="1562" w:type="pct"/>
            <w:vAlign w:val="center"/>
          </w:tcPr>
          <w:p w:rsidR="0066699E" w:rsidRPr="00F32542" w:rsidRDefault="0066699E" w:rsidP="00F32542">
            <w:pPr>
              <w:ind w:left="46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 xml:space="preserve">Для педагогических работников, имеющих </w:t>
            </w:r>
            <w:r w:rsidRPr="00F32542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ar-SA"/>
              </w:rPr>
              <w:t>первую</w:t>
            </w: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 xml:space="preserve"> квалификационную категорию</w:t>
            </w:r>
          </w:p>
        </w:tc>
        <w:tc>
          <w:tcPr>
            <w:tcW w:w="1430" w:type="pct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 xml:space="preserve">Для педагогических работников, имеющих </w:t>
            </w:r>
            <w:r w:rsidRPr="00F32542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ar-SA"/>
              </w:rPr>
              <w:t>вторую</w:t>
            </w: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 xml:space="preserve"> квалификационную категорию </w:t>
            </w:r>
          </w:p>
        </w:tc>
      </w:tr>
      <w:tr w:rsidR="0066699E" w:rsidRPr="00F63783" w:rsidTr="00F32542">
        <w:trPr>
          <w:trHeight w:val="70"/>
        </w:trPr>
        <w:tc>
          <w:tcPr>
            <w:tcW w:w="5000" w:type="pct"/>
            <w:gridSpan w:val="5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ar-SA"/>
              </w:rPr>
              <w:t>1 квалификационный уровень</w:t>
            </w:r>
          </w:p>
        </w:tc>
      </w:tr>
      <w:tr w:rsidR="0066699E" w:rsidRPr="00F63783" w:rsidTr="00F32542">
        <w:trPr>
          <w:trHeight w:val="70"/>
        </w:trPr>
        <w:tc>
          <w:tcPr>
            <w:tcW w:w="1152" w:type="pct"/>
            <w:gridSpan w:val="2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Инструктор по физической культуре, музыкальный руководитель</w:t>
            </w:r>
          </w:p>
        </w:tc>
        <w:tc>
          <w:tcPr>
            <w:tcW w:w="856" w:type="pct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10 300</w:t>
            </w:r>
          </w:p>
        </w:tc>
        <w:tc>
          <w:tcPr>
            <w:tcW w:w="1562" w:type="pct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11 330</w:t>
            </w:r>
          </w:p>
        </w:tc>
        <w:tc>
          <w:tcPr>
            <w:tcW w:w="1430" w:type="pct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12 360</w:t>
            </w:r>
          </w:p>
        </w:tc>
      </w:tr>
      <w:tr w:rsidR="0066699E" w:rsidRPr="00F63783" w:rsidTr="00F32542">
        <w:trPr>
          <w:trHeight w:val="70"/>
        </w:trPr>
        <w:tc>
          <w:tcPr>
            <w:tcW w:w="5000" w:type="pct"/>
            <w:gridSpan w:val="5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ar-SA"/>
              </w:rPr>
              <w:t>2 квалификационный уровень</w:t>
            </w:r>
          </w:p>
        </w:tc>
      </w:tr>
      <w:tr w:rsidR="0066699E" w:rsidRPr="00F63783" w:rsidTr="0066699E">
        <w:trPr>
          <w:trHeight w:val="922"/>
        </w:trPr>
        <w:tc>
          <w:tcPr>
            <w:tcW w:w="1152" w:type="pct"/>
            <w:gridSpan w:val="2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Социальный педагог, педагог дополнительного образования</w:t>
            </w:r>
          </w:p>
        </w:tc>
        <w:tc>
          <w:tcPr>
            <w:tcW w:w="856" w:type="pct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10 800</w:t>
            </w:r>
          </w:p>
        </w:tc>
        <w:tc>
          <w:tcPr>
            <w:tcW w:w="1562" w:type="pct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11 880</w:t>
            </w:r>
          </w:p>
        </w:tc>
        <w:tc>
          <w:tcPr>
            <w:tcW w:w="1430" w:type="pct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12 960</w:t>
            </w:r>
          </w:p>
        </w:tc>
      </w:tr>
      <w:tr w:rsidR="0066699E" w:rsidRPr="00F63783" w:rsidTr="00F32542">
        <w:trPr>
          <w:trHeight w:val="70"/>
        </w:trPr>
        <w:tc>
          <w:tcPr>
            <w:tcW w:w="5000" w:type="pct"/>
            <w:gridSpan w:val="5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ar-SA"/>
              </w:rPr>
              <w:t>3 квалификационный уровень</w:t>
            </w:r>
          </w:p>
        </w:tc>
      </w:tr>
      <w:tr w:rsidR="0066699E" w:rsidRPr="00F63783" w:rsidTr="00F32542">
        <w:trPr>
          <w:trHeight w:val="70"/>
        </w:trPr>
        <w:tc>
          <w:tcPr>
            <w:tcW w:w="1152" w:type="pct"/>
            <w:gridSpan w:val="2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Методист, воспитатель, педагог – психолог</w:t>
            </w:r>
          </w:p>
        </w:tc>
        <w:tc>
          <w:tcPr>
            <w:tcW w:w="856" w:type="pct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11 300</w:t>
            </w:r>
          </w:p>
        </w:tc>
        <w:tc>
          <w:tcPr>
            <w:tcW w:w="1562" w:type="pct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12 430</w:t>
            </w:r>
          </w:p>
        </w:tc>
        <w:tc>
          <w:tcPr>
            <w:tcW w:w="1430" w:type="pct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13 560</w:t>
            </w:r>
          </w:p>
        </w:tc>
      </w:tr>
      <w:tr w:rsidR="0066699E" w:rsidRPr="00F63783" w:rsidTr="00F32542">
        <w:trPr>
          <w:trHeight w:val="70"/>
        </w:trPr>
        <w:tc>
          <w:tcPr>
            <w:tcW w:w="5000" w:type="pct"/>
            <w:gridSpan w:val="5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ar-SA"/>
              </w:rPr>
              <w:t>4 квалификационный уровень</w:t>
            </w:r>
          </w:p>
        </w:tc>
      </w:tr>
      <w:tr w:rsidR="0066699E" w:rsidRPr="00F63783" w:rsidTr="0066699E">
        <w:trPr>
          <w:trHeight w:val="616"/>
        </w:trPr>
        <w:tc>
          <w:tcPr>
            <w:tcW w:w="1152" w:type="pct"/>
            <w:gridSpan w:val="2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Старший воспитатель, тьютор, учитель-дефектолог, учитель-логопед (логопед)</w:t>
            </w:r>
          </w:p>
        </w:tc>
        <w:tc>
          <w:tcPr>
            <w:tcW w:w="856" w:type="pct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11 800</w:t>
            </w:r>
          </w:p>
        </w:tc>
        <w:tc>
          <w:tcPr>
            <w:tcW w:w="1562" w:type="pct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12 980</w:t>
            </w:r>
          </w:p>
        </w:tc>
        <w:tc>
          <w:tcPr>
            <w:tcW w:w="1430" w:type="pct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14 160</w:t>
            </w:r>
          </w:p>
        </w:tc>
      </w:tr>
      <w:tr w:rsidR="0066699E" w:rsidRPr="00F63783" w:rsidTr="00F32542">
        <w:trPr>
          <w:trHeight w:val="70"/>
        </w:trPr>
        <w:tc>
          <w:tcPr>
            <w:tcW w:w="5000" w:type="pct"/>
            <w:gridSpan w:val="5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ar-SA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66699E" w:rsidRPr="00F63783" w:rsidTr="00F32542">
        <w:trPr>
          <w:trHeight w:val="70"/>
        </w:trPr>
        <w:tc>
          <w:tcPr>
            <w:tcW w:w="5000" w:type="pct"/>
            <w:gridSpan w:val="5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ar-SA"/>
              </w:rPr>
              <w:t>2 квалификационный уровень</w:t>
            </w:r>
          </w:p>
        </w:tc>
      </w:tr>
      <w:tr w:rsidR="0066699E" w:rsidRPr="00F63783" w:rsidTr="00F32542">
        <w:trPr>
          <w:trHeight w:val="110"/>
        </w:trPr>
        <w:tc>
          <w:tcPr>
            <w:tcW w:w="1124" w:type="pct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 xml:space="preserve">Заведующий, заведующий (ая) филиала, заместитель заведующей по воспитательной и методической работе, заместитель заведующей по хозяйственной работе </w:t>
            </w:r>
          </w:p>
        </w:tc>
        <w:tc>
          <w:tcPr>
            <w:tcW w:w="3876" w:type="pct"/>
            <w:gridSpan w:val="4"/>
            <w:vAlign w:val="center"/>
          </w:tcPr>
          <w:p w:rsidR="0066699E" w:rsidRPr="00F32542" w:rsidRDefault="0066699E" w:rsidP="00F3254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17 600</w:t>
            </w:r>
          </w:p>
        </w:tc>
      </w:tr>
    </w:tbl>
    <w:p w:rsidR="006E4B90" w:rsidRPr="00D51B14" w:rsidRDefault="006E4B90" w:rsidP="00F32542">
      <w:pPr>
        <w:widowControl w:val="0"/>
        <w:suppressAutoHyphens/>
        <w:autoSpaceDE w:val="0"/>
        <w:spacing w:after="0" w:line="240" w:lineRule="auto"/>
        <w:ind w:left="284"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>1.</w:t>
      </w:r>
      <w:r w:rsidRPr="006E4B90">
        <w:rPr>
          <w:rFonts w:ascii="Liberation Serif" w:eastAsia="Times New Roman" w:hAnsi="Liberation Serif" w:cs="Times New Roman"/>
          <w:sz w:val="24"/>
          <w:szCs w:val="24"/>
          <w:lang w:eastAsia="en-US"/>
        </w:rPr>
        <w:t>2</w:t>
      </w:r>
      <w:r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. Приложение </w:t>
      </w:r>
      <w:r w:rsidRPr="006E4B90">
        <w:rPr>
          <w:rFonts w:ascii="Liberation Serif" w:eastAsia="Times New Roman" w:hAnsi="Liberation Serif" w:cs="Times New Roman"/>
          <w:sz w:val="24"/>
          <w:szCs w:val="24"/>
          <w:lang w:eastAsia="en-US"/>
        </w:rPr>
        <w:t>2</w:t>
      </w:r>
      <w:r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к Положению об оплате труда работников муниципальных казенных </w:t>
      </w:r>
      <w:r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дошкольных </w:t>
      </w:r>
      <w:r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образовательных организаций Каргапольского муниципального округа читать в новой редакции: </w:t>
      </w:r>
    </w:p>
    <w:p w:rsidR="00B54BCE" w:rsidRDefault="00B54BCE" w:rsidP="00F32542">
      <w:pPr>
        <w:widowControl w:val="0"/>
        <w:suppressAutoHyphens/>
        <w:autoSpaceDE w:val="0"/>
        <w:spacing w:after="0" w:line="240" w:lineRule="auto"/>
        <w:ind w:left="6663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</w:pPr>
    </w:p>
    <w:p w:rsidR="00000D65" w:rsidRPr="00D51B14" w:rsidRDefault="006E4B90" w:rsidP="00F32542">
      <w:pPr>
        <w:widowControl w:val="0"/>
        <w:suppressAutoHyphens/>
        <w:autoSpaceDE w:val="0"/>
        <w:spacing w:after="0" w:line="240" w:lineRule="auto"/>
        <w:ind w:left="5387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  <w:t>«</w:t>
      </w:r>
      <w:r w:rsidR="00000D65"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Приложение </w:t>
      </w:r>
      <w:r w:rsidR="00000D65">
        <w:rPr>
          <w:rFonts w:ascii="Liberation Serif" w:eastAsia="Times New Roman" w:hAnsi="Liberation Serif" w:cs="Times New Roman"/>
          <w:sz w:val="24"/>
          <w:szCs w:val="24"/>
          <w:lang w:eastAsia="en-US"/>
        </w:rPr>
        <w:t>2</w:t>
      </w:r>
      <w:r w:rsidR="00F32542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="00000D65"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>к Положению об оплате труда</w:t>
      </w:r>
      <w:r w:rsidR="00F32542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="00000D65"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>работников муниципальных</w:t>
      </w:r>
      <w:r w:rsidR="00F32542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="00000D65"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казенных </w:t>
      </w:r>
      <w:r w:rsidR="00000D65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дошкольных </w:t>
      </w:r>
      <w:r w:rsidR="00000D65"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>образовательных</w:t>
      </w:r>
      <w:r w:rsidR="00F32542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="00000D65"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>организаций</w:t>
      </w:r>
      <w:r w:rsidR="00F32542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="00000D65"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>Каргапольского</w:t>
      </w:r>
      <w:r w:rsidR="00F32542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="00000D65"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>муниципального округа</w:t>
      </w:r>
    </w:p>
    <w:p w:rsidR="00F63783" w:rsidRPr="00F63783" w:rsidRDefault="00F63783" w:rsidP="00F32542">
      <w:pPr>
        <w:spacing w:after="0" w:line="240" w:lineRule="auto"/>
        <w:ind w:left="6804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F63783" w:rsidRPr="00F63783" w:rsidRDefault="00F63783" w:rsidP="00F32542">
      <w:pPr>
        <w:suppressAutoHyphens/>
        <w:spacing w:after="0" w:line="240" w:lineRule="auto"/>
        <w:ind w:left="284" w:right="-185" w:firstLine="540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  <w:r w:rsidRPr="00F63783"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  <w:t>Размеры тарифных окладов (должностных окладов) работников муниципальных казенных дошкольных образовательных организаций Каргапольского муниципального округа по общеобразовательным должностям служащих</w:t>
      </w:r>
    </w:p>
    <w:p w:rsidR="00F63783" w:rsidRPr="00F63783" w:rsidRDefault="00F63783" w:rsidP="00F3254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F63783" w:rsidRPr="00F63783" w:rsidRDefault="00F63783" w:rsidP="00F3254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F63783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Профессиональная квалификационная группа</w:t>
      </w:r>
    </w:p>
    <w:p w:rsidR="00F63783" w:rsidRPr="00F63783" w:rsidRDefault="00F63783" w:rsidP="00F3254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F63783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 xml:space="preserve"> «Общеотраслевые должности служащих»</w:t>
      </w:r>
    </w:p>
    <w:p w:rsidR="00F63783" w:rsidRPr="00F63783" w:rsidRDefault="00F63783" w:rsidP="00F32542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tbl>
      <w:tblPr>
        <w:tblStyle w:val="16"/>
        <w:tblW w:w="4763" w:type="pct"/>
        <w:tblInd w:w="392" w:type="dxa"/>
        <w:tblLayout w:type="fixed"/>
        <w:tblLook w:val="04A0"/>
      </w:tblPr>
      <w:tblGrid>
        <w:gridCol w:w="3804"/>
        <w:gridCol w:w="3935"/>
        <w:gridCol w:w="2188"/>
      </w:tblGrid>
      <w:tr w:rsidR="006E4B90" w:rsidRPr="006E4B90" w:rsidTr="00F32542">
        <w:trPr>
          <w:trHeight w:val="70"/>
        </w:trPr>
        <w:tc>
          <w:tcPr>
            <w:tcW w:w="1916" w:type="pct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Квалификационные уровни</w:t>
            </w:r>
          </w:p>
        </w:tc>
        <w:tc>
          <w:tcPr>
            <w:tcW w:w="1982" w:type="pct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Должности работников</w:t>
            </w:r>
          </w:p>
        </w:tc>
        <w:tc>
          <w:tcPr>
            <w:tcW w:w="1102" w:type="pct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Размер должностных окладов (рублей)</w:t>
            </w:r>
          </w:p>
        </w:tc>
      </w:tr>
      <w:tr w:rsidR="006E4B90" w:rsidRPr="006E4B90" w:rsidTr="006E4B90">
        <w:trPr>
          <w:trHeight w:val="559"/>
        </w:trPr>
        <w:tc>
          <w:tcPr>
            <w:tcW w:w="5000" w:type="pct"/>
            <w:gridSpan w:val="3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6E4B90" w:rsidRPr="006E4B90" w:rsidTr="00F32542">
        <w:trPr>
          <w:trHeight w:val="70"/>
        </w:trPr>
        <w:tc>
          <w:tcPr>
            <w:tcW w:w="1916" w:type="pct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1 квалификационный уровень</w:t>
            </w:r>
          </w:p>
        </w:tc>
        <w:tc>
          <w:tcPr>
            <w:tcW w:w="1982" w:type="pct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Делопроизводитель</w:t>
            </w:r>
            <w:r w:rsidR="00D51B14"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, секретарь</w:t>
            </w:r>
          </w:p>
        </w:tc>
        <w:tc>
          <w:tcPr>
            <w:tcW w:w="1102" w:type="pct"/>
            <w:vAlign w:val="center"/>
          </w:tcPr>
          <w:p w:rsidR="00F63783" w:rsidRPr="00F32542" w:rsidRDefault="00D51B14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6 056</w:t>
            </w:r>
          </w:p>
        </w:tc>
      </w:tr>
      <w:tr w:rsidR="006E4B90" w:rsidRPr="006E4B90" w:rsidTr="00F32542">
        <w:trPr>
          <w:trHeight w:val="70"/>
        </w:trPr>
        <w:tc>
          <w:tcPr>
            <w:tcW w:w="5000" w:type="pct"/>
            <w:gridSpan w:val="3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ПРОФЕССИОНАЛЬНАЯ ГРУППА «ОБЩЕОТРАСЛЕВЫЕ ДОЛЖНОСТИ СЛУЖАЩИХ ВТОРОГО УРОВНЯ»</w:t>
            </w:r>
          </w:p>
        </w:tc>
      </w:tr>
      <w:tr w:rsidR="006E4B90" w:rsidRPr="006E4B90" w:rsidTr="00F32542">
        <w:trPr>
          <w:trHeight w:val="70"/>
        </w:trPr>
        <w:tc>
          <w:tcPr>
            <w:tcW w:w="1916" w:type="pct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2 квалификационный уровень</w:t>
            </w:r>
          </w:p>
        </w:tc>
        <w:tc>
          <w:tcPr>
            <w:tcW w:w="1982" w:type="pct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Заведующий хозяйством (завхоз)</w:t>
            </w:r>
          </w:p>
        </w:tc>
        <w:tc>
          <w:tcPr>
            <w:tcW w:w="1102" w:type="pct"/>
            <w:vAlign w:val="center"/>
          </w:tcPr>
          <w:p w:rsidR="00F63783" w:rsidRPr="00F32542" w:rsidRDefault="00D51B14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7 808</w:t>
            </w:r>
          </w:p>
        </w:tc>
      </w:tr>
      <w:tr w:rsidR="006E4B90" w:rsidRPr="006E4B90" w:rsidTr="00F32542">
        <w:trPr>
          <w:trHeight w:val="70"/>
        </w:trPr>
        <w:tc>
          <w:tcPr>
            <w:tcW w:w="1916" w:type="pct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3 квалификационный уровень</w:t>
            </w:r>
          </w:p>
        </w:tc>
        <w:tc>
          <w:tcPr>
            <w:tcW w:w="1982" w:type="pct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Шеф-повар</w:t>
            </w:r>
          </w:p>
        </w:tc>
        <w:tc>
          <w:tcPr>
            <w:tcW w:w="1102" w:type="pct"/>
            <w:vAlign w:val="center"/>
          </w:tcPr>
          <w:p w:rsidR="00F63783" w:rsidRPr="00F32542" w:rsidRDefault="00D51B14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8 091</w:t>
            </w:r>
          </w:p>
        </w:tc>
      </w:tr>
      <w:tr w:rsidR="006E4B90" w:rsidRPr="006E4B90" w:rsidTr="006E4B90">
        <w:trPr>
          <w:trHeight w:val="414"/>
        </w:trPr>
        <w:tc>
          <w:tcPr>
            <w:tcW w:w="5000" w:type="pct"/>
            <w:gridSpan w:val="3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ПРОФЕССИОНАЛЬНАЯ ГРУППА «ОБЩЕОТРАСЛЕВЫЕ ДОЛЖНОСТИ СЛУЖАЩИХ ТРЕТЬЕГО УРОВНЯ»</w:t>
            </w:r>
          </w:p>
        </w:tc>
      </w:tr>
      <w:tr w:rsidR="006E4B90" w:rsidRPr="006E4B90" w:rsidTr="006E4B90">
        <w:trPr>
          <w:trHeight w:val="416"/>
        </w:trPr>
        <w:tc>
          <w:tcPr>
            <w:tcW w:w="1916" w:type="pct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1 квалификационный уровень</w:t>
            </w:r>
          </w:p>
        </w:tc>
        <w:tc>
          <w:tcPr>
            <w:tcW w:w="1982" w:type="pct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Специалист по охране труда</w:t>
            </w:r>
            <w:r w:rsidR="00D51B14"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, пресс-секретарь</w:t>
            </w:r>
          </w:p>
        </w:tc>
        <w:tc>
          <w:tcPr>
            <w:tcW w:w="1102" w:type="pct"/>
            <w:vAlign w:val="center"/>
          </w:tcPr>
          <w:p w:rsidR="00F63783" w:rsidRPr="00F32542" w:rsidRDefault="00D51B14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9 787</w:t>
            </w:r>
          </w:p>
        </w:tc>
      </w:tr>
    </w:tbl>
    <w:p w:rsidR="00F63783" w:rsidRPr="006E4B90" w:rsidRDefault="00F63783" w:rsidP="00F32542">
      <w:pPr>
        <w:spacing w:after="0" w:line="240" w:lineRule="auto"/>
        <w:jc w:val="right"/>
        <w:rPr>
          <w:rFonts w:ascii="Liberation Serif" w:eastAsia="Times New Roman" w:hAnsi="Liberation Serif" w:cs="Times New Roman"/>
          <w:color w:val="000000" w:themeColor="text1"/>
          <w:lang w:eastAsia="ar-SA"/>
        </w:rPr>
      </w:pPr>
    </w:p>
    <w:p w:rsidR="00F63783" w:rsidRDefault="00F63783" w:rsidP="00F3254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ar-SA"/>
        </w:rPr>
      </w:pPr>
      <w:r w:rsidRPr="00F32542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ar-SA"/>
        </w:rPr>
        <w:t>Размер должностных окладов по общеотраслевым профессиям рабочих</w:t>
      </w:r>
    </w:p>
    <w:p w:rsidR="00F32542" w:rsidRPr="00F32542" w:rsidRDefault="00F32542" w:rsidP="00F3254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Style w:val="16"/>
        <w:tblW w:w="4763" w:type="pct"/>
        <w:tblInd w:w="392" w:type="dxa"/>
        <w:tblLook w:val="04A0"/>
      </w:tblPr>
      <w:tblGrid>
        <w:gridCol w:w="3776"/>
        <w:gridCol w:w="3917"/>
        <w:gridCol w:w="2234"/>
      </w:tblGrid>
      <w:tr w:rsidR="006E4B90" w:rsidRPr="006E4B90" w:rsidTr="00F32542">
        <w:trPr>
          <w:trHeight w:val="70"/>
        </w:trPr>
        <w:tc>
          <w:tcPr>
            <w:tcW w:w="1902" w:type="pct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Разряд работ</w:t>
            </w:r>
          </w:p>
        </w:tc>
        <w:tc>
          <w:tcPr>
            <w:tcW w:w="1973" w:type="pct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 xml:space="preserve">Должность </w:t>
            </w:r>
          </w:p>
        </w:tc>
        <w:tc>
          <w:tcPr>
            <w:tcW w:w="1126" w:type="pct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Размер оклада, рублей</w:t>
            </w:r>
          </w:p>
        </w:tc>
      </w:tr>
      <w:tr w:rsidR="006E4B90" w:rsidRPr="006E4B90" w:rsidTr="006E4B90">
        <w:trPr>
          <w:trHeight w:val="339"/>
        </w:trPr>
        <w:tc>
          <w:tcPr>
            <w:tcW w:w="1902" w:type="pct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</w:rPr>
              <w:t>1 тарифный разряд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1973" w:type="pct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</w:rPr>
              <w:t>Уборщик служебных помещений, сторож, вахтер, дворник, гардеробщик, кастелянша</w:t>
            </w:r>
          </w:p>
        </w:tc>
        <w:tc>
          <w:tcPr>
            <w:tcW w:w="1126" w:type="pct"/>
          </w:tcPr>
          <w:p w:rsidR="00F63783" w:rsidRPr="00F32542" w:rsidRDefault="00D51B14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5 659</w:t>
            </w:r>
          </w:p>
        </w:tc>
      </w:tr>
      <w:tr w:rsidR="006E4B90" w:rsidRPr="006E4B90" w:rsidTr="006E4B90">
        <w:trPr>
          <w:trHeight w:val="855"/>
        </w:trPr>
        <w:tc>
          <w:tcPr>
            <w:tcW w:w="1902" w:type="pct"/>
            <w:vAlign w:val="center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</w:rPr>
              <w:t>2 тарифный разряд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1973" w:type="pct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</w:rPr>
              <w:t xml:space="preserve">Рабочий по коп, кладовщик, подсобный рабочий </w:t>
            </w:r>
            <w:r w:rsidR="00D51B14"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</w:rPr>
              <w:t>кухни, рабочая по стирке белья</w:t>
            </w:r>
          </w:p>
        </w:tc>
        <w:tc>
          <w:tcPr>
            <w:tcW w:w="1126" w:type="pct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F63783" w:rsidRPr="00F32542" w:rsidRDefault="00D51B14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6 223</w:t>
            </w:r>
          </w:p>
        </w:tc>
      </w:tr>
      <w:tr w:rsidR="006E4B90" w:rsidRPr="006E4B90" w:rsidTr="006E4B90">
        <w:trPr>
          <w:trHeight w:val="423"/>
        </w:trPr>
        <w:tc>
          <w:tcPr>
            <w:tcW w:w="1902" w:type="pct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</w:rPr>
              <w:t>3 тарифный разряд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1973" w:type="pct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Повар, помощник повара</w:t>
            </w:r>
          </w:p>
        </w:tc>
        <w:tc>
          <w:tcPr>
            <w:tcW w:w="1126" w:type="pct"/>
          </w:tcPr>
          <w:p w:rsidR="00F63783" w:rsidRPr="00F32542" w:rsidRDefault="00D51B14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6 508</w:t>
            </w:r>
          </w:p>
        </w:tc>
      </w:tr>
      <w:tr w:rsidR="006E4B90" w:rsidRPr="006E4B90" w:rsidTr="006E4B90">
        <w:trPr>
          <w:trHeight w:val="415"/>
        </w:trPr>
        <w:tc>
          <w:tcPr>
            <w:tcW w:w="1902" w:type="pct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</w:rPr>
              <w:t>4 тарифный разряд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1973" w:type="pct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Повар</w:t>
            </w:r>
          </w:p>
        </w:tc>
        <w:tc>
          <w:tcPr>
            <w:tcW w:w="1126" w:type="pct"/>
          </w:tcPr>
          <w:p w:rsidR="00F63783" w:rsidRPr="00F32542" w:rsidRDefault="00D51B14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7 075</w:t>
            </w:r>
          </w:p>
        </w:tc>
      </w:tr>
      <w:tr w:rsidR="006E4B90" w:rsidRPr="006E4B90" w:rsidTr="006E4B90">
        <w:trPr>
          <w:trHeight w:val="421"/>
        </w:trPr>
        <w:tc>
          <w:tcPr>
            <w:tcW w:w="1902" w:type="pct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</w:rPr>
              <w:t>5 тарифный разряд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1973" w:type="pct"/>
          </w:tcPr>
          <w:p w:rsidR="00F63783" w:rsidRPr="00F32542" w:rsidRDefault="00F63783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Повар</w:t>
            </w:r>
          </w:p>
        </w:tc>
        <w:tc>
          <w:tcPr>
            <w:tcW w:w="1126" w:type="pct"/>
          </w:tcPr>
          <w:p w:rsidR="00F63783" w:rsidRPr="00F32542" w:rsidRDefault="00D51B14" w:rsidP="00F32542">
            <w:pPr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3254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ar-SA"/>
              </w:rPr>
              <w:t>7 922</w:t>
            </w:r>
          </w:p>
        </w:tc>
      </w:tr>
    </w:tbl>
    <w:p w:rsidR="006E4B90" w:rsidRPr="006E4B90" w:rsidRDefault="006E4B90" w:rsidP="00F32542">
      <w:pPr>
        <w:tabs>
          <w:tab w:val="left" w:pos="8175"/>
        </w:tabs>
        <w:spacing w:after="0" w:line="240" w:lineRule="auto"/>
        <w:ind w:left="284"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6E4B90">
        <w:rPr>
          <w:rFonts w:ascii="Liberation Serif" w:eastAsia="Times New Roman" w:hAnsi="Liberation Serif" w:cs="Times New Roman"/>
          <w:sz w:val="24"/>
          <w:szCs w:val="24"/>
          <w:lang w:eastAsia="ar-SA"/>
        </w:rPr>
        <w:t>2. Настоящее постановление распространяется на правоотношения возникшие с 01.07.2024 года.</w:t>
      </w:r>
    </w:p>
    <w:p w:rsidR="006E4B90" w:rsidRPr="006E4B90" w:rsidRDefault="006E4B90" w:rsidP="00F32542">
      <w:pPr>
        <w:tabs>
          <w:tab w:val="left" w:pos="8175"/>
        </w:tabs>
        <w:spacing w:after="0" w:line="240" w:lineRule="auto"/>
        <w:ind w:left="284"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6E4B90">
        <w:rPr>
          <w:rFonts w:ascii="Liberation Serif" w:eastAsia="Times New Roman" w:hAnsi="Liberation Serif" w:cs="Times New Roman"/>
          <w:sz w:val="24"/>
          <w:szCs w:val="24"/>
          <w:lang w:eastAsia="ar-SA"/>
        </w:rPr>
        <w:t>3. Опубликовать настоящее постановление в информационном листке «Вестник Каргапольского муниципального округа» и разместить в сети «Интернет» на официальном сайте Администрации Каргапольского муниципального округа Курганской области.</w:t>
      </w:r>
    </w:p>
    <w:p w:rsidR="006E4B90" w:rsidRPr="006E4B90" w:rsidRDefault="006E4B90" w:rsidP="00F32542">
      <w:pPr>
        <w:tabs>
          <w:tab w:val="left" w:pos="8175"/>
        </w:tabs>
        <w:spacing w:after="0" w:line="240" w:lineRule="auto"/>
        <w:ind w:left="284"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6E4B90">
        <w:rPr>
          <w:rFonts w:ascii="Liberation Serif" w:eastAsia="Times New Roman" w:hAnsi="Liberation Serif" w:cs="Times New Roman"/>
          <w:sz w:val="24"/>
          <w:szCs w:val="24"/>
          <w:lang w:eastAsia="ar-SA"/>
        </w:rPr>
        <w:t>4. Контроль за исполнением настоящего постановления возложить на заместителя Главы Каргапольского муниципального ок</w:t>
      </w:r>
      <w:r w:rsidR="00F32542">
        <w:rPr>
          <w:rFonts w:ascii="Liberation Serif" w:eastAsia="Times New Roman" w:hAnsi="Liberation Serif" w:cs="Times New Roman"/>
          <w:sz w:val="24"/>
          <w:szCs w:val="24"/>
          <w:lang w:eastAsia="ar-SA"/>
        </w:rPr>
        <w:t>руга по финансам, руководителя Ф</w:t>
      </w:r>
      <w:r w:rsidRPr="006E4B90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инансового управления. </w:t>
      </w:r>
    </w:p>
    <w:p w:rsidR="006E4B90" w:rsidRDefault="006E4B90" w:rsidP="00F32542">
      <w:pPr>
        <w:tabs>
          <w:tab w:val="left" w:pos="8175"/>
        </w:tabs>
        <w:spacing w:after="0" w:line="240" w:lineRule="auto"/>
        <w:ind w:left="284" w:firstLine="425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F32542" w:rsidRPr="006E4B90" w:rsidRDefault="00F32542" w:rsidP="00F32542">
      <w:pPr>
        <w:tabs>
          <w:tab w:val="left" w:pos="8175"/>
        </w:tabs>
        <w:spacing w:after="0" w:line="240" w:lineRule="auto"/>
        <w:ind w:left="284" w:firstLine="425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6E4B90" w:rsidRPr="006E4B90" w:rsidRDefault="006E4B90" w:rsidP="00F32542">
      <w:pPr>
        <w:tabs>
          <w:tab w:val="left" w:pos="8175"/>
        </w:tabs>
        <w:spacing w:after="0" w:line="240" w:lineRule="auto"/>
        <w:ind w:left="284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6E4B90">
        <w:rPr>
          <w:rFonts w:ascii="Liberation Serif" w:eastAsia="Times New Roman" w:hAnsi="Liberation Serif" w:cs="Times New Roman"/>
          <w:sz w:val="24"/>
          <w:szCs w:val="24"/>
          <w:lang w:eastAsia="ar-SA"/>
        </w:rPr>
        <w:t>Глава Каргапольского муниципального округа                                                        Е.Е.Ленков</w:t>
      </w:r>
    </w:p>
    <w:sectPr w:rsidR="006E4B90" w:rsidRPr="006E4B90" w:rsidSect="00F32542">
      <w:pgSz w:w="11906" w:h="16838"/>
      <w:pgMar w:top="567" w:right="567" w:bottom="567" w:left="1134" w:header="28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7B0" w:rsidRPr="005276B2" w:rsidRDefault="001C57B0" w:rsidP="005276B2">
      <w:pPr>
        <w:spacing w:after="0" w:line="240" w:lineRule="auto"/>
      </w:pPr>
      <w:r>
        <w:separator/>
      </w:r>
    </w:p>
  </w:endnote>
  <w:endnote w:type="continuationSeparator" w:id="1">
    <w:p w:rsidR="001C57B0" w:rsidRPr="005276B2" w:rsidRDefault="001C57B0" w:rsidP="005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7B0" w:rsidRPr="005276B2" w:rsidRDefault="001C57B0" w:rsidP="005276B2">
      <w:pPr>
        <w:spacing w:after="0" w:line="240" w:lineRule="auto"/>
      </w:pPr>
      <w:r>
        <w:separator/>
      </w:r>
    </w:p>
  </w:footnote>
  <w:footnote w:type="continuationSeparator" w:id="1">
    <w:p w:rsidR="001C57B0" w:rsidRPr="005276B2" w:rsidRDefault="001C57B0" w:rsidP="00527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89251D2"/>
    <w:multiLevelType w:val="hybridMultilevel"/>
    <w:tmpl w:val="1D5C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524FB"/>
    <w:multiLevelType w:val="hybridMultilevel"/>
    <w:tmpl w:val="DD0A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391"/>
    <w:rsid w:val="00000D65"/>
    <w:rsid w:val="000031F7"/>
    <w:rsid w:val="0000591D"/>
    <w:rsid w:val="00011D65"/>
    <w:rsid w:val="00012F6F"/>
    <w:rsid w:val="0001351E"/>
    <w:rsid w:val="00016480"/>
    <w:rsid w:val="00051312"/>
    <w:rsid w:val="00052058"/>
    <w:rsid w:val="000528F2"/>
    <w:rsid w:val="0006216E"/>
    <w:rsid w:val="00073217"/>
    <w:rsid w:val="00075547"/>
    <w:rsid w:val="00080576"/>
    <w:rsid w:val="000820EC"/>
    <w:rsid w:val="00090C9E"/>
    <w:rsid w:val="000930AF"/>
    <w:rsid w:val="00096B6B"/>
    <w:rsid w:val="000A026E"/>
    <w:rsid w:val="000A08DC"/>
    <w:rsid w:val="000A536C"/>
    <w:rsid w:val="000B078B"/>
    <w:rsid w:val="000B700D"/>
    <w:rsid w:val="000C2F16"/>
    <w:rsid w:val="000C3DC1"/>
    <w:rsid w:val="000C4E8B"/>
    <w:rsid w:val="000E5FA9"/>
    <w:rsid w:val="000F3A6C"/>
    <w:rsid w:val="0010126F"/>
    <w:rsid w:val="00105E68"/>
    <w:rsid w:val="00106C1D"/>
    <w:rsid w:val="00107A28"/>
    <w:rsid w:val="00113391"/>
    <w:rsid w:val="001134F0"/>
    <w:rsid w:val="001232D2"/>
    <w:rsid w:val="00125ED2"/>
    <w:rsid w:val="00136C2F"/>
    <w:rsid w:val="00137CBE"/>
    <w:rsid w:val="00147CF8"/>
    <w:rsid w:val="0015524C"/>
    <w:rsid w:val="00162CE3"/>
    <w:rsid w:val="00162FFA"/>
    <w:rsid w:val="001738CF"/>
    <w:rsid w:val="001750E6"/>
    <w:rsid w:val="001823CA"/>
    <w:rsid w:val="0018746D"/>
    <w:rsid w:val="001925D5"/>
    <w:rsid w:val="00195AC9"/>
    <w:rsid w:val="001B3DE5"/>
    <w:rsid w:val="001B4E78"/>
    <w:rsid w:val="001C0623"/>
    <w:rsid w:val="001C2F54"/>
    <w:rsid w:val="001C57B0"/>
    <w:rsid w:val="001D0D7D"/>
    <w:rsid w:val="001D3A9A"/>
    <w:rsid w:val="001E2745"/>
    <w:rsid w:val="00206405"/>
    <w:rsid w:val="00217091"/>
    <w:rsid w:val="002170E7"/>
    <w:rsid w:val="00222888"/>
    <w:rsid w:val="00245DA0"/>
    <w:rsid w:val="00255ECD"/>
    <w:rsid w:val="00256628"/>
    <w:rsid w:val="002807E9"/>
    <w:rsid w:val="00291CA2"/>
    <w:rsid w:val="002951D2"/>
    <w:rsid w:val="002C7D35"/>
    <w:rsid w:val="002D3E99"/>
    <w:rsid w:val="002E347C"/>
    <w:rsid w:val="002F6FD1"/>
    <w:rsid w:val="00316EF3"/>
    <w:rsid w:val="00317E78"/>
    <w:rsid w:val="003245CD"/>
    <w:rsid w:val="00362C35"/>
    <w:rsid w:val="003816BF"/>
    <w:rsid w:val="00392D5E"/>
    <w:rsid w:val="00397866"/>
    <w:rsid w:val="003A4F5E"/>
    <w:rsid w:val="003A6F16"/>
    <w:rsid w:val="003A7B42"/>
    <w:rsid w:val="003B2638"/>
    <w:rsid w:val="003B43D8"/>
    <w:rsid w:val="003C71C2"/>
    <w:rsid w:val="003D2A7A"/>
    <w:rsid w:val="003D5FFB"/>
    <w:rsid w:val="003F3E03"/>
    <w:rsid w:val="00406337"/>
    <w:rsid w:val="00416587"/>
    <w:rsid w:val="004210A5"/>
    <w:rsid w:val="004445D7"/>
    <w:rsid w:val="00445516"/>
    <w:rsid w:val="0045499B"/>
    <w:rsid w:val="00456AC4"/>
    <w:rsid w:val="004810FA"/>
    <w:rsid w:val="00485E5B"/>
    <w:rsid w:val="00486862"/>
    <w:rsid w:val="00495711"/>
    <w:rsid w:val="004A2401"/>
    <w:rsid w:val="004B0749"/>
    <w:rsid w:val="004C0AB9"/>
    <w:rsid w:val="004C0D52"/>
    <w:rsid w:val="00514B8F"/>
    <w:rsid w:val="00524A7F"/>
    <w:rsid w:val="005276B2"/>
    <w:rsid w:val="00540BA7"/>
    <w:rsid w:val="00542B10"/>
    <w:rsid w:val="005442EA"/>
    <w:rsid w:val="00563906"/>
    <w:rsid w:val="005655F6"/>
    <w:rsid w:val="00576FD8"/>
    <w:rsid w:val="0059008F"/>
    <w:rsid w:val="005A190D"/>
    <w:rsid w:val="005A38F3"/>
    <w:rsid w:val="005B137C"/>
    <w:rsid w:val="005C230B"/>
    <w:rsid w:val="005D5382"/>
    <w:rsid w:val="005D6DCD"/>
    <w:rsid w:val="00600366"/>
    <w:rsid w:val="00613080"/>
    <w:rsid w:val="00630E4A"/>
    <w:rsid w:val="00631956"/>
    <w:rsid w:val="00633F4E"/>
    <w:rsid w:val="00643374"/>
    <w:rsid w:val="006614CA"/>
    <w:rsid w:val="0066699E"/>
    <w:rsid w:val="006677FE"/>
    <w:rsid w:val="00670104"/>
    <w:rsid w:val="006759A3"/>
    <w:rsid w:val="006864A3"/>
    <w:rsid w:val="00691789"/>
    <w:rsid w:val="006955F1"/>
    <w:rsid w:val="006958E4"/>
    <w:rsid w:val="006B10AF"/>
    <w:rsid w:val="006C6B85"/>
    <w:rsid w:val="006E4B90"/>
    <w:rsid w:val="00700DA7"/>
    <w:rsid w:val="0070484E"/>
    <w:rsid w:val="00705F72"/>
    <w:rsid w:val="00711C64"/>
    <w:rsid w:val="007157AE"/>
    <w:rsid w:val="00715873"/>
    <w:rsid w:val="007245B2"/>
    <w:rsid w:val="0072592B"/>
    <w:rsid w:val="0073530B"/>
    <w:rsid w:val="00744828"/>
    <w:rsid w:val="007516CE"/>
    <w:rsid w:val="00753C10"/>
    <w:rsid w:val="0075518C"/>
    <w:rsid w:val="007670CB"/>
    <w:rsid w:val="007719C5"/>
    <w:rsid w:val="007911D9"/>
    <w:rsid w:val="00793A2F"/>
    <w:rsid w:val="0079459D"/>
    <w:rsid w:val="00796721"/>
    <w:rsid w:val="007D00B1"/>
    <w:rsid w:val="007D6F7F"/>
    <w:rsid w:val="007F6948"/>
    <w:rsid w:val="008018ED"/>
    <w:rsid w:val="0081473A"/>
    <w:rsid w:val="00817C99"/>
    <w:rsid w:val="00821B1A"/>
    <w:rsid w:val="008228DD"/>
    <w:rsid w:val="00823546"/>
    <w:rsid w:val="00845EC4"/>
    <w:rsid w:val="00846832"/>
    <w:rsid w:val="00853567"/>
    <w:rsid w:val="00855B64"/>
    <w:rsid w:val="0085668C"/>
    <w:rsid w:val="008664E4"/>
    <w:rsid w:val="00880B01"/>
    <w:rsid w:val="00893615"/>
    <w:rsid w:val="00893654"/>
    <w:rsid w:val="00897C36"/>
    <w:rsid w:val="008A3FB6"/>
    <w:rsid w:val="008A42CE"/>
    <w:rsid w:val="008A7F41"/>
    <w:rsid w:val="008C79F7"/>
    <w:rsid w:val="008D14C7"/>
    <w:rsid w:val="008D37E1"/>
    <w:rsid w:val="008E01E5"/>
    <w:rsid w:val="009149F0"/>
    <w:rsid w:val="00917D03"/>
    <w:rsid w:val="00922CEA"/>
    <w:rsid w:val="0095220A"/>
    <w:rsid w:val="00956735"/>
    <w:rsid w:val="00962907"/>
    <w:rsid w:val="00964C4F"/>
    <w:rsid w:val="009A05BE"/>
    <w:rsid w:val="009A1D3E"/>
    <w:rsid w:val="009A30DF"/>
    <w:rsid w:val="009B01E0"/>
    <w:rsid w:val="009C22DB"/>
    <w:rsid w:val="009D16AC"/>
    <w:rsid w:val="009D25F7"/>
    <w:rsid w:val="009F2D46"/>
    <w:rsid w:val="009F3C39"/>
    <w:rsid w:val="00A0522B"/>
    <w:rsid w:val="00A1042F"/>
    <w:rsid w:val="00A1122E"/>
    <w:rsid w:val="00A15F67"/>
    <w:rsid w:val="00A20EBA"/>
    <w:rsid w:val="00A313A6"/>
    <w:rsid w:val="00A3345B"/>
    <w:rsid w:val="00A34856"/>
    <w:rsid w:val="00A3723C"/>
    <w:rsid w:val="00A503EF"/>
    <w:rsid w:val="00A5411B"/>
    <w:rsid w:val="00A565F3"/>
    <w:rsid w:val="00A67FE0"/>
    <w:rsid w:val="00A714CE"/>
    <w:rsid w:val="00A71CD1"/>
    <w:rsid w:val="00A73032"/>
    <w:rsid w:val="00A81F33"/>
    <w:rsid w:val="00A84BCC"/>
    <w:rsid w:val="00A86DBB"/>
    <w:rsid w:val="00A91F6F"/>
    <w:rsid w:val="00A955CC"/>
    <w:rsid w:val="00AA4D3A"/>
    <w:rsid w:val="00AA50C4"/>
    <w:rsid w:val="00AC1BA5"/>
    <w:rsid w:val="00AD0D1A"/>
    <w:rsid w:val="00AD1ED4"/>
    <w:rsid w:val="00AD38E3"/>
    <w:rsid w:val="00AE1856"/>
    <w:rsid w:val="00AE446B"/>
    <w:rsid w:val="00AE48FC"/>
    <w:rsid w:val="00AE62C6"/>
    <w:rsid w:val="00AE6B87"/>
    <w:rsid w:val="00AF7644"/>
    <w:rsid w:val="00AF76D5"/>
    <w:rsid w:val="00B0012D"/>
    <w:rsid w:val="00B059E6"/>
    <w:rsid w:val="00B05B5F"/>
    <w:rsid w:val="00B06C5E"/>
    <w:rsid w:val="00B33704"/>
    <w:rsid w:val="00B404E3"/>
    <w:rsid w:val="00B44B2F"/>
    <w:rsid w:val="00B50B60"/>
    <w:rsid w:val="00B540BF"/>
    <w:rsid w:val="00B54BCE"/>
    <w:rsid w:val="00B71288"/>
    <w:rsid w:val="00B73C57"/>
    <w:rsid w:val="00B7444A"/>
    <w:rsid w:val="00B94760"/>
    <w:rsid w:val="00BA4783"/>
    <w:rsid w:val="00BB7500"/>
    <w:rsid w:val="00BC2ACC"/>
    <w:rsid w:val="00BC6277"/>
    <w:rsid w:val="00BC7D1E"/>
    <w:rsid w:val="00BD1F80"/>
    <w:rsid w:val="00BD7E70"/>
    <w:rsid w:val="00BE42EC"/>
    <w:rsid w:val="00BF098C"/>
    <w:rsid w:val="00BF1E5B"/>
    <w:rsid w:val="00C051F1"/>
    <w:rsid w:val="00C0559C"/>
    <w:rsid w:val="00C2225B"/>
    <w:rsid w:val="00C31D6D"/>
    <w:rsid w:val="00C34C6C"/>
    <w:rsid w:val="00C40FD1"/>
    <w:rsid w:val="00C47D85"/>
    <w:rsid w:val="00C52869"/>
    <w:rsid w:val="00C52A72"/>
    <w:rsid w:val="00C54CD5"/>
    <w:rsid w:val="00C6313E"/>
    <w:rsid w:val="00C7199E"/>
    <w:rsid w:val="00C87A67"/>
    <w:rsid w:val="00CC4723"/>
    <w:rsid w:val="00CE50D4"/>
    <w:rsid w:val="00D0060B"/>
    <w:rsid w:val="00D029B7"/>
    <w:rsid w:val="00D147A9"/>
    <w:rsid w:val="00D21BF1"/>
    <w:rsid w:val="00D44A8B"/>
    <w:rsid w:val="00D51B14"/>
    <w:rsid w:val="00D613BF"/>
    <w:rsid w:val="00D643EE"/>
    <w:rsid w:val="00D864CE"/>
    <w:rsid w:val="00D93622"/>
    <w:rsid w:val="00DA553E"/>
    <w:rsid w:val="00DB1A69"/>
    <w:rsid w:val="00DB1FDC"/>
    <w:rsid w:val="00DB3160"/>
    <w:rsid w:val="00DE085E"/>
    <w:rsid w:val="00DE3A07"/>
    <w:rsid w:val="00DE5203"/>
    <w:rsid w:val="00DE7321"/>
    <w:rsid w:val="00DF29A8"/>
    <w:rsid w:val="00DF36CC"/>
    <w:rsid w:val="00DF6AA7"/>
    <w:rsid w:val="00E00087"/>
    <w:rsid w:val="00E01C61"/>
    <w:rsid w:val="00E06B91"/>
    <w:rsid w:val="00E07217"/>
    <w:rsid w:val="00E10937"/>
    <w:rsid w:val="00E16422"/>
    <w:rsid w:val="00E24E8C"/>
    <w:rsid w:val="00E4426C"/>
    <w:rsid w:val="00E50AFF"/>
    <w:rsid w:val="00E574E4"/>
    <w:rsid w:val="00E749DA"/>
    <w:rsid w:val="00E763BA"/>
    <w:rsid w:val="00E819DD"/>
    <w:rsid w:val="00E9093C"/>
    <w:rsid w:val="00E90946"/>
    <w:rsid w:val="00EA7BFE"/>
    <w:rsid w:val="00EB2DA6"/>
    <w:rsid w:val="00EC6CA1"/>
    <w:rsid w:val="00F1259B"/>
    <w:rsid w:val="00F130DD"/>
    <w:rsid w:val="00F21805"/>
    <w:rsid w:val="00F32542"/>
    <w:rsid w:val="00F562F2"/>
    <w:rsid w:val="00F63783"/>
    <w:rsid w:val="00F655F4"/>
    <w:rsid w:val="00F657FC"/>
    <w:rsid w:val="00F71DF4"/>
    <w:rsid w:val="00F73B47"/>
    <w:rsid w:val="00F75954"/>
    <w:rsid w:val="00F80005"/>
    <w:rsid w:val="00F83E44"/>
    <w:rsid w:val="00F91D89"/>
    <w:rsid w:val="00F941D8"/>
    <w:rsid w:val="00FB72B7"/>
    <w:rsid w:val="00FC355E"/>
    <w:rsid w:val="00FC5566"/>
    <w:rsid w:val="00FC6CE0"/>
    <w:rsid w:val="00FC7D9C"/>
    <w:rsid w:val="00FD07BA"/>
    <w:rsid w:val="00FE1354"/>
    <w:rsid w:val="00FF1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07"/>
  </w:style>
  <w:style w:type="paragraph" w:styleId="1">
    <w:name w:val="heading 1"/>
    <w:basedOn w:val="a"/>
    <w:next w:val="a"/>
    <w:link w:val="10"/>
    <w:uiPriority w:val="99"/>
    <w:qFormat/>
    <w:rsid w:val="004549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391"/>
    <w:pPr>
      <w:spacing w:after="0" w:line="240" w:lineRule="auto"/>
    </w:pPr>
  </w:style>
  <w:style w:type="table" w:styleId="a4">
    <w:name w:val="Table Grid"/>
    <w:basedOn w:val="a1"/>
    <w:uiPriority w:val="59"/>
    <w:rsid w:val="001C0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rsid w:val="00F125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F1259B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0031F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031F7"/>
    <w:rPr>
      <w:rFonts w:ascii="Calibri" w:eastAsia="Calibri" w:hAnsi="Calibri" w:cs="Times New Roman"/>
    </w:rPr>
  </w:style>
  <w:style w:type="character" w:customStyle="1" w:styleId="3">
    <w:name w:val="Основной шрифт абзаца3"/>
    <w:rsid w:val="00A15F67"/>
  </w:style>
  <w:style w:type="paragraph" w:customStyle="1" w:styleId="30">
    <w:name w:val="Обычный3"/>
    <w:rsid w:val="00A15F6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2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6B2"/>
  </w:style>
  <w:style w:type="paragraph" w:customStyle="1" w:styleId="aa">
    <w:name w:val="Содержимое таблицы"/>
    <w:basedOn w:val="a"/>
    <w:rsid w:val="007157A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uiPriority w:val="99"/>
    <w:rsid w:val="0045499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7199E"/>
    <w:rPr>
      <w:rFonts w:cs="Times New Roman"/>
      <w:color w:val="106BBE"/>
    </w:rPr>
  </w:style>
  <w:style w:type="paragraph" w:customStyle="1" w:styleId="ConsPlusNormal">
    <w:name w:val="ConsPlusNormal"/>
    <w:rsid w:val="004B0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rsid w:val="0085668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F91D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Знак Знак Знак Знак"/>
    <w:basedOn w:val="a"/>
    <w:rsid w:val="009F3C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3B2638"/>
    <w:pPr>
      <w:ind w:left="720"/>
      <w:contextualSpacing/>
    </w:pPr>
  </w:style>
  <w:style w:type="paragraph" w:customStyle="1" w:styleId="ConsPlusTitle">
    <w:name w:val="ConsPlusTitle"/>
    <w:rsid w:val="00DB1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F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1E5B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EC6CA1"/>
  </w:style>
  <w:style w:type="paragraph" w:customStyle="1" w:styleId="2">
    <w:name w:val="Обычный2"/>
    <w:rsid w:val="00EC6C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Нормальный (таблица)"/>
    <w:basedOn w:val="2"/>
    <w:next w:val="2"/>
    <w:rsid w:val="00EC6CA1"/>
    <w:pPr>
      <w:widowControl w:val="0"/>
      <w:autoSpaceDE w:val="0"/>
      <w:jc w:val="both"/>
    </w:pPr>
    <w:rPr>
      <w:rFonts w:ascii="Arial" w:hAnsi="Arial"/>
    </w:rPr>
  </w:style>
  <w:style w:type="paragraph" w:customStyle="1" w:styleId="af2">
    <w:name w:val="Прижатый влево"/>
    <w:basedOn w:val="2"/>
    <w:next w:val="2"/>
    <w:rsid w:val="00EC6CA1"/>
    <w:pPr>
      <w:widowControl w:val="0"/>
      <w:autoSpaceDE w:val="0"/>
    </w:pPr>
    <w:rPr>
      <w:rFonts w:ascii="Arial" w:hAnsi="Arial"/>
    </w:rPr>
  </w:style>
  <w:style w:type="paragraph" w:customStyle="1" w:styleId="14">
    <w:name w:val="Обычный1"/>
    <w:rsid w:val="00EC6CA1"/>
    <w:pPr>
      <w:widowControl w:val="0"/>
      <w:suppressAutoHyphens/>
      <w:autoSpaceDE w:val="0"/>
      <w:spacing w:after="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20">
    <w:name w:val="Основной шрифт абзаца2"/>
    <w:rsid w:val="00EC6CA1"/>
  </w:style>
  <w:style w:type="character" w:customStyle="1" w:styleId="af3">
    <w:name w:val="Цветовое выделение"/>
    <w:rsid w:val="00EC6CA1"/>
    <w:rPr>
      <w:b/>
      <w:bCs/>
      <w:color w:val="26282F"/>
      <w:sz w:val="26"/>
      <w:szCs w:val="26"/>
    </w:rPr>
  </w:style>
  <w:style w:type="character" w:customStyle="1" w:styleId="15">
    <w:name w:val="Основной шрифт абзаца1"/>
    <w:rsid w:val="00EC6CA1"/>
  </w:style>
  <w:style w:type="character" w:styleId="af4">
    <w:name w:val="line number"/>
    <w:basedOn w:val="a0"/>
    <w:uiPriority w:val="99"/>
    <w:semiHidden/>
    <w:unhideWhenUsed/>
    <w:rsid w:val="00EC6CA1"/>
  </w:style>
  <w:style w:type="table" w:customStyle="1" w:styleId="16">
    <w:name w:val="Сетка таблицы1"/>
    <w:basedOn w:val="a1"/>
    <w:next w:val="a4"/>
    <w:rsid w:val="00F637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49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391"/>
    <w:pPr>
      <w:spacing w:after="0" w:line="240" w:lineRule="auto"/>
    </w:pPr>
  </w:style>
  <w:style w:type="table" w:styleId="a4">
    <w:name w:val="Table Grid"/>
    <w:basedOn w:val="a1"/>
    <w:uiPriority w:val="59"/>
    <w:rsid w:val="001C06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11"/>
    <w:rsid w:val="00F125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F1259B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0031F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031F7"/>
    <w:rPr>
      <w:rFonts w:ascii="Calibri" w:eastAsia="Calibri" w:hAnsi="Calibri" w:cs="Times New Roman"/>
    </w:rPr>
  </w:style>
  <w:style w:type="character" w:customStyle="1" w:styleId="3">
    <w:name w:val="Основной шрифт абзаца3"/>
    <w:rsid w:val="00A15F67"/>
  </w:style>
  <w:style w:type="paragraph" w:customStyle="1" w:styleId="30">
    <w:name w:val="Обычный3"/>
    <w:rsid w:val="00A15F6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2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6B2"/>
  </w:style>
  <w:style w:type="paragraph" w:customStyle="1" w:styleId="aa">
    <w:name w:val="Содержимое таблицы"/>
    <w:basedOn w:val="a"/>
    <w:rsid w:val="007157A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uiPriority w:val="99"/>
    <w:rsid w:val="0045499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7199E"/>
    <w:rPr>
      <w:rFonts w:cs="Times New Roman"/>
      <w:color w:val="106BBE"/>
    </w:rPr>
  </w:style>
  <w:style w:type="paragraph" w:customStyle="1" w:styleId="ConsPlusNormal">
    <w:name w:val="ConsPlusNormal"/>
    <w:rsid w:val="004B0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rsid w:val="0085668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F91D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Знак Знак Знак Знак"/>
    <w:basedOn w:val="a"/>
    <w:rsid w:val="009F3C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3B2638"/>
    <w:pPr>
      <w:ind w:left="720"/>
      <w:contextualSpacing/>
    </w:pPr>
  </w:style>
  <w:style w:type="paragraph" w:customStyle="1" w:styleId="ConsPlusTitle">
    <w:name w:val="ConsPlusTitle"/>
    <w:rsid w:val="00DB1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F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1E5B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EC6CA1"/>
  </w:style>
  <w:style w:type="paragraph" w:customStyle="1" w:styleId="2">
    <w:name w:val="Обычный2"/>
    <w:rsid w:val="00EC6C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Нормальный (таблица)"/>
    <w:basedOn w:val="2"/>
    <w:next w:val="2"/>
    <w:rsid w:val="00EC6CA1"/>
    <w:pPr>
      <w:widowControl w:val="0"/>
      <w:autoSpaceDE w:val="0"/>
      <w:jc w:val="both"/>
    </w:pPr>
    <w:rPr>
      <w:rFonts w:ascii="Arial" w:hAnsi="Arial"/>
    </w:rPr>
  </w:style>
  <w:style w:type="paragraph" w:customStyle="1" w:styleId="af2">
    <w:name w:val="Прижатый влево"/>
    <w:basedOn w:val="2"/>
    <w:next w:val="2"/>
    <w:rsid w:val="00EC6CA1"/>
    <w:pPr>
      <w:widowControl w:val="0"/>
      <w:autoSpaceDE w:val="0"/>
    </w:pPr>
    <w:rPr>
      <w:rFonts w:ascii="Arial" w:hAnsi="Arial"/>
    </w:rPr>
  </w:style>
  <w:style w:type="paragraph" w:customStyle="1" w:styleId="14">
    <w:name w:val="Обычный1"/>
    <w:rsid w:val="00EC6CA1"/>
    <w:pPr>
      <w:widowControl w:val="0"/>
      <w:suppressAutoHyphens/>
      <w:autoSpaceDE w:val="0"/>
      <w:spacing w:after="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20">
    <w:name w:val="Основной шрифт абзаца2"/>
    <w:rsid w:val="00EC6CA1"/>
  </w:style>
  <w:style w:type="character" w:customStyle="1" w:styleId="af3">
    <w:name w:val="Цветовое выделение"/>
    <w:rsid w:val="00EC6CA1"/>
    <w:rPr>
      <w:b/>
      <w:bCs/>
      <w:color w:val="26282F"/>
      <w:sz w:val="26"/>
      <w:szCs w:val="26"/>
    </w:rPr>
  </w:style>
  <w:style w:type="character" w:customStyle="1" w:styleId="15">
    <w:name w:val="Основной шрифт абзаца1"/>
    <w:rsid w:val="00EC6CA1"/>
  </w:style>
  <w:style w:type="character" w:styleId="af4">
    <w:name w:val="line number"/>
    <w:basedOn w:val="a0"/>
    <w:uiPriority w:val="99"/>
    <w:semiHidden/>
    <w:unhideWhenUsed/>
    <w:rsid w:val="00EC6CA1"/>
  </w:style>
  <w:style w:type="table" w:customStyle="1" w:styleId="16">
    <w:name w:val="Сетка таблицы1"/>
    <w:basedOn w:val="a1"/>
    <w:next w:val="a4"/>
    <w:rsid w:val="00F637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A939-B212-4332-8A56-B3AFF19E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Patrakova</cp:lastModifiedBy>
  <cp:revision>14</cp:revision>
  <cp:lastPrinted>2024-07-30T08:44:00Z</cp:lastPrinted>
  <dcterms:created xsi:type="dcterms:W3CDTF">2023-10-03T08:38:00Z</dcterms:created>
  <dcterms:modified xsi:type="dcterms:W3CDTF">2024-10-18T03:59:00Z</dcterms:modified>
</cp:coreProperties>
</file>