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B8" w:rsidRDefault="00484AB8" w:rsidP="001D177A">
      <w:pPr>
        <w:spacing w:after="0" w:line="240" w:lineRule="auto"/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3004185</wp:posOffset>
            </wp:positionH>
            <wp:positionV relativeFrom="paragraph">
              <wp:posOffset>-131445</wp:posOffset>
            </wp:positionV>
            <wp:extent cx="436880" cy="590550"/>
            <wp:effectExtent l="19050" t="0" r="1270" b="0"/>
            <wp:wrapSquare wrapText="bothSides"/>
            <wp:docPr id="2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4AB8" w:rsidRDefault="00484AB8" w:rsidP="001D177A">
      <w:pPr>
        <w:spacing w:after="0" w:line="240" w:lineRule="auto"/>
      </w:pPr>
    </w:p>
    <w:p w:rsidR="00484AB8" w:rsidRDefault="00484AB8" w:rsidP="001D177A">
      <w:pPr>
        <w:spacing w:after="0" w:line="240" w:lineRule="auto"/>
      </w:pPr>
    </w:p>
    <w:p w:rsidR="004A7810" w:rsidRPr="001D177A" w:rsidRDefault="004A7810" w:rsidP="001D177A">
      <w:pPr>
        <w:spacing w:after="0" w:line="240" w:lineRule="auto"/>
      </w:pPr>
      <w:r w:rsidRPr="001D177A">
        <w:t>РОССИЙСКАЯ ФЕДЕРАЦИЯ</w:t>
      </w:r>
    </w:p>
    <w:p w:rsidR="004A7810" w:rsidRPr="001D177A" w:rsidRDefault="004A7810" w:rsidP="001D177A">
      <w:pPr>
        <w:spacing w:after="0" w:line="240" w:lineRule="auto"/>
      </w:pPr>
      <w:r w:rsidRPr="001D177A">
        <w:t>КУРГАНСКАЯ ОБЛАСТЬ</w:t>
      </w:r>
    </w:p>
    <w:p w:rsidR="004A7810" w:rsidRPr="001D177A" w:rsidRDefault="004A7810" w:rsidP="001D177A">
      <w:pPr>
        <w:spacing w:after="0" w:line="240" w:lineRule="auto"/>
      </w:pPr>
      <w:r w:rsidRPr="001D177A">
        <w:t>АДМИНИСТРАЦИЯ КАРГАПОЛЬСКОГО МУНИЦИПАЛЬНОГО ОКРУГА</w:t>
      </w:r>
    </w:p>
    <w:p w:rsidR="004A7810" w:rsidRPr="001D177A" w:rsidRDefault="004A7810" w:rsidP="001D177A">
      <w:pPr>
        <w:pStyle w:val="2"/>
        <w:ind w:firstLine="0"/>
        <w:jc w:val="center"/>
        <w:rPr>
          <w:rFonts w:ascii="Liberation Serif" w:hAnsi="Liberation Serif"/>
          <w:szCs w:val="24"/>
        </w:rPr>
      </w:pPr>
    </w:p>
    <w:p w:rsidR="004A7810" w:rsidRPr="001D177A" w:rsidRDefault="004A7810" w:rsidP="001D177A">
      <w:pPr>
        <w:pStyle w:val="2"/>
        <w:ind w:firstLine="0"/>
        <w:jc w:val="center"/>
        <w:rPr>
          <w:rFonts w:ascii="Liberation Serif" w:hAnsi="Liberation Serif" w:cs="Liberation Serif"/>
          <w:b w:val="0"/>
          <w:szCs w:val="24"/>
        </w:rPr>
      </w:pPr>
      <w:r w:rsidRPr="001D177A">
        <w:rPr>
          <w:rFonts w:ascii="Liberation Serif" w:hAnsi="Liberation Serif" w:cs="Liberation Serif"/>
          <w:szCs w:val="24"/>
        </w:rPr>
        <w:t>ПОСТАНОВЛЕНИЕ</w:t>
      </w:r>
    </w:p>
    <w:p w:rsidR="004A7810" w:rsidRPr="001D177A" w:rsidRDefault="004A7810" w:rsidP="001D177A">
      <w:pPr>
        <w:pStyle w:val="2"/>
        <w:ind w:firstLine="0"/>
        <w:rPr>
          <w:rFonts w:ascii="Liberation Serif" w:hAnsi="Liberation Serif" w:cs="Liberation Serif"/>
          <w:b w:val="0"/>
          <w:szCs w:val="24"/>
        </w:rPr>
      </w:pPr>
    </w:p>
    <w:p w:rsidR="004A7810" w:rsidRPr="001D177A" w:rsidRDefault="004A7810" w:rsidP="001D177A">
      <w:pPr>
        <w:pStyle w:val="2"/>
        <w:ind w:firstLine="0"/>
        <w:rPr>
          <w:rFonts w:ascii="Liberation Serif" w:hAnsi="Liberation Serif"/>
          <w:b w:val="0"/>
          <w:szCs w:val="24"/>
        </w:rPr>
      </w:pPr>
      <w:r w:rsidRPr="001D177A">
        <w:rPr>
          <w:rFonts w:ascii="Liberation Serif" w:hAnsi="Liberation Serif" w:cs="Liberation Serif"/>
          <w:b w:val="0"/>
          <w:szCs w:val="24"/>
        </w:rPr>
        <w:t xml:space="preserve">от </w:t>
      </w:r>
      <w:r w:rsidR="00E321FD" w:rsidRPr="001D177A">
        <w:rPr>
          <w:rFonts w:ascii="Liberation Serif" w:hAnsi="Liberation Serif" w:cs="Liberation Serif"/>
          <w:b w:val="0"/>
          <w:szCs w:val="24"/>
        </w:rPr>
        <w:t>30</w:t>
      </w:r>
      <w:r w:rsidRPr="001D177A">
        <w:rPr>
          <w:rFonts w:ascii="Liberation Serif" w:hAnsi="Liberation Serif" w:cs="Liberation Serif"/>
          <w:b w:val="0"/>
          <w:szCs w:val="24"/>
        </w:rPr>
        <w:t>.</w:t>
      </w:r>
      <w:r w:rsidR="00A50763" w:rsidRPr="001D177A">
        <w:rPr>
          <w:rFonts w:ascii="Liberation Serif" w:hAnsi="Liberation Serif" w:cs="Liberation Serif"/>
          <w:b w:val="0"/>
          <w:szCs w:val="24"/>
        </w:rPr>
        <w:t>06</w:t>
      </w:r>
      <w:r w:rsidRPr="001D177A">
        <w:rPr>
          <w:rFonts w:ascii="Liberation Serif" w:hAnsi="Liberation Serif" w:cs="Liberation Serif"/>
          <w:b w:val="0"/>
          <w:szCs w:val="24"/>
        </w:rPr>
        <w:t>.202</w:t>
      </w:r>
      <w:r w:rsidR="00A50763" w:rsidRPr="001D177A">
        <w:rPr>
          <w:rFonts w:ascii="Liberation Serif" w:hAnsi="Liberation Serif" w:cs="Liberation Serif"/>
          <w:b w:val="0"/>
          <w:szCs w:val="24"/>
        </w:rPr>
        <w:t>5</w:t>
      </w:r>
      <w:r w:rsidRPr="001D177A">
        <w:rPr>
          <w:rFonts w:ascii="Liberation Serif" w:hAnsi="Liberation Serif" w:cs="Liberation Serif"/>
          <w:b w:val="0"/>
          <w:szCs w:val="24"/>
        </w:rPr>
        <w:t xml:space="preserve"> г.  № </w:t>
      </w:r>
      <w:r w:rsidR="00E321FD" w:rsidRPr="001D177A">
        <w:rPr>
          <w:rFonts w:ascii="Liberation Serif" w:hAnsi="Liberation Serif" w:cs="Liberation Serif"/>
          <w:b w:val="0"/>
          <w:szCs w:val="24"/>
        </w:rPr>
        <w:t>659</w:t>
      </w:r>
    </w:p>
    <w:p w:rsidR="004A7810" w:rsidRDefault="004A7810" w:rsidP="001D177A">
      <w:pPr>
        <w:spacing w:after="0" w:line="240" w:lineRule="auto"/>
        <w:jc w:val="left"/>
        <w:rPr>
          <w:b w:val="0"/>
        </w:rPr>
      </w:pPr>
      <w:r w:rsidRPr="001D177A">
        <w:rPr>
          <w:b w:val="0"/>
        </w:rPr>
        <w:t>р.п. Каргаполье</w:t>
      </w:r>
    </w:p>
    <w:p w:rsidR="001D177A" w:rsidRPr="001D177A" w:rsidRDefault="001D177A" w:rsidP="001D177A">
      <w:pPr>
        <w:spacing w:after="0" w:line="240" w:lineRule="auto"/>
        <w:jc w:val="left"/>
        <w:rPr>
          <w:rFonts w:cs="Arial"/>
        </w:rPr>
      </w:pPr>
    </w:p>
    <w:p w:rsidR="00927804" w:rsidRPr="001D177A" w:rsidRDefault="00927804" w:rsidP="001D177A">
      <w:pPr>
        <w:tabs>
          <w:tab w:val="left" w:pos="3048"/>
        </w:tabs>
        <w:spacing w:after="0" w:line="240" w:lineRule="auto"/>
        <w:ind w:firstLine="740"/>
        <w:rPr>
          <w:rFonts w:cs="Times New Roman"/>
          <w:shd w:val="clear" w:color="auto" w:fill="FFFFFF"/>
          <w:lang w:eastAsia="ru-RU"/>
        </w:rPr>
      </w:pPr>
      <w:bookmarkStart w:id="0" w:name="bookmark4"/>
      <w:r w:rsidRPr="001D177A">
        <w:rPr>
          <w:rFonts w:cs="Times New Roman"/>
          <w:shd w:val="clear" w:color="auto" w:fill="FFFFFF"/>
          <w:lang w:eastAsia="ru-RU"/>
        </w:rPr>
        <w:t>О создании единой комиссии по проведению конкурсов или</w:t>
      </w:r>
    </w:p>
    <w:p w:rsidR="00927804" w:rsidRPr="001D177A" w:rsidRDefault="00927804" w:rsidP="001D177A">
      <w:pPr>
        <w:tabs>
          <w:tab w:val="left" w:pos="3048"/>
        </w:tabs>
        <w:spacing w:after="0" w:line="240" w:lineRule="auto"/>
        <w:ind w:firstLine="740"/>
        <w:rPr>
          <w:rFonts w:cs="Times New Roman"/>
          <w:shd w:val="clear" w:color="auto" w:fill="FFFFFF"/>
          <w:lang w:eastAsia="ru-RU"/>
        </w:rPr>
      </w:pPr>
      <w:r w:rsidRPr="001D177A">
        <w:rPr>
          <w:rFonts w:cs="Times New Roman"/>
          <w:shd w:val="clear" w:color="auto" w:fill="FFFFFF"/>
          <w:lang w:eastAsia="ru-RU"/>
        </w:rPr>
        <w:t>аукционов в электронной форме, открытых по составу участников и</w:t>
      </w:r>
    </w:p>
    <w:p w:rsidR="00927804" w:rsidRPr="001D177A" w:rsidRDefault="00927804" w:rsidP="001D177A">
      <w:pPr>
        <w:tabs>
          <w:tab w:val="left" w:pos="3048"/>
        </w:tabs>
        <w:spacing w:after="0" w:line="240" w:lineRule="auto"/>
        <w:ind w:firstLine="740"/>
        <w:rPr>
          <w:rFonts w:cs="Times New Roman"/>
          <w:shd w:val="clear" w:color="auto" w:fill="FFFFFF"/>
          <w:lang w:eastAsia="ru-RU"/>
        </w:rPr>
      </w:pPr>
      <w:r w:rsidRPr="001D177A">
        <w:rPr>
          <w:rFonts w:cs="Times New Roman"/>
          <w:shd w:val="clear" w:color="auto" w:fill="FFFFFF"/>
          <w:lang w:eastAsia="ru-RU"/>
        </w:rPr>
        <w:t>форме подачи предложений, на право заключения договоров</w:t>
      </w:r>
      <w:r w:rsidR="004854CF" w:rsidRPr="001D177A">
        <w:rPr>
          <w:rFonts w:cs="Times New Roman"/>
          <w:shd w:val="clear" w:color="auto" w:fill="FFFFFF"/>
          <w:lang w:eastAsia="ru-RU"/>
        </w:rPr>
        <w:t xml:space="preserve"> </w:t>
      </w:r>
      <w:r w:rsidRPr="001D177A">
        <w:rPr>
          <w:rFonts w:cs="Times New Roman"/>
          <w:shd w:val="clear" w:color="auto" w:fill="FFFFFF"/>
          <w:lang w:eastAsia="ru-RU"/>
        </w:rPr>
        <w:t>аренды и</w:t>
      </w:r>
      <w:r w:rsidR="004854CF" w:rsidRPr="001D177A">
        <w:rPr>
          <w:rFonts w:cs="Times New Roman"/>
          <w:shd w:val="clear" w:color="auto" w:fill="FFFFFF"/>
          <w:lang w:eastAsia="ru-RU"/>
        </w:rPr>
        <w:t xml:space="preserve"> </w:t>
      </w:r>
      <w:r w:rsidRPr="001D177A">
        <w:rPr>
          <w:rFonts w:cs="Times New Roman"/>
          <w:shd w:val="clear" w:color="auto" w:fill="FFFFFF"/>
          <w:lang w:eastAsia="ru-RU"/>
        </w:rPr>
        <w:t>иных договоров, предусматривающих переход прав в отношении</w:t>
      </w:r>
    </w:p>
    <w:p w:rsidR="004A7810" w:rsidRPr="001D177A" w:rsidRDefault="00927804" w:rsidP="001D177A">
      <w:pPr>
        <w:tabs>
          <w:tab w:val="left" w:pos="3048"/>
        </w:tabs>
        <w:spacing w:after="0" w:line="240" w:lineRule="auto"/>
        <w:ind w:firstLine="740"/>
        <w:rPr>
          <w:rFonts w:cs="Times New Roman"/>
          <w:shd w:val="clear" w:color="auto" w:fill="FFFFFF"/>
          <w:lang w:eastAsia="ru-RU"/>
        </w:rPr>
      </w:pPr>
      <w:r w:rsidRPr="001D177A">
        <w:rPr>
          <w:rFonts w:cs="Times New Roman"/>
          <w:shd w:val="clear" w:color="auto" w:fill="FFFFFF"/>
          <w:lang w:eastAsia="ru-RU"/>
        </w:rPr>
        <w:t xml:space="preserve">муниципального имущества </w:t>
      </w:r>
      <w:proofErr w:type="spellStart"/>
      <w:r w:rsidR="004A7810" w:rsidRPr="001D177A">
        <w:rPr>
          <w:rFonts w:cs="Times New Roman"/>
          <w:shd w:val="clear" w:color="auto" w:fill="FFFFFF"/>
          <w:lang w:eastAsia="ru-RU"/>
        </w:rPr>
        <w:t>Каргапольского</w:t>
      </w:r>
      <w:proofErr w:type="spellEnd"/>
      <w:r w:rsidR="004A7810" w:rsidRPr="001D177A">
        <w:rPr>
          <w:rFonts w:cs="Times New Roman"/>
          <w:shd w:val="clear" w:color="auto" w:fill="FFFFFF"/>
          <w:lang w:eastAsia="ru-RU"/>
        </w:rPr>
        <w:t xml:space="preserve"> </w:t>
      </w:r>
      <w:bookmarkEnd w:id="0"/>
      <w:r w:rsidR="004A7810" w:rsidRPr="001D177A">
        <w:rPr>
          <w:rFonts w:cs="Times New Roman"/>
          <w:shd w:val="clear" w:color="auto" w:fill="FFFFFF"/>
          <w:lang w:eastAsia="ru-RU"/>
        </w:rPr>
        <w:t>муниципального округа</w:t>
      </w:r>
    </w:p>
    <w:p w:rsidR="00927804" w:rsidRPr="001D177A" w:rsidRDefault="00927804" w:rsidP="001D177A">
      <w:pPr>
        <w:tabs>
          <w:tab w:val="left" w:pos="3048"/>
        </w:tabs>
        <w:spacing w:after="0" w:line="240" w:lineRule="auto"/>
        <w:ind w:firstLine="740"/>
        <w:rPr>
          <w:rFonts w:cs="Times New Roman"/>
          <w:b w:val="0"/>
          <w:shd w:val="clear" w:color="auto" w:fill="FFFFFF"/>
          <w:lang w:eastAsia="ru-RU"/>
        </w:rPr>
      </w:pPr>
    </w:p>
    <w:p w:rsidR="004A7810" w:rsidRPr="001D177A" w:rsidRDefault="004A7810" w:rsidP="001D177A">
      <w:pPr>
        <w:tabs>
          <w:tab w:val="left" w:pos="3048"/>
        </w:tabs>
        <w:spacing w:after="0" w:line="240" w:lineRule="auto"/>
        <w:ind w:firstLine="567"/>
        <w:jc w:val="both"/>
        <w:rPr>
          <w:rStyle w:val="22"/>
          <w:rFonts w:ascii="Liberation Serif" w:hAnsi="Liberation Serif" w:cs="Liberation Serif"/>
        </w:rPr>
      </w:pPr>
      <w:proofErr w:type="gramStart"/>
      <w:r w:rsidRPr="001D177A">
        <w:rPr>
          <w:b w:val="0"/>
        </w:rPr>
        <w:t xml:space="preserve">В соответствии </w:t>
      </w:r>
      <w:r w:rsidR="00927804" w:rsidRPr="001D177A">
        <w:rPr>
          <w:b w:val="0"/>
        </w:rPr>
        <w:t xml:space="preserve">с </w:t>
      </w:r>
      <w:r w:rsidRPr="001D177A">
        <w:rPr>
          <w:b w:val="0"/>
        </w:rPr>
        <w:t xml:space="preserve">Федеральным законом от 26.07.2006 г. №135 ФЗ «О защите конкуренции», </w:t>
      </w:r>
      <w:r w:rsidR="00927804" w:rsidRPr="001D177A">
        <w:rPr>
          <w:rFonts w:cs="Times New Roman"/>
          <w:b w:val="0"/>
          <w:shd w:val="clear" w:color="auto" w:fill="FFFFFF"/>
          <w:lang w:eastAsia="ru-RU"/>
        </w:rPr>
        <w:t>приказом Федеральной антимонопольной службы России от 21.03.2023г.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</w:t>
      </w:r>
      <w:proofErr w:type="gramEnd"/>
      <w:r w:rsidR="00927804" w:rsidRPr="001D177A">
        <w:rPr>
          <w:rFonts w:cs="Times New Roman"/>
          <w:b w:val="0"/>
          <w:shd w:val="clear" w:color="auto" w:fill="FFFFFF"/>
          <w:lang w:eastAsia="ru-RU"/>
        </w:rPr>
        <w:t xml:space="preserve"> указанных договоров может осуществляться путем проведения торгов в форме конкурса</w:t>
      </w:r>
      <w:r w:rsidR="00927804" w:rsidRPr="001D177A">
        <w:rPr>
          <w:rFonts w:cs="Times New Roman"/>
          <w:shd w:val="clear" w:color="auto" w:fill="FFFFFF"/>
          <w:lang w:eastAsia="ru-RU"/>
        </w:rPr>
        <w:t>»</w:t>
      </w:r>
      <w:r w:rsidRPr="001D177A">
        <w:rPr>
          <w:b w:val="0"/>
        </w:rPr>
        <w:t>,</w:t>
      </w:r>
      <w:r w:rsidR="004854CF" w:rsidRPr="001D177A">
        <w:rPr>
          <w:b w:val="0"/>
        </w:rPr>
        <w:t xml:space="preserve"> </w:t>
      </w:r>
      <w:r w:rsidRPr="001D177A">
        <w:rPr>
          <w:b w:val="0"/>
        </w:rPr>
        <w:t xml:space="preserve">Администрация </w:t>
      </w:r>
      <w:proofErr w:type="spellStart"/>
      <w:r w:rsidRPr="001D177A">
        <w:rPr>
          <w:b w:val="0"/>
        </w:rPr>
        <w:t>Каргапольского</w:t>
      </w:r>
      <w:proofErr w:type="spellEnd"/>
      <w:r w:rsidRPr="001D177A">
        <w:rPr>
          <w:b w:val="0"/>
        </w:rPr>
        <w:t xml:space="preserve"> муниципального округа</w:t>
      </w:r>
      <w:r w:rsidRPr="001D177A">
        <w:t xml:space="preserve"> </w:t>
      </w:r>
    </w:p>
    <w:p w:rsidR="004A7810" w:rsidRPr="001D177A" w:rsidRDefault="004A7810" w:rsidP="001D177A">
      <w:pPr>
        <w:tabs>
          <w:tab w:val="left" w:pos="3048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rStyle w:val="22"/>
          <w:rFonts w:ascii="Liberation Serif" w:hAnsi="Liberation Serif" w:cs="Liberation Serif"/>
        </w:rPr>
        <w:t>ПОСТАНОВЛЯЕТ:</w:t>
      </w:r>
      <w:r w:rsidRPr="001D177A">
        <w:rPr>
          <w:rStyle w:val="22"/>
          <w:rFonts w:ascii="Liberation Serif" w:hAnsi="Liberation Serif" w:cs="Liberation Serif"/>
        </w:rPr>
        <w:tab/>
      </w:r>
    </w:p>
    <w:p w:rsidR="00C839EE" w:rsidRPr="001D177A" w:rsidRDefault="00D229F1" w:rsidP="001D177A">
      <w:pPr>
        <w:tabs>
          <w:tab w:val="left" w:pos="3048"/>
        </w:tabs>
        <w:spacing w:after="0" w:line="240" w:lineRule="auto"/>
        <w:ind w:firstLine="567"/>
        <w:jc w:val="both"/>
        <w:rPr>
          <w:rFonts w:cs="Times New Roman"/>
          <w:b w:val="0"/>
          <w:shd w:val="clear" w:color="auto" w:fill="FFFFFF"/>
          <w:lang w:eastAsia="ru-RU"/>
        </w:rPr>
      </w:pPr>
      <w:r w:rsidRPr="001D177A">
        <w:rPr>
          <w:rFonts w:cs="Times New Roman"/>
          <w:b w:val="0"/>
          <w:shd w:val="clear" w:color="auto" w:fill="FFFFFF"/>
          <w:lang w:eastAsia="ru-RU"/>
        </w:rPr>
        <w:t>1. С</w:t>
      </w:r>
      <w:r w:rsidR="00C839EE" w:rsidRPr="001D177A">
        <w:rPr>
          <w:rFonts w:cs="Times New Roman"/>
          <w:b w:val="0"/>
          <w:shd w:val="clear" w:color="auto" w:fill="FFFFFF"/>
          <w:lang w:eastAsia="ru-RU"/>
        </w:rPr>
        <w:t xml:space="preserve">оздать Единую (конкурсную, аукционную) комиссию по проведению конкурсов 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 </w:t>
      </w:r>
      <w:proofErr w:type="spellStart"/>
      <w:r w:rsidRPr="001D177A">
        <w:rPr>
          <w:rFonts w:cs="Times New Roman"/>
          <w:b w:val="0"/>
          <w:shd w:val="clear" w:color="auto" w:fill="FFFFFF"/>
          <w:lang w:eastAsia="ru-RU"/>
        </w:rPr>
        <w:t>Каргапольского</w:t>
      </w:r>
      <w:proofErr w:type="spellEnd"/>
      <w:r w:rsidRPr="001D177A">
        <w:rPr>
          <w:rFonts w:cs="Times New Roman"/>
          <w:b w:val="0"/>
          <w:shd w:val="clear" w:color="auto" w:fill="FFFFFF"/>
          <w:lang w:eastAsia="ru-RU"/>
        </w:rPr>
        <w:t xml:space="preserve"> муниципального округа</w:t>
      </w:r>
      <w:r w:rsidR="00C839EE" w:rsidRPr="001D177A">
        <w:rPr>
          <w:rFonts w:cs="Times New Roman"/>
          <w:b w:val="0"/>
          <w:shd w:val="clear" w:color="auto" w:fill="FFFFFF"/>
          <w:lang w:eastAsia="ru-RU"/>
        </w:rPr>
        <w:t>.</w:t>
      </w:r>
    </w:p>
    <w:p w:rsidR="00C839EE" w:rsidRPr="001D177A" w:rsidRDefault="00D229F1" w:rsidP="001D177A">
      <w:pPr>
        <w:tabs>
          <w:tab w:val="left" w:pos="3048"/>
        </w:tabs>
        <w:spacing w:after="0" w:line="240" w:lineRule="auto"/>
        <w:ind w:firstLine="567"/>
        <w:jc w:val="both"/>
        <w:rPr>
          <w:rFonts w:cs="Times New Roman"/>
          <w:b w:val="0"/>
          <w:shd w:val="clear" w:color="auto" w:fill="FFFFFF"/>
          <w:lang w:eastAsia="ru-RU"/>
        </w:rPr>
      </w:pPr>
      <w:r w:rsidRPr="001D177A">
        <w:rPr>
          <w:rFonts w:cs="Times New Roman"/>
          <w:b w:val="0"/>
          <w:shd w:val="clear" w:color="auto" w:fill="FFFFFF"/>
          <w:lang w:eastAsia="ru-RU"/>
        </w:rPr>
        <w:t xml:space="preserve">2. </w:t>
      </w:r>
      <w:r w:rsidR="00C839EE" w:rsidRPr="001D177A">
        <w:rPr>
          <w:rFonts w:cs="Times New Roman"/>
          <w:b w:val="0"/>
          <w:shd w:val="clear" w:color="auto" w:fill="FFFFFF"/>
          <w:lang w:eastAsia="ru-RU"/>
        </w:rPr>
        <w:t xml:space="preserve">Утвердить Положение о Единой (конкурсной, аукционной) комиссии по проведению конкурсов 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 </w:t>
      </w:r>
      <w:proofErr w:type="spellStart"/>
      <w:r w:rsidRPr="001D177A">
        <w:rPr>
          <w:rFonts w:cs="Times New Roman"/>
          <w:b w:val="0"/>
          <w:shd w:val="clear" w:color="auto" w:fill="FFFFFF"/>
          <w:lang w:eastAsia="ru-RU"/>
        </w:rPr>
        <w:t>Каргапольского</w:t>
      </w:r>
      <w:proofErr w:type="spellEnd"/>
      <w:r w:rsidRPr="001D177A">
        <w:rPr>
          <w:rFonts w:cs="Times New Roman"/>
          <w:b w:val="0"/>
          <w:shd w:val="clear" w:color="auto" w:fill="FFFFFF"/>
          <w:lang w:eastAsia="ru-RU"/>
        </w:rPr>
        <w:t xml:space="preserve"> муниципального округа</w:t>
      </w:r>
      <w:r w:rsidR="00C839EE" w:rsidRPr="001D177A">
        <w:rPr>
          <w:rFonts w:cs="Times New Roman"/>
          <w:b w:val="0"/>
          <w:shd w:val="clear" w:color="auto" w:fill="FFFFFF"/>
          <w:lang w:eastAsia="ru-RU"/>
        </w:rPr>
        <w:t xml:space="preserve"> (Приложение 1).</w:t>
      </w:r>
    </w:p>
    <w:p w:rsidR="00C839EE" w:rsidRPr="001D177A" w:rsidRDefault="00D229F1" w:rsidP="001D177A">
      <w:pPr>
        <w:tabs>
          <w:tab w:val="left" w:pos="3048"/>
        </w:tabs>
        <w:spacing w:after="0" w:line="240" w:lineRule="auto"/>
        <w:ind w:firstLine="567"/>
        <w:jc w:val="both"/>
        <w:rPr>
          <w:rFonts w:cs="Times New Roman"/>
          <w:b w:val="0"/>
          <w:shd w:val="clear" w:color="auto" w:fill="FFFFFF"/>
          <w:lang w:eastAsia="ru-RU"/>
        </w:rPr>
      </w:pPr>
      <w:r w:rsidRPr="001D177A">
        <w:rPr>
          <w:rFonts w:cs="Times New Roman"/>
          <w:b w:val="0"/>
          <w:shd w:val="clear" w:color="auto" w:fill="FFFFFF"/>
          <w:lang w:eastAsia="ru-RU"/>
        </w:rPr>
        <w:t xml:space="preserve">3. </w:t>
      </w:r>
      <w:r w:rsidR="00C839EE" w:rsidRPr="001D177A">
        <w:rPr>
          <w:rFonts w:cs="Times New Roman"/>
          <w:b w:val="0"/>
          <w:shd w:val="clear" w:color="auto" w:fill="FFFFFF"/>
          <w:lang w:eastAsia="ru-RU"/>
        </w:rPr>
        <w:t xml:space="preserve">Утвердить состав Единой (конкурсной, аукционной) комиссии по проведению конкурсов 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 </w:t>
      </w:r>
      <w:proofErr w:type="spellStart"/>
      <w:r w:rsidRPr="001D177A">
        <w:rPr>
          <w:rFonts w:cs="Times New Roman"/>
          <w:b w:val="0"/>
          <w:shd w:val="clear" w:color="auto" w:fill="FFFFFF"/>
          <w:lang w:eastAsia="ru-RU"/>
        </w:rPr>
        <w:t>Каргапольского</w:t>
      </w:r>
      <w:proofErr w:type="spellEnd"/>
      <w:r w:rsidRPr="001D177A">
        <w:rPr>
          <w:rFonts w:cs="Times New Roman"/>
          <w:b w:val="0"/>
          <w:shd w:val="clear" w:color="auto" w:fill="FFFFFF"/>
          <w:lang w:eastAsia="ru-RU"/>
        </w:rPr>
        <w:t xml:space="preserve"> муниципального округа</w:t>
      </w:r>
      <w:r w:rsidR="00C839EE" w:rsidRPr="001D177A">
        <w:rPr>
          <w:rFonts w:cs="Times New Roman"/>
          <w:b w:val="0"/>
          <w:shd w:val="clear" w:color="auto" w:fill="FFFFFF"/>
          <w:lang w:eastAsia="ru-RU"/>
        </w:rPr>
        <w:t xml:space="preserve"> (Приложение 2).</w:t>
      </w:r>
    </w:p>
    <w:p w:rsidR="00C839EE" w:rsidRPr="001D177A" w:rsidRDefault="00D229F1" w:rsidP="001D177A">
      <w:pPr>
        <w:tabs>
          <w:tab w:val="left" w:pos="3048"/>
        </w:tabs>
        <w:spacing w:after="0" w:line="240" w:lineRule="auto"/>
        <w:ind w:firstLine="567"/>
        <w:jc w:val="both"/>
        <w:rPr>
          <w:rFonts w:cs="Times New Roman"/>
          <w:b w:val="0"/>
          <w:shd w:val="clear" w:color="auto" w:fill="FFFFFF"/>
          <w:lang w:eastAsia="ru-RU"/>
        </w:rPr>
      </w:pPr>
      <w:r w:rsidRPr="001D177A">
        <w:rPr>
          <w:rFonts w:cs="Times New Roman"/>
          <w:b w:val="0"/>
          <w:shd w:val="clear" w:color="auto" w:fill="FFFFFF"/>
          <w:lang w:eastAsia="ru-RU"/>
        </w:rPr>
        <w:t xml:space="preserve">4. </w:t>
      </w:r>
      <w:r w:rsidR="00C839EE" w:rsidRPr="001D177A">
        <w:rPr>
          <w:rFonts w:cs="Times New Roman"/>
          <w:b w:val="0"/>
          <w:shd w:val="clear" w:color="auto" w:fill="FFFFFF"/>
          <w:lang w:eastAsia="ru-RU"/>
        </w:rPr>
        <w:t>Признать утратившими силу:</w:t>
      </w:r>
    </w:p>
    <w:p w:rsidR="00D229F1" w:rsidRPr="001D177A" w:rsidRDefault="00A8231C" w:rsidP="001D177A">
      <w:pPr>
        <w:tabs>
          <w:tab w:val="left" w:pos="3048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rStyle w:val="15"/>
          <w:rFonts w:ascii="Liberation Serif" w:hAnsi="Liberation Serif" w:cs="Liberation Serif"/>
        </w:rPr>
        <w:t xml:space="preserve">- </w:t>
      </w:r>
      <w:r w:rsidR="00D229F1" w:rsidRPr="001D177A">
        <w:rPr>
          <w:rStyle w:val="15"/>
          <w:rFonts w:ascii="Liberation Serif" w:hAnsi="Liberation Serif" w:cs="Liberation Serif"/>
        </w:rPr>
        <w:t xml:space="preserve">постановление Администрации </w:t>
      </w:r>
      <w:proofErr w:type="spellStart"/>
      <w:r w:rsidR="00D229F1" w:rsidRPr="001D177A">
        <w:rPr>
          <w:rStyle w:val="15"/>
          <w:rFonts w:ascii="Liberation Serif" w:hAnsi="Liberation Serif" w:cs="Liberation Serif"/>
        </w:rPr>
        <w:t>Каргапольского</w:t>
      </w:r>
      <w:proofErr w:type="spellEnd"/>
      <w:r w:rsidR="00D229F1" w:rsidRPr="001D177A">
        <w:rPr>
          <w:rStyle w:val="15"/>
          <w:rFonts w:ascii="Liberation Serif" w:hAnsi="Liberation Serif" w:cs="Liberation Serif"/>
        </w:rPr>
        <w:t xml:space="preserve"> муниципального округа от 07.09.2022г. №167 «Об утверждении </w:t>
      </w:r>
      <w:r w:rsidR="00D229F1" w:rsidRPr="001D177A">
        <w:rPr>
          <w:b w:val="0"/>
        </w:rPr>
        <w:t xml:space="preserve">Положения о комиссии по организации и проведению аукционов </w:t>
      </w:r>
      <w:r w:rsidR="00D229F1" w:rsidRPr="001D177A">
        <w:rPr>
          <w:rStyle w:val="15"/>
          <w:rFonts w:ascii="Liberation Serif" w:hAnsi="Liberation Serif" w:cs="Liberation Serif"/>
        </w:rPr>
        <w:t xml:space="preserve">на право </w:t>
      </w:r>
      <w:r w:rsidR="00D229F1" w:rsidRPr="001D177A">
        <w:rPr>
          <w:b w:val="0"/>
        </w:rPr>
        <w:t xml:space="preserve">заключения договоров аренды муниципального имущества </w:t>
      </w:r>
      <w:proofErr w:type="spellStart"/>
      <w:r w:rsidR="00D229F1" w:rsidRPr="001D177A">
        <w:rPr>
          <w:b w:val="0"/>
        </w:rPr>
        <w:t>Каргапольского</w:t>
      </w:r>
      <w:proofErr w:type="spellEnd"/>
      <w:r w:rsidR="00D229F1" w:rsidRPr="001D177A">
        <w:rPr>
          <w:b w:val="0"/>
        </w:rPr>
        <w:t xml:space="preserve"> муниципального округа»;</w:t>
      </w:r>
    </w:p>
    <w:p w:rsidR="00D20800" w:rsidRPr="001D177A" w:rsidRDefault="00102DE6" w:rsidP="001D177A">
      <w:pPr>
        <w:tabs>
          <w:tab w:val="left" w:pos="3048"/>
        </w:tabs>
        <w:spacing w:after="0" w:line="240" w:lineRule="auto"/>
        <w:ind w:firstLine="567"/>
        <w:jc w:val="both"/>
        <w:rPr>
          <w:rFonts w:cs="Times New Roman"/>
          <w:b w:val="0"/>
          <w:shd w:val="clear" w:color="auto" w:fill="FFFFFF"/>
          <w:lang w:eastAsia="ru-RU"/>
        </w:rPr>
      </w:pPr>
      <w:r w:rsidRPr="001D177A">
        <w:rPr>
          <w:rFonts w:cs="Times New Roman"/>
          <w:b w:val="0"/>
          <w:shd w:val="clear" w:color="auto" w:fill="FFFFFF"/>
          <w:lang w:eastAsia="ru-RU"/>
        </w:rPr>
        <w:t xml:space="preserve">- </w:t>
      </w:r>
      <w:r w:rsidR="00D20800" w:rsidRPr="001D177A">
        <w:rPr>
          <w:rFonts w:cs="Times New Roman"/>
          <w:b w:val="0"/>
          <w:shd w:val="clear" w:color="auto" w:fill="FFFFFF"/>
          <w:lang w:eastAsia="ru-RU"/>
        </w:rPr>
        <w:t xml:space="preserve">постановление </w:t>
      </w:r>
      <w:r w:rsidR="00D20800" w:rsidRPr="001D177A">
        <w:rPr>
          <w:rStyle w:val="15"/>
          <w:rFonts w:ascii="Liberation Serif" w:hAnsi="Liberation Serif" w:cs="Liberation Serif"/>
        </w:rPr>
        <w:t xml:space="preserve">Администрации </w:t>
      </w:r>
      <w:proofErr w:type="spellStart"/>
      <w:r w:rsidR="00D20800" w:rsidRPr="001D177A">
        <w:rPr>
          <w:rStyle w:val="15"/>
          <w:rFonts w:ascii="Liberation Serif" w:hAnsi="Liberation Serif" w:cs="Liberation Serif"/>
        </w:rPr>
        <w:t>Каргапольского</w:t>
      </w:r>
      <w:proofErr w:type="spellEnd"/>
      <w:r w:rsidR="00D20800" w:rsidRPr="001D177A">
        <w:rPr>
          <w:rStyle w:val="15"/>
          <w:rFonts w:ascii="Liberation Serif" w:hAnsi="Liberation Serif" w:cs="Liberation Serif"/>
        </w:rPr>
        <w:t xml:space="preserve"> муниципального округа от 19.02.2025г. №181 «О внесении изменений в постановление Администрации </w:t>
      </w:r>
      <w:proofErr w:type="spellStart"/>
      <w:r w:rsidR="00D20800" w:rsidRPr="001D177A">
        <w:rPr>
          <w:rStyle w:val="15"/>
          <w:rFonts w:ascii="Liberation Serif" w:hAnsi="Liberation Serif" w:cs="Liberation Serif"/>
        </w:rPr>
        <w:t>Каргапольского</w:t>
      </w:r>
      <w:proofErr w:type="spellEnd"/>
      <w:r w:rsidR="00D20800" w:rsidRPr="001D177A">
        <w:rPr>
          <w:rStyle w:val="15"/>
          <w:rFonts w:ascii="Liberation Serif" w:hAnsi="Liberation Serif" w:cs="Liberation Serif"/>
        </w:rPr>
        <w:t xml:space="preserve"> муниципального округа от 07.09.2022г. №167 «Об утверждении </w:t>
      </w:r>
      <w:r w:rsidR="00D20800" w:rsidRPr="001D177A">
        <w:rPr>
          <w:b w:val="0"/>
        </w:rPr>
        <w:t xml:space="preserve">Положения о комиссии по организации и проведению аукционов </w:t>
      </w:r>
      <w:r w:rsidR="00D20800" w:rsidRPr="001D177A">
        <w:rPr>
          <w:rStyle w:val="15"/>
          <w:rFonts w:ascii="Liberation Serif" w:hAnsi="Liberation Serif" w:cs="Liberation Serif"/>
        </w:rPr>
        <w:t xml:space="preserve">на право </w:t>
      </w:r>
      <w:r w:rsidR="00D20800" w:rsidRPr="001D177A">
        <w:rPr>
          <w:b w:val="0"/>
        </w:rPr>
        <w:t xml:space="preserve">заключения договоров аренды муниципального имущества </w:t>
      </w:r>
      <w:proofErr w:type="spellStart"/>
      <w:r w:rsidR="00D20800" w:rsidRPr="001D177A">
        <w:rPr>
          <w:b w:val="0"/>
        </w:rPr>
        <w:t>Каргапольского</w:t>
      </w:r>
      <w:proofErr w:type="spellEnd"/>
      <w:r w:rsidR="00D20800" w:rsidRPr="001D177A">
        <w:rPr>
          <w:b w:val="0"/>
        </w:rPr>
        <w:t xml:space="preserve"> муниципального округа»</w:t>
      </w:r>
      <w:r w:rsidR="00D20800" w:rsidRPr="001D177A">
        <w:rPr>
          <w:rFonts w:cs="Times New Roman"/>
          <w:b w:val="0"/>
          <w:shd w:val="clear" w:color="auto" w:fill="FFFFFF"/>
          <w:lang w:eastAsia="ru-RU"/>
        </w:rPr>
        <w:t>.</w:t>
      </w:r>
    </w:p>
    <w:p w:rsidR="00C839EE" w:rsidRPr="001D177A" w:rsidRDefault="00D229F1" w:rsidP="001D177A">
      <w:pPr>
        <w:tabs>
          <w:tab w:val="left" w:pos="3048"/>
        </w:tabs>
        <w:spacing w:after="0" w:line="240" w:lineRule="auto"/>
        <w:ind w:firstLine="567"/>
        <w:jc w:val="both"/>
        <w:rPr>
          <w:rFonts w:cs="Times New Roman"/>
          <w:b w:val="0"/>
          <w:highlight w:val="yellow"/>
          <w:shd w:val="clear" w:color="auto" w:fill="FFFFFF"/>
          <w:lang w:eastAsia="ru-RU"/>
        </w:rPr>
      </w:pPr>
      <w:r w:rsidRPr="001D177A">
        <w:rPr>
          <w:rFonts w:cs="Times New Roman"/>
          <w:b w:val="0"/>
          <w:shd w:val="clear" w:color="auto" w:fill="FFFFFF"/>
          <w:lang w:eastAsia="ru-RU"/>
        </w:rPr>
        <w:t xml:space="preserve">5. </w:t>
      </w:r>
      <w:r w:rsidR="00A8231C" w:rsidRPr="001D177A">
        <w:rPr>
          <w:rFonts w:cs="Times New Roman"/>
          <w:b w:val="0"/>
          <w:shd w:val="clear" w:color="auto" w:fill="FFFFFF"/>
          <w:lang w:eastAsia="ru-RU"/>
        </w:rPr>
        <w:t>Обнародовать настоящее п</w:t>
      </w:r>
      <w:r w:rsidRPr="001D177A">
        <w:rPr>
          <w:rFonts w:cs="Times New Roman"/>
          <w:b w:val="0"/>
          <w:shd w:val="clear" w:color="auto" w:fill="FFFFFF"/>
          <w:lang w:eastAsia="ru-RU"/>
        </w:rPr>
        <w:t>остановле</w:t>
      </w:r>
      <w:r w:rsidR="00C839EE" w:rsidRPr="001D177A">
        <w:rPr>
          <w:rFonts w:cs="Times New Roman"/>
          <w:b w:val="0"/>
          <w:shd w:val="clear" w:color="auto" w:fill="FFFFFF"/>
          <w:lang w:eastAsia="ru-RU"/>
        </w:rPr>
        <w:t xml:space="preserve">ние </w:t>
      </w:r>
      <w:r w:rsidR="00A8231C" w:rsidRPr="001D177A">
        <w:rPr>
          <w:rFonts w:cs="Times New Roman"/>
          <w:b w:val="0"/>
          <w:shd w:val="clear" w:color="auto" w:fill="FFFFFF"/>
          <w:lang w:eastAsia="ru-RU"/>
        </w:rPr>
        <w:t xml:space="preserve">в информационном листке «Вестник </w:t>
      </w:r>
      <w:proofErr w:type="spellStart"/>
      <w:r w:rsidR="00A8231C" w:rsidRPr="001D177A">
        <w:rPr>
          <w:rFonts w:cs="Times New Roman"/>
          <w:b w:val="0"/>
          <w:shd w:val="clear" w:color="auto" w:fill="FFFFFF"/>
          <w:lang w:eastAsia="ru-RU"/>
        </w:rPr>
        <w:t>Каргапольского</w:t>
      </w:r>
      <w:proofErr w:type="spellEnd"/>
      <w:r w:rsidR="00A8231C" w:rsidRPr="001D177A">
        <w:rPr>
          <w:rFonts w:cs="Times New Roman"/>
          <w:b w:val="0"/>
          <w:shd w:val="clear" w:color="auto" w:fill="FFFFFF"/>
          <w:lang w:eastAsia="ru-RU"/>
        </w:rPr>
        <w:t xml:space="preserve"> муниципального округа», в сети </w:t>
      </w:r>
      <w:r w:rsidR="00D20800" w:rsidRPr="001D177A">
        <w:rPr>
          <w:rFonts w:cs="Times New Roman"/>
          <w:b w:val="0"/>
          <w:shd w:val="clear" w:color="auto" w:fill="FFFFFF"/>
          <w:lang w:eastAsia="ru-RU"/>
        </w:rPr>
        <w:t>«</w:t>
      </w:r>
      <w:r w:rsidR="00A8231C" w:rsidRPr="001D177A">
        <w:rPr>
          <w:rFonts w:cs="Times New Roman"/>
          <w:b w:val="0"/>
          <w:shd w:val="clear" w:color="auto" w:fill="FFFFFF"/>
          <w:lang w:eastAsia="ru-RU"/>
        </w:rPr>
        <w:t>Интернет</w:t>
      </w:r>
      <w:r w:rsidR="00D20800" w:rsidRPr="001D177A">
        <w:rPr>
          <w:rFonts w:cs="Times New Roman"/>
          <w:b w:val="0"/>
          <w:shd w:val="clear" w:color="auto" w:fill="FFFFFF"/>
          <w:lang w:eastAsia="ru-RU"/>
        </w:rPr>
        <w:t>»</w:t>
      </w:r>
      <w:r w:rsidR="00A8231C" w:rsidRPr="001D177A">
        <w:rPr>
          <w:rFonts w:cs="Times New Roman"/>
          <w:b w:val="0"/>
          <w:shd w:val="clear" w:color="auto" w:fill="FFFFFF"/>
          <w:lang w:eastAsia="ru-RU"/>
        </w:rPr>
        <w:t xml:space="preserve"> на офиц</w:t>
      </w:r>
      <w:r w:rsidR="00D20800" w:rsidRPr="001D177A">
        <w:rPr>
          <w:rFonts w:cs="Times New Roman"/>
          <w:b w:val="0"/>
          <w:shd w:val="clear" w:color="auto" w:fill="FFFFFF"/>
          <w:lang w:eastAsia="ru-RU"/>
        </w:rPr>
        <w:t xml:space="preserve">иальном </w:t>
      </w:r>
      <w:r w:rsidR="00A8231C" w:rsidRPr="001D177A">
        <w:rPr>
          <w:rFonts w:cs="Times New Roman"/>
          <w:b w:val="0"/>
          <w:shd w:val="clear" w:color="auto" w:fill="FFFFFF"/>
          <w:lang w:eastAsia="ru-RU"/>
        </w:rPr>
        <w:t xml:space="preserve">сайте </w:t>
      </w:r>
      <w:r w:rsidR="00D20800" w:rsidRPr="001D177A">
        <w:rPr>
          <w:rFonts w:cs="Times New Roman"/>
          <w:b w:val="0"/>
          <w:shd w:val="clear" w:color="auto" w:fill="FFFFFF"/>
          <w:lang w:eastAsia="ru-RU"/>
        </w:rPr>
        <w:t xml:space="preserve">Администрации </w:t>
      </w:r>
      <w:proofErr w:type="spellStart"/>
      <w:r w:rsidR="00A8231C" w:rsidRPr="001D177A">
        <w:rPr>
          <w:rFonts w:cs="Times New Roman"/>
          <w:b w:val="0"/>
          <w:shd w:val="clear" w:color="auto" w:fill="FFFFFF"/>
          <w:lang w:eastAsia="ru-RU"/>
        </w:rPr>
        <w:t>Каргапольского</w:t>
      </w:r>
      <w:proofErr w:type="spellEnd"/>
      <w:r w:rsidR="00A8231C" w:rsidRPr="001D177A">
        <w:rPr>
          <w:rFonts w:cs="Times New Roman"/>
          <w:b w:val="0"/>
          <w:shd w:val="clear" w:color="auto" w:fill="FFFFFF"/>
          <w:lang w:eastAsia="ru-RU"/>
        </w:rPr>
        <w:t xml:space="preserve"> муниципального округа.</w:t>
      </w:r>
    </w:p>
    <w:p w:rsidR="00D229F1" w:rsidRPr="001D177A" w:rsidRDefault="00D229F1" w:rsidP="001D177A">
      <w:pPr>
        <w:tabs>
          <w:tab w:val="left" w:pos="3048"/>
        </w:tabs>
        <w:spacing w:after="0" w:line="240" w:lineRule="auto"/>
        <w:ind w:firstLine="567"/>
        <w:jc w:val="both"/>
        <w:rPr>
          <w:rFonts w:cs="Times New Roman"/>
          <w:b w:val="0"/>
          <w:shd w:val="clear" w:color="auto" w:fill="FFFFFF"/>
          <w:lang w:eastAsia="ru-RU"/>
        </w:rPr>
      </w:pPr>
      <w:r w:rsidRPr="001D177A">
        <w:rPr>
          <w:rFonts w:cs="Times New Roman"/>
          <w:b w:val="0"/>
          <w:shd w:val="clear" w:color="auto" w:fill="FFFFFF"/>
          <w:lang w:eastAsia="ru-RU"/>
        </w:rPr>
        <w:lastRenderedPageBreak/>
        <w:t xml:space="preserve">6. </w:t>
      </w:r>
      <w:proofErr w:type="gramStart"/>
      <w:r w:rsidR="00C839EE" w:rsidRPr="001D177A">
        <w:rPr>
          <w:rFonts w:cs="Times New Roman"/>
          <w:b w:val="0"/>
          <w:shd w:val="clear" w:color="auto" w:fill="FFFFFF"/>
          <w:lang w:eastAsia="ru-RU"/>
        </w:rPr>
        <w:t>Контроль за</w:t>
      </w:r>
      <w:proofErr w:type="gramEnd"/>
      <w:r w:rsidR="00C839EE" w:rsidRPr="001D177A">
        <w:rPr>
          <w:rFonts w:cs="Times New Roman"/>
          <w:b w:val="0"/>
          <w:shd w:val="clear" w:color="auto" w:fill="FFFFFF"/>
          <w:lang w:eastAsia="ru-RU"/>
        </w:rPr>
        <w:t xml:space="preserve"> исполнением настоящего постановления </w:t>
      </w:r>
      <w:r w:rsidRPr="001D177A">
        <w:rPr>
          <w:rFonts w:cs="Times New Roman"/>
          <w:b w:val="0"/>
          <w:shd w:val="clear" w:color="auto" w:fill="FFFFFF"/>
          <w:lang w:eastAsia="ru-RU"/>
        </w:rPr>
        <w:t xml:space="preserve">возложить на заместителя Главы </w:t>
      </w:r>
      <w:proofErr w:type="spellStart"/>
      <w:r w:rsidRPr="001D177A">
        <w:rPr>
          <w:rFonts w:cs="Times New Roman"/>
          <w:b w:val="0"/>
          <w:shd w:val="clear" w:color="auto" w:fill="FFFFFF"/>
          <w:lang w:eastAsia="ru-RU"/>
        </w:rPr>
        <w:t>Каргапольского</w:t>
      </w:r>
      <w:proofErr w:type="spellEnd"/>
      <w:r w:rsidRPr="001D177A">
        <w:rPr>
          <w:rFonts w:cs="Times New Roman"/>
          <w:b w:val="0"/>
          <w:shd w:val="clear" w:color="auto" w:fill="FFFFFF"/>
          <w:lang w:eastAsia="ru-RU"/>
        </w:rPr>
        <w:t xml:space="preserve"> муниципального округа по экономическому развитию </w:t>
      </w:r>
      <w:proofErr w:type="spellStart"/>
      <w:r w:rsidRPr="001D177A">
        <w:rPr>
          <w:rFonts w:cs="Times New Roman"/>
          <w:b w:val="0"/>
          <w:shd w:val="clear" w:color="auto" w:fill="FFFFFF"/>
          <w:lang w:eastAsia="ru-RU"/>
        </w:rPr>
        <w:t>Липнягову</w:t>
      </w:r>
      <w:proofErr w:type="spellEnd"/>
      <w:r w:rsidRPr="001D177A">
        <w:rPr>
          <w:rFonts w:cs="Times New Roman"/>
          <w:b w:val="0"/>
          <w:shd w:val="clear" w:color="auto" w:fill="FFFFFF"/>
          <w:lang w:eastAsia="ru-RU"/>
        </w:rPr>
        <w:t xml:space="preserve"> С.С.</w:t>
      </w:r>
    </w:p>
    <w:p w:rsidR="00927804" w:rsidRPr="001D177A" w:rsidRDefault="00927804" w:rsidP="001D177A">
      <w:pPr>
        <w:pStyle w:val="ConsPlusTitle"/>
        <w:ind w:firstLine="567"/>
        <w:rPr>
          <w:rFonts w:ascii="Liberation Serif" w:hAnsi="Liberation Serif" w:cs="Times New Roman"/>
          <w:b w:val="0"/>
          <w:sz w:val="24"/>
          <w:szCs w:val="24"/>
        </w:rPr>
      </w:pPr>
    </w:p>
    <w:p w:rsidR="00484AB8" w:rsidRDefault="00484AB8" w:rsidP="001D177A">
      <w:pPr>
        <w:pStyle w:val="ConsPlusTitle"/>
        <w:ind w:firstLine="567"/>
        <w:rPr>
          <w:rFonts w:ascii="Liberation Serif" w:hAnsi="Liberation Serif" w:cs="Times New Roman"/>
          <w:b w:val="0"/>
          <w:sz w:val="24"/>
          <w:szCs w:val="24"/>
        </w:rPr>
      </w:pPr>
    </w:p>
    <w:p w:rsidR="004A7810" w:rsidRPr="001D177A" w:rsidRDefault="004A7810" w:rsidP="001D177A">
      <w:pPr>
        <w:pStyle w:val="ConsPlusTitle"/>
        <w:ind w:firstLine="567"/>
        <w:rPr>
          <w:rFonts w:ascii="Liberation Serif" w:hAnsi="Liberation Serif" w:cs="Times New Roman"/>
          <w:b w:val="0"/>
          <w:sz w:val="24"/>
          <w:szCs w:val="24"/>
        </w:rPr>
      </w:pPr>
      <w:r w:rsidRPr="001D177A">
        <w:rPr>
          <w:rFonts w:ascii="Liberation Serif" w:hAnsi="Liberation Serif" w:cs="Times New Roman"/>
          <w:b w:val="0"/>
          <w:sz w:val="24"/>
          <w:szCs w:val="24"/>
        </w:rPr>
        <w:t xml:space="preserve">Глава </w:t>
      </w:r>
      <w:proofErr w:type="spellStart"/>
      <w:r w:rsidRPr="001D177A">
        <w:rPr>
          <w:rFonts w:ascii="Liberation Serif" w:hAnsi="Liberation Serif" w:cs="Times New Roman"/>
          <w:b w:val="0"/>
          <w:sz w:val="24"/>
          <w:szCs w:val="24"/>
        </w:rPr>
        <w:t>Каргапольского</w:t>
      </w:r>
      <w:proofErr w:type="spellEnd"/>
      <w:r w:rsidRPr="001D177A">
        <w:rPr>
          <w:rFonts w:ascii="Liberation Serif" w:hAnsi="Liberation Serif" w:cs="Times New Roman"/>
          <w:b w:val="0"/>
          <w:sz w:val="24"/>
          <w:szCs w:val="24"/>
        </w:rPr>
        <w:t xml:space="preserve"> муниципального округа                                </w:t>
      </w:r>
      <w:r w:rsidR="00927804" w:rsidRPr="001D177A">
        <w:rPr>
          <w:rFonts w:ascii="Liberation Serif" w:hAnsi="Liberation Serif" w:cs="Times New Roman"/>
          <w:b w:val="0"/>
          <w:sz w:val="24"/>
          <w:szCs w:val="24"/>
        </w:rPr>
        <w:t xml:space="preserve">           </w:t>
      </w:r>
      <w:r w:rsidRPr="001D177A">
        <w:rPr>
          <w:rFonts w:ascii="Liberation Serif" w:hAnsi="Liberation Serif" w:cs="Times New Roman"/>
          <w:b w:val="0"/>
          <w:sz w:val="24"/>
          <w:szCs w:val="24"/>
        </w:rPr>
        <w:t xml:space="preserve">                Е.Е. Ленков</w:t>
      </w:r>
      <w:r w:rsidRPr="001D177A">
        <w:rPr>
          <w:rFonts w:ascii="Liberation Serif" w:hAnsi="Liberation Serif"/>
          <w:b w:val="0"/>
          <w:sz w:val="24"/>
          <w:szCs w:val="24"/>
        </w:rPr>
        <w:t xml:space="preserve">          </w:t>
      </w:r>
      <w:r w:rsidR="00767F76" w:rsidRPr="001D177A">
        <w:rPr>
          <w:rFonts w:ascii="Liberation Serif" w:hAnsi="Liberation Serif"/>
          <w:b w:val="0"/>
          <w:sz w:val="24"/>
          <w:szCs w:val="24"/>
        </w:rPr>
        <w:t xml:space="preserve">                          </w:t>
      </w:r>
    </w:p>
    <w:p w:rsidR="00484AB8" w:rsidRDefault="00484AB8" w:rsidP="001D177A">
      <w:pPr>
        <w:widowControl w:val="0"/>
        <w:tabs>
          <w:tab w:val="left" w:pos="1006"/>
        </w:tabs>
        <w:spacing w:after="0" w:line="240" w:lineRule="auto"/>
        <w:ind w:left="5103"/>
        <w:jc w:val="both"/>
        <w:rPr>
          <w:rFonts w:cs="Arial"/>
          <w:b w:val="0"/>
        </w:rPr>
      </w:pPr>
    </w:p>
    <w:p w:rsidR="00484AB8" w:rsidRDefault="00484AB8" w:rsidP="001D177A">
      <w:pPr>
        <w:widowControl w:val="0"/>
        <w:tabs>
          <w:tab w:val="left" w:pos="1006"/>
        </w:tabs>
        <w:spacing w:after="0" w:line="240" w:lineRule="auto"/>
        <w:ind w:left="5103"/>
        <w:jc w:val="both"/>
        <w:rPr>
          <w:rFonts w:cs="Arial"/>
          <w:b w:val="0"/>
        </w:rPr>
      </w:pPr>
    </w:p>
    <w:p w:rsidR="00484AB8" w:rsidRDefault="00484AB8" w:rsidP="001D177A">
      <w:pPr>
        <w:widowControl w:val="0"/>
        <w:tabs>
          <w:tab w:val="left" w:pos="1006"/>
        </w:tabs>
        <w:spacing w:after="0" w:line="240" w:lineRule="auto"/>
        <w:ind w:left="5103"/>
        <w:jc w:val="both"/>
        <w:rPr>
          <w:rFonts w:cs="Arial"/>
          <w:b w:val="0"/>
        </w:rPr>
      </w:pPr>
    </w:p>
    <w:p w:rsidR="00484AB8" w:rsidRDefault="00484AB8" w:rsidP="001D177A">
      <w:pPr>
        <w:widowControl w:val="0"/>
        <w:tabs>
          <w:tab w:val="left" w:pos="1006"/>
        </w:tabs>
        <w:spacing w:after="0" w:line="240" w:lineRule="auto"/>
        <w:ind w:left="5103"/>
        <w:jc w:val="both"/>
        <w:rPr>
          <w:rFonts w:cs="Arial"/>
          <w:b w:val="0"/>
        </w:rPr>
      </w:pPr>
    </w:p>
    <w:p w:rsidR="00484AB8" w:rsidRDefault="00484AB8" w:rsidP="001D177A">
      <w:pPr>
        <w:widowControl w:val="0"/>
        <w:tabs>
          <w:tab w:val="left" w:pos="1006"/>
        </w:tabs>
        <w:spacing w:after="0" w:line="240" w:lineRule="auto"/>
        <w:ind w:left="5103"/>
        <w:jc w:val="both"/>
        <w:rPr>
          <w:rFonts w:cs="Arial"/>
          <w:b w:val="0"/>
        </w:rPr>
      </w:pPr>
    </w:p>
    <w:p w:rsidR="00484AB8" w:rsidRDefault="00484AB8" w:rsidP="001D177A">
      <w:pPr>
        <w:widowControl w:val="0"/>
        <w:tabs>
          <w:tab w:val="left" w:pos="1006"/>
        </w:tabs>
        <w:spacing w:after="0" w:line="240" w:lineRule="auto"/>
        <w:ind w:left="5103"/>
        <w:jc w:val="both"/>
        <w:rPr>
          <w:rFonts w:cs="Arial"/>
          <w:b w:val="0"/>
        </w:rPr>
      </w:pPr>
    </w:p>
    <w:p w:rsidR="00484AB8" w:rsidRDefault="00484AB8" w:rsidP="001D177A">
      <w:pPr>
        <w:widowControl w:val="0"/>
        <w:tabs>
          <w:tab w:val="left" w:pos="1006"/>
        </w:tabs>
        <w:spacing w:after="0" w:line="240" w:lineRule="auto"/>
        <w:ind w:left="5103"/>
        <w:jc w:val="both"/>
        <w:rPr>
          <w:rFonts w:cs="Arial"/>
          <w:b w:val="0"/>
        </w:rPr>
      </w:pPr>
    </w:p>
    <w:p w:rsidR="00484AB8" w:rsidRDefault="00484AB8" w:rsidP="001D177A">
      <w:pPr>
        <w:widowControl w:val="0"/>
        <w:tabs>
          <w:tab w:val="left" w:pos="1006"/>
        </w:tabs>
        <w:spacing w:after="0" w:line="240" w:lineRule="auto"/>
        <w:ind w:left="5103"/>
        <w:jc w:val="both"/>
        <w:rPr>
          <w:rFonts w:cs="Arial"/>
          <w:b w:val="0"/>
        </w:rPr>
      </w:pPr>
    </w:p>
    <w:p w:rsidR="00484AB8" w:rsidRDefault="00484AB8" w:rsidP="001D177A">
      <w:pPr>
        <w:widowControl w:val="0"/>
        <w:tabs>
          <w:tab w:val="left" w:pos="1006"/>
        </w:tabs>
        <w:spacing w:after="0" w:line="240" w:lineRule="auto"/>
        <w:ind w:left="5103"/>
        <w:jc w:val="both"/>
        <w:rPr>
          <w:rFonts w:cs="Arial"/>
          <w:b w:val="0"/>
        </w:rPr>
      </w:pPr>
    </w:p>
    <w:p w:rsidR="00484AB8" w:rsidRDefault="00484AB8" w:rsidP="001D177A">
      <w:pPr>
        <w:widowControl w:val="0"/>
        <w:tabs>
          <w:tab w:val="left" w:pos="1006"/>
        </w:tabs>
        <w:spacing w:after="0" w:line="240" w:lineRule="auto"/>
        <w:ind w:left="5103"/>
        <w:jc w:val="both"/>
        <w:rPr>
          <w:rFonts w:cs="Arial"/>
          <w:b w:val="0"/>
        </w:rPr>
      </w:pPr>
    </w:p>
    <w:p w:rsidR="00484AB8" w:rsidRDefault="00484AB8" w:rsidP="001D177A">
      <w:pPr>
        <w:widowControl w:val="0"/>
        <w:tabs>
          <w:tab w:val="left" w:pos="1006"/>
        </w:tabs>
        <w:spacing w:after="0" w:line="240" w:lineRule="auto"/>
        <w:ind w:left="5103"/>
        <w:jc w:val="both"/>
        <w:rPr>
          <w:rFonts w:cs="Arial"/>
          <w:b w:val="0"/>
        </w:rPr>
      </w:pPr>
    </w:p>
    <w:p w:rsidR="00484AB8" w:rsidRDefault="00484AB8" w:rsidP="001D177A">
      <w:pPr>
        <w:widowControl w:val="0"/>
        <w:tabs>
          <w:tab w:val="left" w:pos="1006"/>
        </w:tabs>
        <w:spacing w:after="0" w:line="240" w:lineRule="auto"/>
        <w:ind w:left="5103"/>
        <w:jc w:val="both"/>
        <w:rPr>
          <w:rFonts w:cs="Arial"/>
          <w:b w:val="0"/>
        </w:rPr>
      </w:pPr>
    </w:p>
    <w:p w:rsidR="00484AB8" w:rsidRDefault="00484AB8" w:rsidP="001D177A">
      <w:pPr>
        <w:widowControl w:val="0"/>
        <w:tabs>
          <w:tab w:val="left" w:pos="1006"/>
        </w:tabs>
        <w:spacing w:after="0" w:line="240" w:lineRule="auto"/>
        <w:ind w:left="5103"/>
        <w:jc w:val="both"/>
        <w:rPr>
          <w:rFonts w:cs="Arial"/>
          <w:b w:val="0"/>
        </w:rPr>
      </w:pPr>
    </w:p>
    <w:p w:rsidR="00484AB8" w:rsidRDefault="00484AB8" w:rsidP="001D177A">
      <w:pPr>
        <w:widowControl w:val="0"/>
        <w:tabs>
          <w:tab w:val="left" w:pos="1006"/>
        </w:tabs>
        <w:spacing w:after="0" w:line="240" w:lineRule="auto"/>
        <w:ind w:left="5103"/>
        <w:jc w:val="both"/>
        <w:rPr>
          <w:rFonts w:cs="Arial"/>
          <w:b w:val="0"/>
        </w:rPr>
      </w:pPr>
    </w:p>
    <w:p w:rsidR="00484AB8" w:rsidRDefault="00484AB8" w:rsidP="001D177A">
      <w:pPr>
        <w:widowControl w:val="0"/>
        <w:tabs>
          <w:tab w:val="left" w:pos="1006"/>
        </w:tabs>
        <w:spacing w:after="0" w:line="240" w:lineRule="auto"/>
        <w:ind w:left="5103"/>
        <w:jc w:val="both"/>
        <w:rPr>
          <w:rFonts w:cs="Arial"/>
          <w:b w:val="0"/>
        </w:rPr>
      </w:pPr>
    </w:p>
    <w:p w:rsidR="00484AB8" w:rsidRDefault="00484AB8" w:rsidP="001D177A">
      <w:pPr>
        <w:widowControl w:val="0"/>
        <w:tabs>
          <w:tab w:val="left" w:pos="1006"/>
        </w:tabs>
        <w:spacing w:after="0" w:line="240" w:lineRule="auto"/>
        <w:ind w:left="5103"/>
        <w:jc w:val="both"/>
        <w:rPr>
          <w:rFonts w:cs="Arial"/>
          <w:b w:val="0"/>
        </w:rPr>
      </w:pPr>
    </w:p>
    <w:p w:rsidR="00484AB8" w:rsidRDefault="00484AB8" w:rsidP="001D177A">
      <w:pPr>
        <w:widowControl w:val="0"/>
        <w:tabs>
          <w:tab w:val="left" w:pos="1006"/>
        </w:tabs>
        <w:spacing w:after="0" w:line="240" w:lineRule="auto"/>
        <w:ind w:left="5103"/>
        <w:jc w:val="both"/>
        <w:rPr>
          <w:rFonts w:cs="Arial"/>
          <w:b w:val="0"/>
        </w:rPr>
      </w:pPr>
    </w:p>
    <w:p w:rsidR="00484AB8" w:rsidRDefault="00484AB8" w:rsidP="001D177A">
      <w:pPr>
        <w:widowControl w:val="0"/>
        <w:tabs>
          <w:tab w:val="left" w:pos="1006"/>
        </w:tabs>
        <w:spacing w:after="0" w:line="240" w:lineRule="auto"/>
        <w:ind w:left="5103"/>
        <w:jc w:val="both"/>
        <w:rPr>
          <w:rFonts w:cs="Arial"/>
          <w:b w:val="0"/>
        </w:rPr>
      </w:pPr>
    </w:p>
    <w:p w:rsidR="00484AB8" w:rsidRDefault="00484AB8" w:rsidP="001D177A">
      <w:pPr>
        <w:widowControl w:val="0"/>
        <w:tabs>
          <w:tab w:val="left" w:pos="1006"/>
        </w:tabs>
        <w:spacing w:after="0" w:line="240" w:lineRule="auto"/>
        <w:ind w:left="5103"/>
        <w:jc w:val="both"/>
        <w:rPr>
          <w:rFonts w:cs="Arial"/>
          <w:b w:val="0"/>
        </w:rPr>
      </w:pPr>
    </w:p>
    <w:p w:rsidR="00484AB8" w:rsidRDefault="00484AB8" w:rsidP="001D177A">
      <w:pPr>
        <w:widowControl w:val="0"/>
        <w:tabs>
          <w:tab w:val="left" w:pos="1006"/>
        </w:tabs>
        <w:spacing w:after="0" w:line="240" w:lineRule="auto"/>
        <w:ind w:left="5103"/>
        <w:jc w:val="both"/>
        <w:rPr>
          <w:rFonts w:cs="Arial"/>
          <w:b w:val="0"/>
        </w:rPr>
      </w:pPr>
    </w:p>
    <w:p w:rsidR="00484AB8" w:rsidRDefault="00484AB8" w:rsidP="001D177A">
      <w:pPr>
        <w:widowControl w:val="0"/>
        <w:tabs>
          <w:tab w:val="left" w:pos="1006"/>
        </w:tabs>
        <w:spacing w:after="0" w:line="240" w:lineRule="auto"/>
        <w:ind w:left="5103"/>
        <w:jc w:val="both"/>
        <w:rPr>
          <w:rFonts w:cs="Arial"/>
          <w:b w:val="0"/>
        </w:rPr>
      </w:pPr>
    </w:p>
    <w:p w:rsidR="00484AB8" w:rsidRDefault="00484AB8" w:rsidP="001D177A">
      <w:pPr>
        <w:widowControl w:val="0"/>
        <w:tabs>
          <w:tab w:val="left" w:pos="1006"/>
        </w:tabs>
        <w:spacing w:after="0" w:line="240" w:lineRule="auto"/>
        <w:ind w:left="5103"/>
        <w:jc w:val="both"/>
        <w:rPr>
          <w:rFonts w:cs="Arial"/>
          <w:b w:val="0"/>
        </w:rPr>
      </w:pPr>
    </w:p>
    <w:p w:rsidR="00484AB8" w:rsidRDefault="00484AB8" w:rsidP="001D177A">
      <w:pPr>
        <w:widowControl w:val="0"/>
        <w:tabs>
          <w:tab w:val="left" w:pos="1006"/>
        </w:tabs>
        <w:spacing w:after="0" w:line="240" w:lineRule="auto"/>
        <w:ind w:left="5103"/>
        <w:jc w:val="both"/>
        <w:rPr>
          <w:rFonts w:cs="Arial"/>
          <w:b w:val="0"/>
        </w:rPr>
      </w:pPr>
    </w:p>
    <w:p w:rsidR="00484AB8" w:rsidRDefault="00484AB8" w:rsidP="001D177A">
      <w:pPr>
        <w:widowControl w:val="0"/>
        <w:tabs>
          <w:tab w:val="left" w:pos="1006"/>
        </w:tabs>
        <w:spacing w:after="0" w:line="240" w:lineRule="auto"/>
        <w:ind w:left="5103"/>
        <w:jc w:val="both"/>
        <w:rPr>
          <w:rFonts w:cs="Arial"/>
          <w:b w:val="0"/>
        </w:rPr>
      </w:pPr>
    </w:p>
    <w:p w:rsidR="00484AB8" w:rsidRDefault="00484AB8" w:rsidP="001D177A">
      <w:pPr>
        <w:widowControl w:val="0"/>
        <w:tabs>
          <w:tab w:val="left" w:pos="1006"/>
        </w:tabs>
        <w:spacing w:after="0" w:line="240" w:lineRule="auto"/>
        <w:ind w:left="5103"/>
        <w:jc w:val="both"/>
        <w:rPr>
          <w:rFonts w:cs="Arial"/>
          <w:b w:val="0"/>
        </w:rPr>
      </w:pPr>
    </w:p>
    <w:p w:rsidR="00484AB8" w:rsidRDefault="00484AB8" w:rsidP="001D177A">
      <w:pPr>
        <w:widowControl w:val="0"/>
        <w:tabs>
          <w:tab w:val="left" w:pos="1006"/>
        </w:tabs>
        <w:spacing w:after="0" w:line="240" w:lineRule="auto"/>
        <w:ind w:left="5103"/>
        <w:jc w:val="both"/>
        <w:rPr>
          <w:rFonts w:cs="Arial"/>
          <w:b w:val="0"/>
        </w:rPr>
      </w:pPr>
    </w:p>
    <w:p w:rsidR="00484AB8" w:rsidRDefault="00484AB8" w:rsidP="001D177A">
      <w:pPr>
        <w:widowControl w:val="0"/>
        <w:tabs>
          <w:tab w:val="left" w:pos="1006"/>
        </w:tabs>
        <w:spacing w:after="0" w:line="240" w:lineRule="auto"/>
        <w:ind w:left="5103"/>
        <w:jc w:val="both"/>
        <w:rPr>
          <w:rFonts w:cs="Arial"/>
          <w:b w:val="0"/>
        </w:rPr>
      </w:pPr>
    </w:p>
    <w:p w:rsidR="00484AB8" w:rsidRDefault="00484AB8" w:rsidP="001D177A">
      <w:pPr>
        <w:widowControl w:val="0"/>
        <w:tabs>
          <w:tab w:val="left" w:pos="1006"/>
        </w:tabs>
        <w:spacing w:after="0" w:line="240" w:lineRule="auto"/>
        <w:ind w:left="5103"/>
        <w:jc w:val="both"/>
        <w:rPr>
          <w:rFonts w:cs="Arial"/>
          <w:b w:val="0"/>
        </w:rPr>
      </w:pPr>
    </w:p>
    <w:p w:rsidR="00484AB8" w:rsidRDefault="00484AB8" w:rsidP="001D177A">
      <w:pPr>
        <w:widowControl w:val="0"/>
        <w:tabs>
          <w:tab w:val="left" w:pos="1006"/>
        </w:tabs>
        <w:spacing w:after="0" w:line="240" w:lineRule="auto"/>
        <w:ind w:left="5103"/>
        <w:jc w:val="both"/>
        <w:rPr>
          <w:rFonts w:cs="Arial"/>
          <w:b w:val="0"/>
        </w:rPr>
      </w:pPr>
    </w:p>
    <w:p w:rsidR="00484AB8" w:rsidRDefault="00484AB8" w:rsidP="001D177A">
      <w:pPr>
        <w:widowControl w:val="0"/>
        <w:tabs>
          <w:tab w:val="left" w:pos="1006"/>
        </w:tabs>
        <w:spacing w:after="0" w:line="240" w:lineRule="auto"/>
        <w:ind w:left="5103"/>
        <w:jc w:val="both"/>
        <w:rPr>
          <w:rFonts w:cs="Arial"/>
          <w:b w:val="0"/>
        </w:rPr>
      </w:pPr>
    </w:p>
    <w:p w:rsidR="00484AB8" w:rsidRDefault="00484AB8" w:rsidP="001D177A">
      <w:pPr>
        <w:widowControl w:val="0"/>
        <w:tabs>
          <w:tab w:val="left" w:pos="1006"/>
        </w:tabs>
        <w:spacing w:after="0" w:line="240" w:lineRule="auto"/>
        <w:ind w:left="5103"/>
        <w:jc w:val="both"/>
        <w:rPr>
          <w:rFonts w:cs="Arial"/>
          <w:b w:val="0"/>
        </w:rPr>
      </w:pPr>
    </w:p>
    <w:p w:rsidR="00484AB8" w:rsidRDefault="00484AB8" w:rsidP="001D177A">
      <w:pPr>
        <w:widowControl w:val="0"/>
        <w:tabs>
          <w:tab w:val="left" w:pos="1006"/>
        </w:tabs>
        <w:spacing w:after="0" w:line="240" w:lineRule="auto"/>
        <w:ind w:left="5103"/>
        <w:jc w:val="both"/>
        <w:rPr>
          <w:rFonts w:cs="Arial"/>
          <w:b w:val="0"/>
        </w:rPr>
      </w:pPr>
    </w:p>
    <w:p w:rsidR="00484AB8" w:rsidRDefault="00484AB8" w:rsidP="001D177A">
      <w:pPr>
        <w:widowControl w:val="0"/>
        <w:tabs>
          <w:tab w:val="left" w:pos="1006"/>
        </w:tabs>
        <w:spacing w:after="0" w:line="240" w:lineRule="auto"/>
        <w:ind w:left="5103"/>
        <w:jc w:val="both"/>
        <w:rPr>
          <w:rFonts w:cs="Arial"/>
          <w:b w:val="0"/>
        </w:rPr>
      </w:pPr>
    </w:p>
    <w:p w:rsidR="00484AB8" w:rsidRDefault="00484AB8" w:rsidP="001D177A">
      <w:pPr>
        <w:widowControl w:val="0"/>
        <w:tabs>
          <w:tab w:val="left" w:pos="1006"/>
        </w:tabs>
        <w:spacing w:after="0" w:line="240" w:lineRule="auto"/>
        <w:ind w:left="5103"/>
        <w:jc w:val="both"/>
        <w:rPr>
          <w:rFonts w:cs="Arial"/>
          <w:b w:val="0"/>
        </w:rPr>
      </w:pPr>
    </w:p>
    <w:p w:rsidR="00484AB8" w:rsidRDefault="00484AB8" w:rsidP="001D177A">
      <w:pPr>
        <w:widowControl w:val="0"/>
        <w:tabs>
          <w:tab w:val="left" w:pos="1006"/>
        </w:tabs>
        <w:spacing w:after="0" w:line="240" w:lineRule="auto"/>
        <w:ind w:left="5103"/>
        <w:jc w:val="both"/>
        <w:rPr>
          <w:rFonts w:cs="Arial"/>
          <w:b w:val="0"/>
        </w:rPr>
      </w:pPr>
    </w:p>
    <w:p w:rsidR="00484AB8" w:rsidRDefault="00484AB8" w:rsidP="001D177A">
      <w:pPr>
        <w:widowControl w:val="0"/>
        <w:tabs>
          <w:tab w:val="left" w:pos="1006"/>
        </w:tabs>
        <w:spacing w:after="0" w:line="240" w:lineRule="auto"/>
        <w:ind w:left="5103"/>
        <w:jc w:val="both"/>
        <w:rPr>
          <w:rFonts w:cs="Arial"/>
          <w:b w:val="0"/>
        </w:rPr>
      </w:pPr>
    </w:p>
    <w:p w:rsidR="00484AB8" w:rsidRDefault="00484AB8" w:rsidP="001D177A">
      <w:pPr>
        <w:widowControl w:val="0"/>
        <w:tabs>
          <w:tab w:val="left" w:pos="1006"/>
        </w:tabs>
        <w:spacing w:after="0" w:line="240" w:lineRule="auto"/>
        <w:ind w:left="5103"/>
        <w:jc w:val="both"/>
        <w:rPr>
          <w:rFonts w:cs="Arial"/>
          <w:b w:val="0"/>
        </w:rPr>
      </w:pPr>
    </w:p>
    <w:p w:rsidR="00484AB8" w:rsidRDefault="00484AB8" w:rsidP="001D177A">
      <w:pPr>
        <w:widowControl w:val="0"/>
        <w:tabs>
          <w:tab w:val="left" w:pos="1006"/>
        </w:tabs>
        <w:spacing w:after="0" w:line="240" w:lineRule="auto"/>
        <w:ind w:left="5103"/>
        <w:jc w:val="both"/>
        <w:rPr>
          <w:rFonts w:cs="Arial"/>
          <w:b w:val="0"/>
        </w:rPr>
      </w:pPr>
    </w:p>
    <w:p w:rsidR="00484AB8" w:rsidRDefault="00484AB8" w:rsidP="001D177A">
      <w:pPr>
        <w:widowControl w:val="0"/>
        <w:tabs>
          <w:tab w:val="left" w:pos="1006"/>
        </w:tabs>
        <w:spacing w:after="0" w:line="240" w:lineRule="auto"/>
        <w:ind w:left="5103"/>
        <w:jc w:val="both"/>
        <w:rPr>
          <w:rFonts w:cs="Arial"/>
          <w:b w:val="0"/>
        </w:rPr>
      </w:pPr>
    </w:p>
    <w:p w:rsidR="00484AB8" w:rsidRDefault="00484AB8" w:rsidP="001D177A">
      <w:pPr>
        <w:widowControl w:val="0"/>
        <w:tabs>
          <w:tab w:val="left" w:pos="1006"/>
        </w:tabs>
        <w:spacing w:after="0" w:line="240" w:lineRule="auto"/>
        <w:ind w:left="5103"/>
        <w:jc w:val="both"/>
        <w:rPr>
          <w:rFonts w:cs="Arial"/>
          <w:b w:val="0"/>
        </w:rPr>
      </w:pPr>
    </w:p>
    <w:p w:rsidR="00484AB8" w:rsidRDefault="00484AB8" w:rsidP="001D177A">
      <w:pPr>
        <w:widowControl w:val="0"/>
        <w:tabs>
          <w:tab w:val="left" w:pos="1006"/>
        </w:tabs>
        <w:spacing w:after="0" w:line="240" w:lineRule="auto"/>
        <w:ind w:left="5103"/>
        <w:jc w:val="both"/>
        <w:rPr>
          <w:rFonts w:cs="Arial"/>
          <w:b w:val="0"/>
        </w:rPr>
      </w:pPr>
    </w:p>
    <w:p w:rsidR="00484AB8" w:rsidRDefault="00484AB8" w:rsidP="001D177A">
      <w:pPr>
        <w:widowControl w:val="0"/>
        <w:tabs>
          <w:tab w:val="left" w:pos="1006"/>
        </w:tabs>
        <w:spacing w:after="0" w:line="240" w:lineRule="auto"/>
        <w:ind w:left="5103"/>
        <w:jc w:val="both"/>
        <w:rPr>
          <w:rFonts w:cs="Arial"/>
          <w:b w:val="0"/>
        </w:rPr>
      </w:pPr>
    </w:p>
    <w:p w:rsidR="00484AB8" w:rsidRDefault="00484AB8" w:rsidP="001D177A">
      <w:pPr>
        <w:widowControl w:val="0"/>
        <w:tabs>
          <w:tab w:val="left" w:pos="1006"/>
        </w:tabs>
        <w:spacing w:after="0" w:line="240" w:lineRule="auto"/>
        <w:ind w:left="5103"/>
        <w:jc w:val="both"/>
        <w:rPr>
          <w:rFonts w:cs="Arial"/>
          <w:b w:val="0"/>
        </w:rPr>
      </w:pPr>
    </w:p>
    <w:p w:rsidR="00484AB8" w:rsidRDefault="00484AB8" w:rsidP="001D177A">
      <w:pPr>
        <w:widowControl w:val="0"/>
        <w:tabs>
          <w:tab w:val="left" w:pos="1006"/>
        </w:tabs>
        <w:spacing w:after="0" w:line="240" w:lineRule="auto"/>
        <w:ind w:left="5103"/>
        <w:jc w:val="both"/>
        <w:rPr>
          <w:rFonts w:cs="Arial"/>
          <w:b w:val="0"/>
        </w:rPr>
      </w:pPr>
    </w:p>
    <w:p w:rsidR="00484AB8" w:rsidRDefault="00484AB8" w:rsidP="001D177A">
      <w:pPr>
        <w:widowControl w:val="0"/>
        <w:tabs>
          <w:tab w:val="left" w:pos="1006"/>
        </w:tabs>
        <w:spacing w:after="0" w:line="240" w:lineRule="auto"/>
        <w:ind w:left="5103"/>
        <w:jc w:val="both"/>
        <w:rPr>
          <w:rFonts w:cs="Arial"/>
          <w:b w:val="0"/>
        </w:rPr>
      </w:pPr>
    </w:p>
    <w:p w:rsidR="00484AB8" w:rsidRDefault="00484AB8" w:rsidP="001D177A">
      <w:pPr>
        <w:widowControl w:val="0"/>
        <w:tabs>
          <w:tab w:val="left" w:pos="1006"/>
        </w:tabs>
        <w:spacing w:after="0" w:line="240" w:lineRule="auto"/>
        <w:ind w:left="5103"/>
        <w:jc w:val="both"/>
        <w:rPr>
          <w:rFonts w:cs="Arial"/>
          <w:b w:val="0"/>
        </w:rPr>
      </w:pPr>
    </w:p>
    <w:p w:rsidR="00484AB8" w:rsidRDefault="00484AB8" w:rsidP="001D177A">
      <w:pPr>
        <w:widowControl w:val="0"/>
        <w:tabs>
          <w:tab w:val="left" w:pos="1006"/>
        </w:tabs>
        <w:spacing w:after="0" w:line="240" w:lineRule="auto"/>
        <w:ind w:left="5103"/>
        <w:jc w:val="both"/>
        <w:rPr>
          <w:rFonts w:cs="Arial"/>
          <w:b w:val="0"/>
        </w:rPr>
      </w:pPr>
    </w:p>
    <w:p w:rsidR="00484AB8" w:rsidRDefault="00484AB8" w:rsidP="001D177A">
      <w:pPr>
        <w:widowControl w:val="0"/>
        <w:tabs>
          <w:tab w:val="left" w:pos="1006"/>
        </w:tabs>
        <w:spacing w:after="0" w:line="240" w:lineRule="auto"/>
        <w:ind w:left="5103"/>
        <w:jc w:val="both"/>
        <w:rPr>
          <w:rFonts w:cs="Arial"/>
          <w:b w:val="0"/>
        </w:rPr>
      </w:pPr>
    </w:p>
    <w:p w:rsidR="00484AB8" w:rsidRDefault="00484AB8" w:rsidP="001D177A">
      <w:pPr>
        <w:widowControl w:val="0"/>
        <w:tabs>
          <w:tab w:val="left" w:pos="1006"/>
        </w:tabs>
        <w:spacing w:after="0" w:line="240" w:lineRule="auto"/>
        <w:ind w:left="5103"/>
        <w:jc w:val="both"/>
        <w:rPr>
          <w:rFonts w:cs="Arial"/>
          <w:b w:val="0"/>
        </w:rPr>
      </w:pPr>
    </w:p>
    <w:p w:rsidR="00484AB8" w:rsidRDefault="00484AB8" w:rsidP="001D177A">
      <w:pPr>
        <w:widowControl w:val="0"/>
        <w:tabs>
          <w:tab w:val="left" w:pos="1006"/>
        </w:tabs>
        <w:spacing w:after="0" w:line="240" w:lineRule="auto"/>
        <w:ind w:left="5103"/>
        <w:jc w:val="both"/>
        <w:rPr>
          <w:rFonts w:cs="Arial"/>
          <w:b w:val="0"/>
        </w:rPr>
      </w:pPr>
    </w:p>
    <w:p w:rsidR="00484AB8" w:rsidRDefault="00484AB8" w:rsidP="001D177A">
      <w:pPr>
        <w:widowControl w:val="0"/>
        <w:tabs>
          <w:tab w:val="left" w:pos="1006"/>
        </w:tabs>
        <w:spacing w:after="0" w:line="240" w:lineRule="auto"/>
        <w:ind w:left="5103"/>
        <w:jc w:val="both"/>
        <w:rPr>
          <w:rFonts w:cs="Arial"/>
          <w:b w:val="0"/>
        </w:rPr>
      </w:pPr>
    </w:p>
    <w:p w:rsidR="00C839EE" w:rsidRPr="001D177A" w:rsidRDefault="00C839EE" w:rsidP="001D177A">
      <w:pPr>
        <w:widowControl w:val="0"/>
        <w:tabs>
          <w:tab w:val="left" w:pos="1006"/>
        </w:tabs>
        <w:spacing w:after="0" w:line="240" w:lineRule="auto"/>
        <w:ind w:left="5103"/>
        <w:jc w:val="both"/>
        <w:rPr>
          <w:rFonts w:cs="Arial"/>
          <w:b w:val="0"/>
        </w:rPr>
      </w:pPr>
      <w:r w:rsidRPr="001D177A">
        <w:rPr>
          <w:rFonts w:cs="Arial"/>
          <w:b w:val="0"/>
        </w:rPr>
        <w:lastRenderedPageBreak/>
        <w:t xml:space="preserve">Приложение 1 к постановлению Администрации </w:t>
      </w:r>
      <w:proofErr w:type="spellStart"/>
      <w:r w:rsidRPr="001D177A">
        <w:rPr>
          <w:rFonts w:cs="Arial"/>
          <w:b w:val="0"/>
        </w:rPr>
        <w:t>Каргапольского</w:t>
      </w:r>
      <w:proofErr w:type="spellEnd"/>
      <w:r w:rsidRPr="001D177A">
        <w:rPr>
          <w:rFonts w:cs="Arial"/>
          <w:b w:val="0"/>
        </w:rPr>
        <w:t xml:space="preserve"> муниципального округа</w:t>
      </w:r>
      <w:r w:rsidR="001D177A">
        <w:rPr>
          <w:rFonts w:cs="Arial"/>
          <w:b w:val="0"/>
        </w:rPr>
        <w:t xml:space="preserve"> </w:t>
      </w:r>
      <w:r w:rsidRPr="001D177A">
        <w:rPr>
          <w:rFonts w:cs="Arial"/>
          <w:b w:val="0"/>
        </w:rPr>
        <w:t xml:space="preserve">от </w:t>
      </w:r>
      <w:r w:rsidR="00E321FD" w:rsidRPr="001D177A">
        <w:rPr>
          <w:rFonts w:cs="Arial"/>
          <w:b w:val="0"/>
        </w:rPr>
        <w:t>30</w:t>
      </w:r>
      <w:r w:rsidRPr="001D177A">
        <w:rPr>
          <w:rFonts w:cs="Arial"/>
          <w:b w:val="0"/>
        </w:rPr>
        <w:t xml:space="preserve">.06.2025 г.  № </w:t>
      </w:r>
      <w:r w:rsidR="00E321FD" w:rsidRPr="001D177A">
        <w:rPr>
          <w:rFonts w:cs="Arial"/>
          <w:b w:val="0"/>
        </w:rPr>
        <w:t>659</w:t>
      </w:r>
      <w:r w:rsidRPr="001D177A">
        <w:rPr>
          <w:rFonts w:cs="Arial"/>
          <w:b w:val="0"/>
        </w:rPr>
        <w:t xml:space="preserve"> «О создании единой комиссии по проведению конкурсов или</w:t>
      </w:r>
      <w:r w:rsidR="001D177A">
        <w:rPr>
          <w:rFonts w:cs="Arial"/>
          <w:b w:val="0"/>
        </w:rPr>
        <w:t xml:space="preserve"> </w:t>
      </w:r>
      <w:r w:rsidRPr="001D177A">
        <w:rPr>
          <w:rFonts w:cs="Arial"/>
          <w:b w:val="0"/>
        </w:rPr>
        <w:t>аукционов в электронной форме, открытых по составу участников и</w:t>
      </w:r>
      <w:r w:rsidR="001D177A">
        <w:rPr>
          <w:rFonts w:cs="Arial"/>
          <w:b w:val="0"/>
        </w:rPr>
        <w:t xml:space="preserve"> </w:t>
      </w:r>
      <w:r w:rsidRPr="001D177A">
        <w:rPr>
          <w:rFonts w:cs="Arial"/>
          <w:b w:val="0"/>
        </w:rPr>
        <w:t>форме подачи предложений, на право заключения договоров аренды и</w:t>
      </w:r>
      <w:r w:rsidR="001D177A">
        <w:rPr>
          <w:rFonts w:cs="Arial"/>
          <w:b w:val="0"/>
        </w:rPr>
        <w:t xml:space="preserve"> </w:t>
      </w:r>
      <w:r w:rsidRPr="001D177A">
        <w:rPr>
          <w:rFonts w:cs="Arial"/>
          <w:b w:val="0"/>
        </w:rPr>
        <w:t>иных договоров, предусматривающих переход прав в отношении</w:t>
      </w:r>
      <w:r w:rsidR="001D177A">
        <w:rPr>
          <w:rFonts w:cs="Arial"/>
          <w:b w:val="0"/>
        </w:rPr>
        <w:t xml:space="preserve"> </w:t>
      </w:r>
      <w:r w:rsidRPr="001D177A">
        <w:rPr>
          <w:rFonts w:cs="Arial"/>
          <w:b w:val="0"/>
        </w:rPr>
        <w:t xml:space="preserve">муниципального имущества </w:t>
      </w:r>
      <w:proofErr w:type="spellStart"/>
      <w:r w:rsidRPr="001D177A">
        <w:rPr>
          <w:rFonts w:cs="Arial"/>
          <w:b w:val="0"/>
        </w:rPr>
        <w:t>Каргапольского</w:t>
      </w:r>
      <w:proofErr w:type="spellEnd"/>
      <w:r w:rsidRPr="001D177A">
        <w:rPr>
          <w:rFonts w:cs="Arial"/>
          <w:b w:val="0"/>
        </w:rPr>
        <w:t xml:space="preserve"> муниципального округа»        </w:t>
      </w:r>
    </w:p>
    <w:p w:rsidR="00C839EE" w:rsidRDefault="00C839EE" w:rsidP="001D177A">
      <w:pPr>
        <w:pStyle w:val="ConsPlusNormal"/>
        <w:ind w:left="5103"/>
        <w:jc w:val="both"/>
        <w:rPr>
          <w:rFonts w:ascii="Liberation Serif" w:hAnsi="Liberation Serif" w:cs="Arial"/>
          <w:sz w:val="24"/>
          <w:szCs w:val="24"/>
        </w:rPr>
      </w:pPr>
    </w:p>
    <w:p w:rsidR="001D177A" w:rsidRPr="001D177A" w:rsidRDefault="001D177A" w:rsidP="001D177A">
      <w:pPr>
        <w:pStyle w:val="ConsPlusNormal"/>
        <w:ind w:left="5103"/>
        <w:jc w:val="both"/>
        <w:rPr>
          <w:rFonts w:ascii="Liberation Serif" w:hAnsi="Liberation Serif" w:cs="Arial"/>
          <w:sz w:val="24"/>
          <w:szCs w:val="24"/>
        </w:rPr>
      </w:pPr>
    </w:p>
    <w:p w:rsidR="004814FF" w:rsidRPr="001D177A" w:rsidRDefault="004814FF" w:rsidP="001D177A">
      <w:pPr>
        <w:widowControl w:val="0"/>
        <w:tabs>
          <w:tab w:val="left" w:pos="891"/>
        </w:tabs>
        <w:spacing w:after="0" w:line="240" w:lineRule="auto"/>
        <w:rPr>
          <w:bCs/>
        </w:rPr>
      </w:pPr>
      <w:r w:rsidRPr="001D177A">
        <w:rPr>
          <w:bCs/>
        </w:rPr>
        <w:t>Положение о Единой (конкурсной, аукционной) комиссии по проведению конкурсов и аукционов на право заключения договоров аренды, договоров безвозмездного пользования, договоров доверит</w:t>
      </w:r>
      <w:r w:rsidR="00463A66" w:rsidRPr="001D177A">
        <w:rPr>
          <w:bCs/>
        </w:rPr>
        <w:t xml:space="preserve">ельного управления имуществом, </w:t>
      </w:r>
      <w:r w:rsidRPr="001D177A">
        <w:rPr>
          <w:bCs/>
        </w:rPr>
        <w:t>иных договоров, предусматривающих переход прав владения и (или) пользования в отношении муниципального имущества</w:t>
      </w:r>
      <w:r w:rsidR="00C839EE" w:rsidRPr="001D177A">
        <w:rPr>
          <w:bCs/>
        </w:rPr>
        <w:t xml:space="preserve"> </w:t>
      </w:r>
      <w:r w:rsidR="001B1113" w:rsidRPr="001D177A">
        <w:rPr>
          <w:bCs/>
        </w:rPr>
        <w:t xml:space="preserve"> </w:t>
      </w:r>
      <w:proofErr w:type="spellStart"/>
      <w:r w:rsidR="00C839EE" w:rsidRPr="001D177A">
        <w:rPr>
          <w:bCs/>
        </w:rPr>
        <w:t>Каргапольского</w:t>
      </w:r>
      <w:proofErr w:type="spellEnd"/>
      <w:r w:rsidR="00C839EE" w:rsidRPr="001D177A">
        <w:rPr>
          <w:bCs/>
        </w:rPr>
        <w:t xml:space="preserve"> муниципального округа</w:t>
      </w:r>
    </w:p>
    <w:p w:rsidR="00C839EE" w:rsidRPr="001D177A" w:rsidRDefault="00C839EE" w:rsidP="001D177A">
      <w:pPr>
        <w:pStyle w:val="ad"/>
        <w:spacing w:before="0" w:beforeAutospacing="0" w:after="0" w:afterAutospacing="0"/>
        <w:jc w:val="center"/>
        <w:textAlignment w:val="baseline"/>
        <w:rPr>
          <w:rFonts w:ascii="Liberation Serif" w:hAnsi="Liberation Serif"/>
        </w:rPr>
      </w:pPr>
    </w:p>
    <w:p w:rsidR="004814FF" w:rsidRPr="001D177A" w:rsidRDefault="00DD65BB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Cs/>
        </w:rPr>
        <w:t xml:space="preserve">1. </w:t>
      </w:r>
      <w:r w:rsidR="004814FF" w:rsidRPr="001D177A">
        <w:rPr>
          <w:bCs/>
        </w:rPr>
        <w:t>Общие положения</w:t>
      </w:r>
    </w:p>
    <w:p w:rsidR="004814FF" w:rsidRPr="001D177A" w:rsidRDefault="004814FF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 w:val="0"/>
        </w:rPr>
        <w:t>1.1. Настоящее Положение определяет цели, задачи, функции Единой (конкурсной, аукционной) комиссии по проведению конкурсов или аукционов на право заключения договоров аренды, договоров безвозмездного пользования, договоров доверительного у</w:t>
      </w:r>
      <w:r w:rsidR="00463A66" w:rsidRPr="001D177A">
        <w:rPr>
          <w:b w:val="0"/>
        </w:rPr>
        <w:t>правления имуществом,</w:t>
      </w:r>
      <w:r w:rsidRPr="001D177A">
        <w:rPr>
          <w:b w:val="0"/>
        </w:rPr>
        <w:t xml:space="preserve"> иных договоров, предусматривающих переход прав владения и (или) пользования в отношении муниципального имущества </w:t>
      </w:r>
      <w:proofErr w:type="spellStart"/>
      <w:r w:rsidR="00187545" w:rsidRPr="001D177A">
        <w:rPr>
          <w:b w:val="0"/>
        </w:rPr>
        <w:t>Каргапольского</w:t>
      </w:r>
      <w:proofErr w:type="spellEnd"/>
      <w:r w:rsidR="00187545" w:rsidRPr="001D177A">
        <w:rPr>
          <w:b w:val="0"/>
        </w:rPr>
        <w:t xml:space="preserve"> муниципального округа</w:t>
      </w:r>
      <w:r w:rsidRPr="001D177A">
        <w:rPr>
          <w:b w:val="0"/>
        </w:rPr>
        <w:t xml:space="preserve"> (далее — Комиссия), а также порядок ее работы.</w:t>
      </w:r>
    </w:p>
    <w:p w:rsidR="004814FF" w:rsidRPr="001D177A" w:rsidRDefault="004814FF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 w:val="0"/>
        </w:rPr>
        <w:t xml:space="preserve">1.2. Комиссия создаётся </w:t>
      </w:r>
      <w:r w:rsidR="00DF0950" w:rsidRPr="001D177A">
        <w:rPr>
          <w:b w:val="0"/>
        </w:rPr>
        <w:t xml:space="preserve">постановлением Администрации </w:t>
      </w:r>
      <w:proofErr w:type="spellStart"/>
      <w:r w:rsidR="00DF0950" w:rsidRPr="001D177A">
        <w:rPr>
          <w:b w:val="0"/>
        </w:rPr>
        <w:t>Каргапольского</w:t>
      </w:r>
      <w:proofErr w:type="spellEnd"/>
      <w:r w:rsidR="00DF0950" w:rsidRPr="001D177A">
        <w:rPr>
          <w:b w:val="0"/>
        </w:rPr>
        <w:t xml:space="preserve"> муниципального округа</w:t>
      </w:r>
      <w:r w:rsidRPr="001D177A">
        <w:rPr>
          <w:b w:val="0"/>
        </w:rPr>
        <w:t xml:space="preserve"> в целях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 </w:t>
      </w:r>
      <w:proofErr w:type="spellStart"/>
      <w:r w:rsidR="00187545" w:rsidRPr="001D177A">
        <w:rPr>
          <w:b w:val="0"/>
        </w:rPr>
        <w:t>Каргапольского</w:t>
      </w:r>
      <w:proofErr w:type="spellEnd"/>
      <w:r w:rsidR="00187545" w:rsidRPr="001D177A">
        <w:rPr>
          <w:b w:val="0"/>
        </w:rPr>
        <w:t xml:space="preserve"> муниципального округа</w:t>
      </w:r>
      <w:r w:rsidRPr="001D177A">
        <w:rPr>
          <w:b w:val="0"/>
        </w:rPr>
        <w:t>.</w:t>
      </w:r>
    </w:p>
    <w:p w:rsidR="004814FF" w:rsidRPr="001D177A" w:rsidRDefault="004814FF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 w:val="0"/>
        </w:rPr>
        <w:t xml:space="preserve">1.3. </w:t>
      </w:r>
      <w:proofErr w:type="gramStart"/>
      <w:r w:rsidRPr="001D177A">
        <w:rPr>
          <w:b w:val="0"/>
        </w:rPr>
        <w:t>Комиссия в своей деятельности руководствуется Гражданским кодексом Российской Федерации, Федеральным законом от 26 июля 2006 года № 135-ФЗ «О защите конкуренции», Федеральным законом от 24 июля 2007 г. № 209-ФЗ «О развитии малого и среднего предпринимательства в Российской Федерации», приказом Федеральной антимонопольной службы от 21 марта 2023 года № 147/23 «О порядке проведения конкурсов или аукционов на право заключения договоров аренды, договоров</w:t>
      </w:r>
      <w:proofErr w:type="gramEnd"/>
      <w:r w:rsidRPr="001D177A">
        <w:rPr>
          <w:b w:val="0"/>
        </w:rPr>
        <w:t xml:space="preserve">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путём проведения торгов в форме конкурса», а также настоящим Положением.</w:t>
      </w:r>
    </w:p>
    <w:p w:rsidR="001D177A" w:rsidRDefault="001D177A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Cs/>
        </w:rPr>
      </w:pPr>
    </w:p>
    <w:p w:rsidR="004814FF" w:rsidRPr="001D177A" w:rsidRDefault="00DD65BB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Cs/>
        </w:rPr>
        <w:t xml:space="preserve">2. </w:t>
      </w:r>
      <w:r w:rsidR="004814FF" w:rsidRPr="001D177A">
        <w:rPr>
          <w:bCs/>
        </w:rPr>
        <w:t>Порядок формирования Комиссии</w:t>
      </w:r>
    </w:p>
    <w:p w:rsidR="004814FF" w:rsidRPr="001D177A" w:rsidRDefault="004814FF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 w:val="0"/>
        </w:rPr>
        <w:t>2.1. Комиссия является коллегиальным органом, созданным на постоянной основе.</w:t>
      </w:r>
    </w:p>
    <w:p w:rsidR="004814FF" w:rsidRPr="001D177A" w:rsidRDefault="004814FF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 w:val="0"/>
        </w:rPr>
        <w:t>2.2. Число членов Комиссии должно составлять не менее пяти человек.</w:t>
      </w:r>
    </w:p>
    <w:p w:rsidR="004814FF" w:rsidRPr="001D177A" w:rsidRDefault="004814FF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 w:val="0"/>
        </w:rPr>
        <w:t xml:space="preserve">2.3. </w:t>
      </w:r>
      <w:proofErr w:type="gramStart"/>
      <w:r w:rsidRPr="001D177A">
        <w:rPr>
          <w:b w:val="0"/>
        </w:rPr>
        <w:t xml:space="preserve">Членами конкурсной или аукционной комиссии не могут быть лица, лично заинтересованные в результатах конкурсов или аукционов, либо лица, </w:t>
      </w:r>
      <w:proofErr w:type="spellStart"/>
      <w:r w:rsidRPr="001D177A">
        <w:rPr>
          <w:b w:val="0"/>
        </w:rPr>
        <w:t>аффилированные</w:t>
      </w:r>
      <w:proofErr w:type="spellEnd"/>
      <w:r w:rsidRPr="001D177A">
        <w:rPr>
          <w:b w:val="0"/>
        </w:rPr>
        <w:t xml:space="preserve"> с заявителями, в том числе лица, состоящие в членами органов управления, кредиторами заявителей), либо лица, состоящие в браке с руководителем заявителя, или являющиеся близкими родственниками (родственниками по прямой восходящей и нисходящей линии (родителями и детьми, дедушкой, бабушкой и внуками), полнородными и</w:t>
      </w:r>
      <w:proofErr w:type="gramEnd"/>
      <w:r w:rsidRPr="001D177A">
        <w:rPr>
          <w:b w:val="0"/>
        </w:rPr>
        <w:t xml:space="preserve"> не полнородными (имеющими </w:t>
      </w:r>
      <w:proofErr w:type="gramStart"/>
      <w:r w:rsidRPr="001D177A">
        <w:rPr>
          <w:b w:val="0"/>
        </w:rPr>
        <w:t>общих</w:t>
      </w:r>
      <w:proofErr w:type="gramEnd"/>
      <w:r w:rsidRPr="001D177A">
        <w:rPr>
          <w:b w:val="0"/>
        </w:rPr>
        <w:t xml:space="preserve"> отца или мать) братьями и сёстрами), усыновителями руководителя или усыновлёнными руководителем заявителя (если заявителем является юридическое лицо). Члены конкурсной или аукционной комиссии обязаны незамедлительно сообщить организатору торгов о возникновении указанных в настоящем пункте обстоятельств. В случае выявления в составе конкурсной или аукционной комиссии таких лиц решение об изменении состава комиссии принимается </w:t>
      </w:r>
      <w:r w:rsidRPr="001D177A">
        <w:rPr>
          <w:b w:val="0"/>
        </w:rPr>
        <w:lastRenderedPageBreak/>
        <w:t>организатором конкурса или аукциона в срок не позднее 1 рабочего дня со дня выявления указанного обстоятельства.</w:t>
      </w:r>
    </w:p>
    <w:p w:rsidR="004814FF" w:rsidRPr="001D177A" w:rsidRDefault="004814FF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 w:val="0"/>
        </w:rPr>
        <w:t>2.4. Замена члена конкурсной или аукционной комиссии допускается только по решению организатора конкурса или аукциона.</w:t>
      </w:r>
    </w:p>
    <w:p w:rsidR="004814FF" w:rsidRPr="001D177A" w:rsidRDefault="004814FF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 w:val="0"/>
        </w:rPr>
        <w:t>2.5. Заседания Комиссии назначаются и проводятся по мере необходимости.</w:t>
      </w:r>
    </w:p>
    <w:p w:rsidR="004814FF" w:rsidRPr="001D177A" w:rsidRDefault="004814FF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 w:val="0"/>
        </w:rPr>
        <w:t xml:space="preserve">2.6. Комиссии </w:t>
      </w:r>
      <w:proofErr w:type="gramStart"/>
      <w:r w:rsidRPr="001D177A">
        <w:rPr>
          <w:b w:val="0"/>
        </w:rPr>
        <w:t>правомочна</w:t>
      </w:r>
      <w:proofErr w:type="gramEnd"/>
      <w:r w:rsidRPr="001D177A">
        <w:rPr>
          <w:b w:val="0"/>
        </w:rPr>
        <w:t xml:space="preserve"> осуществлять свои функции, если на заседании комиссии присутствует не менее пятидесяти процентов общего числа ее членов.</w:t>
      </w:r>
    </w:p>
    <w:p w:rsidR="004814FF" w:rsidRPr="001D177A" w:rsidRDefault="004814FF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 w:val="0"/>
        </w:rPr>
        <w:t>2.7. Члены комиссии должны быть уведомлены о месте, дате и времени проведения заседания комиссии.</w:t>
      </w:r>
    </w:p>
    <w:p w:rsidR="001D177A" w:rsidRDefault="001D177A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Cs/>
        </w:rPr>
      </w:pPr>
    </w:p>
    <w:p w:rsidR="004814FF" w:rsidRPr="001D177A" w:rsidRDefault="00DD65BB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Cs/>
        </w:rPr>
        <w:t xml:space="preserve">3. </w:t>
      </w:r>
      <w:r w:rsidR="004814FF" w:rsidRPr="001D177A">
        <w:rPr>
          <w:bCs/>
        </w:rPr>
        <w:t>Основные функции Комиссии</w:t>
      </w:r>
    </w:p>
    <w:p w:rsidR="004814FF" w:rsidRPr="001D177A" w:rsidRDefault="004814FF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 w:val="0"/>
        </w:rPr>
        <w:t xml:space="preserve">3.1. При проведении конкурсов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 </w:t>
      </w:r>
      <w:proofErr w:type="spellStart"/>
      <w:r w:rsidR="00187545" w:rsidRPr="001D177A">
        <w:rPr>
          <w:b w:val="0"/>
        </w:rPr>
        <w:t>Каргапольского</w:t>
      </w:r>
      <w:proofErr w:type="spellEnd"/>
      <w:r w:rsidR="00187545" w:rsidRPr="001D177A">
        <w:rPr>
          <w:b w:val="0"/>
        </w:rPr>
        <w:t xml:space="preserve"> муниципального округа</w:t>
      </w:r>
      <w:r w:rsidRPr="001D177A">
        <w:rPr>
          <w:b w:val="0"/>
        </w:rPr>
        <w:t xml:space="preserve"> (далее – конкурсы) Комиссия осуществляет следующие функции:</w:t>
      </w:r>
    </w:p>
    <w:p w:rsidR="004814FF" w:rsidRPr="001D177A" w:rsidRDefault="004814FF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 w:val="0"/>
        </w:rPr>
        <w:t>— определение участников конкурса;</w:t>
      </w:r>
    </w:p>
    <w:p w:rsidR="004814FF" w:rsidRPr="001D177A" w:rsidRDefault="004814FF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 w:val="0"/>
        </w:rPr>
        <w:t>— рассмотрение, оценка и сопоставление заявок на участие в конкурсе;</w:t>
      </w:r>
    </w:p>
    <w:p w:rsidR="004814FF" w:rsidRPr="001D177A" w:rsidRDefault="004814FF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 w:val="0"/>
        </w:rPr>
        <w:t>— определение победителя конкурса;</w:t>
      </w:r>
    </w:p>
    <w:p w:rsidR="004814FF" w:rsidRPr="001D177A" w:rsidRDefault="004814FF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 w:val="0"/>
        </w:rPr>
        <w:t>— оформление протокола рассмотрения заявок на участие в конкурсе;</w:t>
      </w:r>
    </w:p>
    <w:p w:rsidR="004814FF" w:rsidRPr="001D177A" w:rsidRDefault="004814FF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 w:val="0"/>
        </w:rPr>
        <w:t xml:space="preserve">— оформление протокола о признании конкурса </w:t>
      </w:r>
      <w:proofErr w:type="gramStart"/>
      <w:r w:rsidRPr="001D177A">
        <w:rPr>
          <w:b w:val="0"/>
        </w:rPr>
        <w:t>несостоявшимся</w:t>
      </w:r>
      <w:proofErr w:type="gramEnd"/>
      <w:r w:rsidRPr="001D177A">
        <w:rPr>
          <w:b w:val="0"/>
        </w:rPr>
        <w:t>;</w:t>
      </w:r>
    </w:p>
    <w:p w:rsidR="004814FF" w:rsidRPr="001D177A" w:rsidRDefault="004814FF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 w:val="0"/>
        </w:rPr>
        <w:t>— ведение протокола оценки и сопоставления заявок на участие в конкурсе;</w:t>
      </w:r>
    </w:p>
    <w:p w:rsidR="004814FF" w:rsidRPr="001D177A" w:rsidRDefault="004814FF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 w:val="0"/>
        </w:rPr>
        <w:t>— ведение протокола об уклонении от заключения договора по итогам конкурса;</w:t>
      </w:r>
    </w:p>
    <w:p w:rsidR="004814FF" w:rsidRPr="001D177A" w:rsidRDefault="004814FF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 w:val="0"/>
        </w:rPr>
        <w:t>— ведение протокола об отстранении заявителя или участника конкурса от участия в конкурсе.</w:t>
      </w:r>
    </w:p>
    <w:p w:rsidR="004814FF" w:rsidRPr="001D177A" w:rsidRDefault="004814FF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 w:val="0"/>
        </w:rPr>
        <w:t>3.2. При проведен</w:t>
      </w:r>
      <w:proofErr w:type="gramStart"/>
      <w:r w:rsidRPr="001D177A">
        <w:rPr>
          <w:b w:val="0"/>
        </w:rPr>
        <w:t>ии ау</w:t>
      </w:r>
      <w:proofErr w:type="gramEnd"/>
      <w:r w:rsidRPr="001D177A">
        <w:rPr>
          <w:b w:val="0"/>
        </w:rPr>
        <w:t xml:space="preserve">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 </w:t>
      </w:r>
      <w:proofErr w:type="spellStart"/>
      <w:r w:rsidR="00187545" w:rsidRPr="001D177A">
        <w:rPr>
          <w:b w:val="0"/>
        </w:rPr>
        <w:t>Каргапольского</w:t>
      </w:r>
      <w:proofErr w:type="spellEnd"/>
      <w:r w:rsidR="00187545" w:rsidRPr="001D177A">
        <w:rPr>
          <w:b w:val="0"/>
        </w:rPr>
        <w:t xml:space="preserve"> муниципального округа</w:t>
      </w:r>
      <w:r w:rsidRPr="001D177A">
        <w:rPr>
          <w:b w:val="0"/>
        </w:rPr>
        <w:t xml:space="preserve"> (далее — аукционы) Комиссия осуществляет следующие функции:</w:t>
      </w:r>
    </w:p>
    <w:p w:rsidR="004814FF" w:rsidRPr="001D177A" w:rsidRDefault="004814FF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 w:val="0"/>
        </w:rPr>
        <w:t>— рассмотрение заявок на участие в аукционе;</w:t>
      </w:r>
    </w:p>
    <w:p w:rsidR="004814FF" w:rsidRPr="001D177A" w:rsidRDefault="004814FF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 w:val="0"/>
        </w:rPr>
        <w:t>— отбор участников аукциона;</w:t>
      </w:r>
    </w:p>
    <w:p w:rsidR="004814FF" w:rsidRPr="001D177A" w:rsidRDefault="004814FF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 w:val="0"/>
        </w:rPr>
        <w:t>— оформление протокола рассмотрения заявок на участие в аукционе;</w:t>
      </w:r>
    </w:p>
    <w:p w:rsidR="004814FF" w:rsidRPr="001D177A" w:rsidRDefault="004814FF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 w:val="0"/>
        </w:rPr>
        <w:t xml:space="preserve">— оформление протокола о признании аукциона </w:t>
      </w:r>
      <w:proofErr w:type="gramStart"/>
      <w:r w:rsidRPr="001D177A">
        <w:rPr>
          <w:b w:val="0"/>
        </w:rPr>
        <w:t>несостоявшимся</w:t>
      </w:r>
      <w:proofErr w:type="gramEnd"/>
      <w:r w:rsidRPr="001D177A">
        <w:rPr>
          <w:b w:val="0"/>
        </w:rPr>
        <w:t>;</w:t>
      </w:r>
    </w:p>
    <w:p w:rsidR="004814FF" w:rsidRPr="001D177A" w:rsidRDefault="004814FF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 w:val="0"/>
        </w:rPr>
        <w:t>— оформление протокола подведения итогов аукциона;</w:t>
      </w:r>
    </w:p>
    <w:p w:rsidR="004814FF" w:rsidRPr="001D177A" w:rsidRDefault="004814FF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 w:val="0"/>
        </w:rPr>
        <w:t>— протокола об уклонении от заключения договора по итогам аукциона;</w:t>
      </w:r>
    </w:p>
    <w:p w:rsidR="004814FF" w:rsidRPr="001D177A" w:rsidRDefault="004814FF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 w:val="0"/>
        </w:rPr>
        <w:t>— протокола об отстранении заявителя или участника аукциона от участия в аукционе.</w:t>
      </w:r>
    </w:p>
    <w:p w:rsidR="004814FF" w:rsidRPr="001D177A" w:rsidRDefault="004814FF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 w:val="0"/>
        </w:rPr>
        <w:t>3.3. Председатель Комиссии:</w:t>
      </w:r>
    </w:p>
    <w:p w:rsidR="004814FF" w:rsidRPr="001D177A" w:rsidRDefault="004814FF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 w:val="0"/>
        </w:rPr>
        <w:t>— осуществляет общее руководство работой Комиссии;</w:t>
      </w:r>
    </w:p>
    <w:p w:rsidR="004814FF" w:rsidRPr="001D177A" w:rsidRDefault="004814FF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 w:val="0"/>
        </w:rPr>
        <w:t>— объявляет заседание правомочным или выносит решение о его переносе из-за отсутствия необходимого количества членов;</w:t>
      </w:r>
    </w:p>
    <w:p w:rsidR="004814FF" w:rsidRPr="001D177A" w:rsidRDefault="004814FF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 w:val="0"/>
        </w:rPr>
        <w:t>— открывает и ведет заседания Комиссии, объявляет перерывы;</w:t>
      </w:r>
    </w:p>
    <w:p w:rsidR="004814FF" w:rsidRPr="001D177A" w:rsidRDefault="004814FF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 w:val="0"/>
        </w:rPr>
        <w:t>— объявляет состав Комиссии;</w:t>
      </w:r>
    </w:p>
    <w:p w:rsidR="004814FF" w:rsidRPr="001D177A" w:rsidRDefault="004814FF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 w:val="0"/>
        </w:rPr>
        <w:t>— оглашает сведения, подлежащие объявлению на процедуре открытия доступа к поданным в форме электронных документов заявкам на участие в конкурсе;</w:t>
      </w:r>
    </w:p>
    <w:p w:rsidR="004814FF" w:rsidRPr="001D177A" w:rsidRDefault="004814FF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 w:val="0"/>
        </w:rPr>
        <w:t>— определяет порядок рассмотрения обсуждаемых вопросов;</w:t>
      </w:r>
    </w:p>
    <w:p w:rsidR="004814FF" w:rsidRPr="001D177A" w:rsidRDefault="004814FF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 w:val="0"/>
        </w:rPr>
        <w:t>— объявляет результаты заседания Комиссии.</w:t>
      </w:r>
    </w:p>
    <w:p w:rsidR="004814FF" w:rsidRPr="001D177A" w:rsidRDefault="004814FF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 w:val="0"/>
        </w:rPr>
        <w:t>3.4. В отсутствие председателя Комиссии его функции осуществляет заместитель председателя.</w:t>
      </w:r>
    </w:p>
    <w:p w:rsidR="004814FF" w:rsidRPr="001D177A" w:rsidRDefault="004814FF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 w:val="0"/>
        </w:rPr>
        <w:t>3.5. Члены Комиссии:</w:t>
      </w:r>
    </w:p>
    <w:p w:rsidR="004814FF" w:rsidRPr="001D177A" w:rsidRDefault="00187545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 w:val="0"/>
        </w:rPr>
        <w:t>—   </w:t>
      </w:r>
      <w:r w:rsidR="004814FF" w:rsidRPr="001D177A">
        <w:rPr>
          <w:b w:val="0"/>
        </w:rPr>
        <w:t>члены комиссии лично участвуют в заседаниях и подписывают протоколы заседаний комиссии;</w:t>
      </w:r>
    </w:p>
    <w:p w:rsidR="004814FF" w:rsidRPr="001D177A" w:rsidRDefault="004814FF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 w:val="0"/>
        </w:rPr>
        <w:t>— подписывают протокол сопоставления заявок на участие в конкурсе, протокол рассмотрения заявок на участие в аукционе и протокол аукциона, протокол об отказе от заключения договора;</w:t>
      </w:r>
    </w:p>
    <w:p w:rsidR="004814FF" w:rsidRPr="001D177A" w:rsidRDefault="004814FF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 w:val="0"/>
        </w:rPr>
        <w:t xml:space="preserve">— принимают участие в определении победителя конкурса или аукциона, в том числе путём </w:t>
      </w:r>
      <w:r w:rsidRPr="001D177A">
        <w:rPr>
          <w:b w:val="0"/>
        </w:rPr>
        <w:lastRenderedPageBreak/>
        <w:t>обсуждения и голосования;</w:t>
      </w:r>
    </w:p>
    <w:p w:rsidR="004814FF" w:rsidRPr="001D177A" w:rsidRDefault="004814FF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 w:val="0"/>
        </w:rPr>
        <w:t>— решения комиссии принимаются открытым голосованием простым большинством голосов членов комиссии, присутствующих на заседании. Каждый член комиссии имеет один голос.</w:t>
      </w:r>
    </w:p>
    <w:p w:rsidR="004814FF" w:rsidRPr="001D177A" w:rsidRDefault="004814FF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 w:val="0"/>
        </w:rPr>
        <w:t>— осуществляют иные действия в соответствии с законодательством Российской Федерации и настоящим Положением.</w:t>
      </w:r>
    </w:p>
    <w:p w:rsidR="003A1290" w:rsidRPr="001D177A" w:rsidRDefault="003A1290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</w:p>
    <w:p w:rsidR="004814FF" w:rsidRPr="001D177A" w:rsidRDefault="00DD65BB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Cs/>
        </w:rPr>
        <w:t xml:space="preserve">4. </w:t>
      </w:r>
      <w:r w:rsidR="004814FF" w:rsidRPr="001D177A">
        <w:rPr>
          <w:bCs/>
        </w:rPr>
        <w:t>Права и обязанности Комиссии, ее отдельных членов</w:t>
      </w:r>
    </w:p>
    <w:p w:rsidR="004814FF" w:rsidRPr="001D177A" w:rsidRDefault="004814FF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 w:val="0"/>
        </w:rPr>
        <w:t>4.1. Комиссия обязана:</w:t>
      </w:r>
    </w:p>
    <w:p w:rsidR="004814FF" w:rsidRPr="001D177A" w:rsidRDefault="004814FF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proofErr w:type="gramStart"/>
      <w:r w:rsidRPr="001D177A">
        <w:rPr>
          <w:b w:val="0"/>
        </w:rPr>
        <w:t>— проверять соответствие участников конкурсов или аукционов предъявляемым к ним требованиям, установленным законодательством Российской Федерации о защите конкуренции, 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 и соответствующей документацией;</w:t>
      </w:r>
      <w:proofErr w:type="gramEnd"/>
    </w:p>
    <w:p w:rsidR="004814FF" w:rsidRPr="001D177A" w:rsidRDefault="004814FF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 w:val="0"/>
        </w:rPr>
        <w:t>— не допускать к участию в конкурсе или аукционе в случаях, установленных законодательством Российской Федерации 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имущества;</w:t>
      </w:r>
    </w:p>
    <w:p w:rsidR="004814FF" w:rsidRPr="001D177A" w:rsidRDefault="004814FF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proofErr w:type="gramStart"/>
      <w:r w:rsidRPr="001D177A">
        <w:rPr>
          <w:b w:val="0"/>
        </w:rPr>
        <w:t>— не проводить переговоры с участниками размещения конкурсов или аукционов до проведения и (или) во время проведения торгов, кроме случаев обмена информацией, прямо предусмотренных законодательством Российской Федерации 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 и конкурсной (аукционной</w:t>
      </w:r>
      <w:proofErr w:type="gramEnd"/>
      <w:r w:rsidRPr="001D177A">
        <w:rPr>
          <w:b w:val="0"/>
        </w:rPr>
        <w:t>) документацией;</w:t>
      </w:r>
    </w:p>
    <w:p w:rsidR="004814FF" w:rsidRPr="001D177A" w:rsidRDefault="004814FF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 w:val="0"/>
        </w:rPr>
        <w:t xml:space="preserve">— оценивать и сопоставлять заявки </w:t>
      </w:r>
      <w:proofErr w:type="gramStart"/>
      <w:r w:rsidRPr="001D177A">
        <w:rPr>
          <w:b w:val="0"/>
        </w:rPr>
        <w:t>на участие в торгах в установленном порядке в соответствии с критериями</w:t>
      </w:r>
      <w:proofErr w:type="gramEnd"/>
      <w:r w:rsidRPr="001D177A">
        <w:rPr>
          <w:b w:val="0"/>
        </w:rPr>
        <w:t>, указанными в извещении о проведении торгов и соответствующей документации;</w:t>
      </w:r>
    </w:p>
    <w:p w:rsidR="004814FF" w:rsidRPr="001D177A" w:rsidRDefault="004814FF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 w:val="0"/>
        </w:rPr>
        <w:t>— соблюдать правила рассмотрения, оценки и сопоставления заявок на участие в торгах;</w:t>
      </w:r>
    </w:p>
    <w:p w:rsidR="004814FF" w:rsidRPr="001D177A" w:rsidRDefault="004814FF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 w:val="0"/>
        </w:rPr>
        <w:t>— в случае отказа от заключения договора с победителем конкурса, аукциона либо при уклонении победителя конкурса или аукциона от заключения договора с участником конкурса, с которым заключается такой договор, составлять протокол об отказе от заключения договора;</w:t>
      </w:r>
    </w:p>
    <w:p w:rsidR="004814FF" w:rsidRPr="001D177A" w:rsidRDefault="004814FF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 w:val="0"/>
        </w:rPr>
        <w:t>— в случае установления факта недостоверности сведений, содержащихся в документах, представленных заявителем или участником конкурса, или аукциона отстранить участника конкурса или аукциона от участия в конкурсе или аукционе на любом этапе их проведения;</w:t>
      </w:r>
    </w:p>
    <w:p w:rsidR="004814FF" w:rsidRPr="001D177A" w:rsidRDefault="004814FF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 w:val="0"/>
        </w:rPr>
        <w:t>— обеспечить конфиденциальность сведений, содержащихся в заявках на участие в конкурсах и аукционах, до открытия доступа к поданным в форме электронных документов заявкам на участие в конкурсе или аукционе.</w:t>
      </w:r>
    </w:p>
    <w:p w:rsidR="004814FF" w:rsidRPr="001D177A" w:rsidRDefault="004814FF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 w:val="0"/>
        </w:rPr>
        <w:t>4.2. Комиссия вправе:</w:t>
      </w:r>
    </w:p>
    <w:p w:rsidR="004814FF" w:rsidRPr="001D177A" w:rsidRDefault="004814FF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 w:val="0"/>
        </w:rPr>
        <w:t>— осуществлять функции, предусмотренные разделом 3 настоящего Положения, если на ее заседании присутствует не менее пятидесяти процентов общего числа ее членов;</w:t>
      </w:r>
    </w:p>
    <w:p w:rsidR="004814FF" w:rsidRPr="001D177A" w:rsidRDefault="004814FF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proofErr w:type="gramStart"/>
      <w:r w:rsidRPr="001D177A">
        <w:rPr>
          <w:b w:val="0"/>
        </w:rPr>
        <w:t>— запрашивать информацию и документы в целях проверки соответствия участника конкурса или аукциона требованиям, установленным законодательством Российской Федерации к таким участникам, у органов власти в соответствии с их компетенцией и иных лиц, за исключением лиц, подавших заявку на участие в соответствующем конкурсе или аукционе (при этом Комиссия не вправе возлагать на участников конкурсов или аукционов обязанность подтверждать соответствие данным требованиям).</w:t>
      </w:r>
      <w:proofErr w:type="gramEnd"/>
    </w:p>
    <w:p w:rsidR="004814FF" w:rsidRPr="001D177A" w:rsidRDefault="004814FF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 w:val="0"/>
        </w:rPr>
        <w:t>4.3. Члены Комиссии обязаны:</w:t>
      </w:r>
    </w:p>
    <w:p w:rsidR="004814FF" w:rsidRPr="001D177A" w:rsidRDefault="004814FF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 w:val="0"/>
        </w:rPr>
        <w:t>— руководствоваться в своей деятельности требованиями законодательства Российской Федерации;</w:t>
      </w:r>
    </w:p>
    <w:p w:rsidR="004814FF" w:rsidRPr="001D177A" w:rsidRDefault="004814FF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 w:val="0"/>
        </w:rPr>
        <w:t>— лично присутствовать на заседаниях Комиссии, отсутствие на заседании Комиссии допускается только по уважительным причинам;</w:t>
      </w:r>
    </w:p>
    <w:p w:rsidR="004814FF" w:rsidRPr="001D177A" w:rsidRDefault="004814FF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 w:val="0"/>
        </w:rPr>
        <w:t>— не допускать разглашения сведений, ставших им известными в ходе проведения торгов, кроме случаев, прямо предусмотренных законодательством Российской Федерации;</w:t>
      </w:r>
    </w:p>
    <w:p w:rsidR="004814FF" w:rsidRPr="001D177A" w:rsidRDefault="004814FF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 w:val="0"/>
        </w:rPr>
        <w:lastRenderedPageBreak/>
        <w:t>— подписывать протоколы, оформляемые при проведении процедуры торгов.</w:t>
      </w:r>
    </w:p>
    <w:p w:rsidR="004814FF" w:rsidRPr="001D177A" w:rsidRDefault="004814FF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 w:val="0"/>
        </w:rPr>
        <w:t>4.4. Члены Комиссии вправе:</w:t>
      </w:r>
    </w:p>
    <w:p w:rsidR="004814FF" w:rsidRPr="001D177A" w:rsidRDefault="004814FF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 w:val="0"/>
        </w:rPr>
        <w:t>— знакомиться со всеми представленными на рассмотрение документами и сведениями, составляющими заявку на участие в конкурсе или аукционе;</w:t>
      </w:r>
    </w:p>
    <w:p w:rsidR="004814FF" w:rsidRPr="001D177A" w:rsidRDefault="004814FF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 w:val="0"/>
        </w:rPr>
        <w:t>— выступать по вопросам повестки дня на заседаниях Комиссии;</w:t>
      </w:r>
    </w:p>
    <w:p w:rsidR="004814FF" w:rsidRPr="001D177A" w:rsidRDefault="004814FF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 w:val="0"/>
        </w:rPr>
        <w:t>— проверять правильность содержания протоколов, оформляемых при проведении процедуры торгов, в том числе правильность отражения в этих протоколах своего выступления;</w:t>
      </w:r>
    </w:p>
    <w:p w:rsidR="004814FF" w:rsidRPr="001D177A" w:rsidRDefault="004814FF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 w:val="0"/>
        </w:rPr>
        <w:t>— письменно излагать свое особое мнение.</w:t>
      </w:r>
    </w:p>
    <w:p w:rsidR="00484AB8" w:rsidRDefault="00484AB8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Cs/>
        </w:rPr>
      </w:pPr>
    </w:p>
    <w:p w:rsidR="004814FF" w:rsidRPr="001D177A" w:rsidRDefault="00DD65BB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Cs/>
        </w:rPr>
        <w:t xml:space="preserve">5. </w:t>
      </w:r>
      <w:r w:rsidR="004814FF" w:rsidRPr="001D177A">
        <w:rPr>
          <w:bCs/>
        </w:rPr>
        <w:t>Ответственность членов Комиссии</w:t>
      </w:r>
    </w:p>
    <w:p w:rsidR="004814FF" w:rsidRPr="001D177A" w:rsidRDefault="004814FF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 w:val="0"/>
        </w:rPr>
        <w:t>5.1. Любые действия (бездействия) Комиссии и ее членов могут быть обжалованы в порядке, установленном законодательством Российской Федерации, если такие действия (бездействия) нарушают права и законные интересы заявителей и участник</w:t>
      </w:r>
      <w:proofErr w:type="gramStart"/>
      <w:r w:rsidRPr="001D177A">
        <w:rPr>
          <w:b w:val="0"/>
        </w:rPr>
        <w:t>а(</w:t>
      </w:r>
      <w:proofErr w:type="spellStart"/>
      <w:proofErr w:type="gramEnd"/>
      <w:r w:rsidRPr="001D177A">
        <w:rPr>
          <w:b w:val="0"/>
        </w:rPr>
        <w:t>ов</w:t>
      </w:r>
      <w:proofErr w:type="spellEnd"/>
      <w:r w:rsidRPr="001D177A">
        <w:rPr>
          <w:b w:val="0"/>
        </w:rPr>
        <w:t>) конкурсов или аукционов.</w:t>
      </w:r>
    </w:p>
    <w:p w:rsidR="004814FF" w:rsidRPr="001D177A" w:rsidRDefault="004814FF" w:rsidP="001D177A">
      <w:pPr>
        <w:widowControl w:val="0"/>
        <w:tabs>
          <w:tab w:val="left" w:pos="891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 w:val="0"/>
        </w:rPr>
        <w:t xml:space="preserve">5.2. Члены Комиссии не вправе распространять сведения, составляющие государственную, служебную или коммерческую тайну, ставшие известными им в ходе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 </w:t>
      </w:r>
      <w:proofErr w:type="spellStart"/>
      <w:r w:rsidR="00187545" w:rsidRPr="001D177A">
        <w:rPr>
          <w:b w:val="0"/>
        </w:rPr>
        <w:t>Каргапольского</w:t>
      </w:r>
      <w:proofErr w:type="spellEnd"/>
      <w:r w:rsidR="00187545" w:rsidRPr="001D177A">
        <w:rPr>
          <w:b w:val="0"/>
        </w:rPr>
        <w:t xml:space="preserve"> муниципального округа</w:t>
      </w:r>
      <w:r w:rsidRPr="001D177A">
        <w:rPr>
          <w:b w:val="0"/>
        </w:rPr>
        <w:t>.</w:t>
      </w:r>
    </w:p>
    <w:p w:rsidR="004814FF" w:rsidRPr="001D177A" w:rsidRDefault="004814FF" w:rsidP="001D177A">
      <w:pPr>
        <w:widowControl w:val="0"/>
        <w:tabs>
          <w:tab w:val="left" w:pos="891"/>
        </w:tabs>
        <w:spacing w:after="0" w:line="240" w:lineRule="auto"/>
        <w:jc w:val="both"/>
        <w:rPr>
          <w:b w:val="0"/>
        </w:rPr>
      </w:pPr>
      <w:r w:rsidRPr="001D177A">
        <w:rPr>
          <w:b w:val="0"/>
        </w:rPr>
        <w:t> </w:t>
      </w:r>
    </w:p>
    <w:p w:rsidR="00C839EE" w:rsidRPr="001D177A" w:rsidRDefault="00C839EE" w:rsidP="001D177A">
      <w:pPr>
        <w:widowControl w:val="0"/>
        <w:tabs>
          <w:tab w:val="left" w:pos="891"/>
        </w:tabs>
        <w:spacing w:after="0" w:line="240" w:lineRule="auto"/>
        <w:jc w:val="both"/>
        <w:rPr>
          <w:b w:val="0"/>
        </w:rPr>
      </w:pPr>
    </w:p>
    <w:p w:rsidR="00C839EE" w:rsidRPr="001D177A" w:rsidRDefault="00C839EE" w:rsidP="001D177A">
      <w:pPr>
        <w:widowControl w:val="0"/>
        <w:tabs>
          <w:tab w:val="left" w:pos="891"/>
        </w:tabs>
        <w:spacing w:after="0" w:line="240" w:lineRule="auto"/>
        <w:jc w:val="both"/>
        <w:rPr>
          <w:b w:val="0"/>
        </w:rPr>
      </w:pPr>
    </w:p>
    <w:p w:rsidR="00C839EE" w:rsidRPr="001D177A" w:rsidRDefault="00C839EE" w:rsidP="001D177A">
      <w:pPr>
        <w:widowControl w:val="0"/>
        <w:tabs>
          <w:tab w:val="left" w:pos="891"/>
        </w:tabs>
        <w:spacing w:after="0" w:line="240" w:lineRule="auto"/>
        <w:jc w:val="both"/>
        <w:rPr>
          <w:b w:val="0"/>
        </w:rPr>
      </w:pPr>
    </w:p>
    <w:p w:rsidR="00C839EE" w:rsidRPr="001D177A" w:rsidRDefault="00C839EE" w:rsidP="001D177A">
      <w:pPr>
        <w:widowControl w:val="0"/>
        <w:tabs>
          <w:tab w:val="left" w:pos="891"/>
        </w:tabs>
        <w:spacing w:after="0" w:line="240" w:lineRule="auto"/>
        <w:jc w:val="both"/>
        <w:rPr>
          <w:b w:val="0"/>
        </w:rPr>
      </w:pPr>
    </w:p>
    <w:p w:rsidR="00C839EE" w:rsidRPr="001D177A" w:rsidRDefault="00C839EE" w:rsidP="001D177A">
      <w:pPr>
        <w:widowControl w:val="0"/>
        <w:tabs>
          <w:tab w:val="left" w:pos="891"/>
        </w:tabs>
        <w:spacing w:after="0" w:line="240" w:lineRule="auto"/>
        <w:jc w:val="both"/>
        <w:rPr>
          <w:b w:val="0"/>
        </w:rPr>
      </w:pPr>
    </w:p>
    <w:p w:rsidR="00C839EE" w:rsidRPr="001D177A" w:rsidRDefault="00C839EE" w:rsidP="001D177A">
      <w:pPr>
        <w:pStyle w:val="ad"/>
        <w:spacing w:before="0" w:beforeAutospacing="0" w:after="0" w:afterAutospacing="0"/>
        <w:textAlignment w:val="baseline"/>
        <w:rPr>
          <w:rFonts w:ascii="Liberation Serif" w:hAnsi="Liberation Serif"/>
        </w:rPr>
      </w:pPr>
    </w:p>
    <w:p w:rsidR="00C839EE" w:rsidRPr="001D177A" w:rsidRDefault="00C839EE" w:rsidP="001D177A">
      <w:pPr>
        <w:pStyle w:val="ad"/>
        <w:spacing w:before="0" w:beforeAutospacing="0" w:after="0" w:afterAutospacing="0"/>
        <w:textAlignment w:val="baseline"/>
        <w:rPr>
          <w:rFonts w:ascii="Liberation Serif" w:hAnsi="Liberation Serif"/>
        </w:rPr>
      </w:pPr>
    </w:p>
    <w:p w:rsidR="00C839EE" w:rsidRPr="001D177A" w:rsidRDefault="00C839EE" w:rsidP="001D177A">
      <w:pPr>
        <w:pStyle w:val="ad"/>
        <w:spacing w:before="0" w:beforeAutospacing="0" w:after="0" w:afterAutospacing="0"/>
        <w:textAlignment w:val="baseline"/>
        <w:rPr>
          <w:rFonts w:ascii="Liberation Serif" w:hAnsi="Liberation Serif"/>
        </w:rPr>
      </w:pPr>
    </w:p>
    <w:p w:rsidR="00C839EE" w:rsidRPr="001D177A" w:rsidRDefault="00C839EE" w:rsidP="001D177A">
      <w:pPr>
        <w:pStyle w:val="ad"/>
        <w:spacing w:before="0" w:beforeAutospacing="0" w:after="0" w:afterAutospacing="0"/>
        <w:textAlignment w:val="baseline"/>
        <w:rPr>
          <w:rFonts w:ascii="Liberation Serif" w:hAnsi="Liberation Serif"/>
        </w:rPr>
      </w:pPr>
    </w:p>
    <w:p w:rsidR="00C839EE" w:rsidRPr="001D177A" w:rsidRDefault="00C839EE" w:rsidP="001D177A">
      <w:pPr>
        <w:pStyle w:val="ad"/>
        <w:spacing w:before="0" w:beforeAutospacing="0" w:after="0" w:afterAutospacing="0"/>
        <w:textAlignment w:val="baseline"/>
        <w:rPr>
          <w:rFonts w:ascii="Liberation Serif" w:hAnsi="Liberation Serif"/>
        </w:rPr>
      </w:pPr>
    </w:p>
    <w:p w:rsidR="00C839EE" w:rsidRPr="001D177A" w:rsidRDefault="00C839EE" w:rsidP="001D177A">
      <w:pPr>
        <w:pStyle w:val="ad"/>
        <w:spacing w:before="0" w:beforeAutospacing="0" w:after="0" w:afterAutospacing="0"/>
        <w:textAlignment w:val="baseline"/>
        <w:rPr>
          <w:rFonts w:ascii="Liberation Serif" w:hAnsi="Liberation Serif"/>
        </w:rPr>
      </w:pPr>
    </w:p>
    <w:p w:rsidR="00C839EE" w:rsidRPr="001D177A" w:rsidRDefault="00C839EE" w:rsidP="001D177A">
      <w:pPr>
        <w:pStyle w:val="ad"/>
        <w:spacing w:before="0" w:beforeAutospacing="0" w:after="0" w:afterAutospacing="0"/>
        <w:textAlignment w:val="baseline"/>
        <w:rPr>
          <w:rFonts w:ascii="Liberation Serif" w:hAnsi="Liberation Serif"/>
        </w:rPr>
      </w:pPr>
    </w:p>
    <w:p w:rsidR="00EF7014" w:rsidRPr="001D177A" w:rsidRDefault="00EF7014" w:rsidP="001D177A">
      <w:pPr>
        <w:pStyle w:val="ad"/>
        <w:spacing w:before="0" w:beforeAutospacing="0" w:after="0" w:afterAutospacing="0"/>
        <w:textAlignment w:val="baseline"/>
        <w:rPr>
          <w:rFonts w:ascii="Liberation Serif" w:hAnsi="Liberation Serif"/>
        </w:rPr>
      </w:pPr>
    </w:p>
    <w:p w:rsidR="00EF7014" w:rsidRPr="001D177A" w:rsidRDefault="00EF7014" w:rsidP="001D177A">
      <w:pPr>
        <w:pStyle w:val="ad"/>
        <w:spacing w:before="0" w:beforeAutospacing="0" w:after="0" w:afterAutospacing="0"/>
        <w:textAlignment w:val="baseline"/>
        <w:rPr>
          <w:rFonts w:ascii="Liberation Serif" w:hAnsi="Liberation Serif"/>
        </w:rPr>
      </w:pPr>
    </w:p>
    <w:p w:rsidR="00EF7014" w:rsidRPr="001D177A" w:rsidRDefault="00EF7014" w:rsidP="001D177A">
      <w:pPr>
        <w:pStyle w:val="ad"/>
        <w:spacing w:before="0" w:beforeAutospacing="0" w:after="0" w:afterAutospacing="0"/>
        <w:textAlignment w:val="baseline"/>
        <w:rPr>
          <w:rFonts w:ascii="Liberation Serif" w:hAnsi="Liberation Serif"/>
        </w:rPr>
      </w:pPr>
    </w:p>
    <w:p w:rsidR="00EF7014" w:rsidRPr="001D177A" w:rsidRDefault="00EF7014" w:rsidP="001D177A">
      <w:pPr>
        <w:pStyle w:val="ad"/>
        <w:spacing w:before="0" w:beforeAutospacing="0" w:after="0" w:afterAutospacing="0"/>
        <w:textAlignment w:val="baseline"/>
        <w:rPr>
          <w:rFonts w:ascii="Liberation Serif" w:hAnsi="Liberation Serif"/>
        </w:rPr>
      </w:pPr>
    </w:p>
    <w:p w:rsidR="00463A66" w:rsidRPr="001D177A" w:rsidRDefault="00463A66" w:rsidP="001D177A">
      <w:pPr>
        <w:pStyle w:val="ad"/>
        <w:spacing w:before="0" w:beforeAutospacing="0" w:after="0" w:afterAutospacing="0"/>
        <w:textAlignment w:val="baseline"/>
        <w:rPr>
          <w:rFonts w:ascii="Liberation Serif" w:hAnsi="Liberation Serif"/>
        </w:rPr>
      </w:pPr>
    </w:p>
    <w:p w:rsidR="004A7810" w:rsidRPr="001D177A" w:rsidRDefault="004A7810" w:rsidP="001D177A">
      <w:pPr>
        <w:pStyle w:val="ConsPlusNormal"/>
        <w:ind w:left="5812"/>
        <w:rPr>
          <w:rFonts w:ascii="Liberation Serif" w:hAnsi="Liberation Serif" w:cs="Arial"/>
          <w:sz w:val="24"/>
          <w:szCs w:val="24"/>
        </w:rPr>
      </w:pPr>
    </w:p>
    <w:p w:rsidR="001B1113" w:rsidRPr="001D177A" w:rsidRDefault="001B1113" w:rsidP="001D177A">
      <w:pPr>
        <w:pStyle w:val="ConsPlusNormal"/>
        <w:ind w:left="5812"/>
        <w:rPr>
          <w:rFonts w:ascii="Liberation Serif" w:hAnsi="Liberation Serif" w:cs="Arial"/>
          <w:sz w:val="24"/>
          <w:szCs w:val="24"/>
        </w:rPr>
      </w:pPr>
    </w:p>
    <w:p w:rsidR="006A4AAB" w:rsidRPr="001D177A" w:rsidRDefault="006A4AAB" w:rsidP="001D177A">
      <w:pPr>
        <w:pStyle w:val="ConsPlusNormal"/>
        <w:ind w:left="5812"/>
        <w:rPr>
          <w:rFonts w:ascii="Liberation Serif" w:hAnsi="Liberation Serif" w:cs="Arial"/>
          <w:sz w:val="24"/>
          <w:szCs w:val="24"/>
        </w:rPr>
      </w:pPr>
    </w:p>
    <w:p w:rsidR="003A1290" w:rsidRPr="001D177A" w:rsidRDefault="003A1290" w:rsidP="001D177A">
      <w:pPr>
        <w:pStyle w:val="ConsPlusNormal"/>
        <w:ind w:left="5812"/>
        <w:rPr>
          <w:rFonts w:ascii="Liberation Serif" w:hAnsi="Liberation Serif" w:cs="Arial"/>
          <w:sz w:val="24"/>
          <w:szCs w:val="24"/>
        </w:rPr>
      </w:pPr>
    </w:p>
    <w:p w:rsidR="00187545" w:rsidRPr="001D177A" w:rsidRDefault="00187545" w:rsidP="001D177A">
      <w:pPr>
        <w:pStyle w:val="ConsPlusNormal"/>
        <w:ind w:left="5812"/>
        <w:rPr>
          <w:rFonts w:ascii="Liberation Serif" w:hAnsi="Liberation Serif" w:cs="Arial"/>
          <w:sz w:val="24"/>
          <w:szCs w:val="24"/>
        </w:rPr>
      </w:pPr>
    </w:p>
    <w:p w:rsidR="00187545" w:rsidRPr="001D177A" w:rsidRDefault="00187545" w:rsidP="001D177A">
      <w:pPr>
        <w:pStyle w:val="ConsPlusNormal"/>
        <w:ind w:left="5812"/>
        <w:rPr>
          <w:rFonts w:ascii="Liberation Serif" w:hAnsi="Liberation Serif" w:cs="Arial"/>
          <w:sz w:val="24"/>
          <w:szCs w:val="24"/>
        </w:rPr>
      </w:pPr>
    </w:p>
    <w:p w:rsidR="00187545" w:rsidRPr="001D177A" w:rsidRDefault="00187545" w:rsidP="001D177A">
      <w:pPr>
        <w:pStyle w:val="ConsPlusNormal"/>
        <w:ind w:left="5812"/>
        <w:rPr>
          <w:rFonts w:ascii="Liberation Serif" w:hAnsi="Liberation Serif" w:cs="Arial"/>
          <w:sz w:val="24"/>
          <w:szCs w:val="24"/>
        </w:rPr>
      </w:pPr>
    </w:p>
    <w:p w:rsidR="00E321FD" w:rsidRDefault="00E321FD" w:rsidP="001D177A">
      <w:pPr>
        <w:pStyle w:val="ConsPlusNormal"/>
        <w:ind w:left="5812"/>
        <w:rPr>
          <w:rFonts w:ascii="Liberation Serif" w:hAnsi="Liberation Serif" w:cs="Arial"/>
          <w:sz w:val="24"/>
          <w:szCs w:val="24"/>
        </w:rPr>
      </w:pPr>
    </w:p>
    <w:p w:rsidR="001D177A" w:rsidRDefault="001D177A" w:rsidP="001D177A">
      <w:pPr>
        <w:pStyle w:val="ConsPlusNormal"/>
        <w:ind w:left="5812"/>
        <w:rPr>
          <w:rFonts w:ascii="Liberation Serif" w:hAnsi="Liberation Serif" w:cs="Arial"/>
          <w:sz w:val="24"/>
          <w:szCs w:val="24"/>
        </w:rPr>
      </w:pPr>
    </w:p>
    <w:p w:rsidR="001D177A" w:rsidRDefault="001D177A" w:rsidP="001D177A">
      <w:pPr>
        <w:pStyle w:val="ConsPlusNormal"/>
        <w:ind w:left="5812"/>
        <w:rPr>
          <w:rFonts w:ascii="Liberation Serif" w:hAnsi="Liberation Serif" w:cs="Arial"/>
          <w:sz w:val="24"/>
          <w:szCs w:val="24"/>
        </w:rPr>
      </w:pPr>
    </w:p>
    <w:p w:rsidR="001D177A" w:rsidRDefault="001D177A" w:rsidP="001D177A">
      <w:pPr>
        <w:pStyle w:val="ConsPlusNormal"/>
        <w:ind w:left="5812"/>
        <w:rPr>
          <w:rFonts w:ascii="Liberation Serif" w:hAnsi="Liberation Serif" w:cs="Arial"/>
          <w:sz w:val="24"/>
          <w:szCs w:val="24"/>
        </w:rPr>
      </w:pPr>
    </w:p>
    <w:p w:rsidR="001D177A" w:rsidRDefault="001D177A" w:rsidP="001D177A">
      <w:pPr>
        <w:pStyle w:val="ConsPlusNormal"/>
        <w:ind w:left="5812"/>
        <w:rPr>
          <w:rFonts w:ascii="Liberation Serif" w:hAnsi="Liberation Serif" w:cs="Arial"/>
          <w:sz w:val="24"/>
          <w:szCs w:val="24"/>
        </w:rPr>
      </w:pPr>
    </w:p>
    <w:p w:rsidR="001D177A" w:rsidRDefault="001D177A" w:rsidP="001D177A">
      <w:pPr>
        <w:pStyle w:val="ConsPlusNormal"/>
        <w:ind w:left="5812"/>
        <w:rPr>
          <w:rFonts w:ascii="Liberation Serif" w:hAnsi="Liberation Serif" w:cs="Arial"/>
          <w:sz w:val="24"/>
          <w:szCs w:val="24"/>
        </w:rPr>
      </w:pPr>
    </w:p>
    <w:p w:rsidR="001D177A" w:rsidRDefault="001D177A" w:rsidP="001D177A">
      <w:pPr>
        <w:pStyle w:val="ConsPlusNormal"/>
        <w:ind w:left="5812"/>
        <w:rPr>
          <w:rFonts w:ascii="Liberation Serif" w:hAnsi="Liberation Serif" w:cs="Arial"/>
          <w:sz w:val="24"/>
          <w:szCs w:val="24"/>
        </w:rPr>
      </w:pPr>
    </w:p>
    <w:p w:rsidR="001D177A" w:rsidRDefault="001D177A" w:rsidP="001D177A">
      <w:pPr>
        <w:pStyle w:val="ConsPlusNormal"/>
        <w:ind w:left="5812"/>
        <w:rPr>
          <w:rFonts w:ascii="Liberation Serif" w:hAnsi="Liberation Serif" w:cs="Arial"/>
          <w:sz w:val="24"/>
          <w:szCs w:val="24"/>
        </w:rPr>
      </w:pPr>
    </w:p>
    <w:p w:rsidR="001D177A" w:rsidRDefault="001D177A" w:rsidP="001D177A">
      <w:pPr>
        <w:pStyle w:val="ConsPlusNormal"/>
        <w:ind w:left="5812"/>
        <w:rPr>
          <w:rFonts w:ascii="Liberation Serif" w:hAnsi="Liberation Serif" w:cs="Arial"/>
          <w:sz w:val="24"/>
          <w:szCs w:val="24"/>
        </w:rPr>
      </w:pPr>
    </w:p>
    <w:p w:rsidR="001D177A" w:rsidRDefault="001D177A" w:rsidP="001D177A">
      <w:pPr>
        <w:pStyle w:val="ConsPlusNormal"/>
        <w:ind w:left="5812"/>
        <w:rPr>
          <w:rFonts w:ascii="Liberation Serif" w:hAnsi="Liberation Serif" w:cs="Arial"/>
          <w:sz w:val="24"/>
          <w:szCs w:val="24"/>
        </w:rPr>
      </w:pPr>
    </w:p>
    <w:p w:rsidR="001D177A" w:rsidRDefault="001D177A" w:rsidP="001D177A">
      <w:pPr>
        <w:pStyle w:val="ConsPlusNormal"/>
        <w:ind w:left="5812"/>
        <w:rPr>
          <w:rFonts w:ascii="Liberation Serif" w:hAnsi="Liberation Serif" w:cs="Arial"/>
          <w:sz w:val="24"/>
          <w:szCs w:val="24"/>
        </w:rPr>
      </w:pPr>
    </w:p>
    <w:p w:rsidR="001D177A" w:rsidRDefault="001D177A" w:rsidP="001D177A">
      <w:pPr>
        <w:pStyle w:val="ConsPlusNormal"/>
        <w:ind w:left="5812"/>
        <w:rPr>
          <w:rFonts w:ascii="Liberation Serif" w:hAnsi="Liberation Serif" w:cs="Arial"/>
          <w:sz w:val="24"/>
          <w:szCs w:val="24"/>
        </w:rPr>
      </w:pPr>
    </w:p>
    <w:p w:rsidR="001D177A" w:rsidRPr="001D177A" w:rsidRDefault="001D177A" w:rsidP="001D177A">
      <w:pPr>
        <w:pStyle w:val="ConsPlusNormal"/>
        <w:ind w:left="5812"/>
        <w:rPr>
          <w:rFonts w:ascii="Liberation Serif" w:hAnsi="Liberation Serif" w:cs="Arial"/>
          <w:sz w:val="24"/>
          <w:szCs w:val="24"/>
        </w:rPr>
      </w:pPr>
    </w:p>
    <w:p w:rsidR="00EF7014" w:rsidRPr="001D177A" w:rsidRDefault="00EF7014" w:rsidP="001D177A">
      <w:pPr>
        <w:tabs>
          <w:tab w:val="left" w:pos="3048"/>
        </w:tabs>
        <w:spacing w:after="0" w:line="240" w:lineRule="auto"/>
        <w:ind w:left="5103"/>
        <w:jc w:val="both"/>
        <w:rPr>
          <w:rFonts w:cs="Arial"/>
          <w:b w:val="0"/>
        </w:rPr>
      </w:pPr>
      <w:r w:rsidRPr="001D177A">
        <w:rPr>
          <w:rFonts w:cs="Arial"/>
          <w:b w:val="0"/>
        </w:rPr>
        <w:t xml:space="preserve">Приложение 2 к постановлению Администрации </w:t>
      </w:r>
      <w:proofErr w:type="spellStart"/>
      <w:r w:rsidRPr="001D177A">
        <w:rPr>
          <w:rFonts w:cs="Arial"/>
          <w:b w:val="0"/>
        </w:rPr>
        <w:t>Каргапольского</w:t>
      </w:r>
      <w:proofErr w:type="spellEnd"/>
      <w:r w:rsidRPr="001D177A">
        <w:rPr>
          <w:rFonts w:cs="Arial"/>
          <w:b w:val="0"/>
        </w:rPr>
        <w:t xml:space="preserve"> муниципального округа </w:t>
      </w:r>
      <w:r w:rsidR="001D177A" w:rsidRPr="001D177A">
        <w:rPr>
          <w:b w:val="0"/>
        </w:rPr>
        <w:t>от 30.06.2025 г.  № 659</w:t>
      </w:r>
      <w:r w:rsidR="001D177A" w:rsidRPr="001D177A">
        <w:rPr>
          <w:rFonts w:cs="Arial"/>
          <w:b w:val="0"/>
        </w:rPr>
        <w:t xml:space="preserve"> </w:t>
      </w:r>
      <w:r w:rsidRPr="001D177A">
        <w:rPr>
          <w:rFonts w:cs="Arial"/>
          <w:b w:val="0"/>
        </w:rPr>
        <w:t>«О создании единой комиссии по проведению конкурсов или</w:t>
      </w:r>
      <w:r w:rsidR="001D177A">
        <w:rPr>
          <w:rFonts w:cs="Arial"/>
          <w:b w:val="0"/>
        </w:rPr>
        <w:t xml:space="preserve"> </w:t>
      </w:r>
      <w:r w:rsidRPr="001D177A">
        <w:rPr>
          <w:rFonts w:cs="Arial"/>
          <w:b w:val="0"/>
        </w:rPr>
        <w:t>аукционов в электронной форме, открытых по составу участников и</w:t>
      </w:r>
      <w:r w:rsidR="001D177A">
        <w:rPr>
          <w:rFonts w:cs="Arial"/>
          <w:b w:val="0"/>
        </w:rPr>
        <w:t xml:space="preserve"> </w:t>
      </w:r>
      <w:r w:rsidRPr="001D177A">
        <w:rPr>
          <w:rFonts w:cs="Arial"/>
          <w:b w:val="0"/>
        </w:rPr>
        <w:t>форме подачи предложений, на право заключения договоров аренды и</w:t>
      </w:r>
      <w:r w:rsidR="001D177A">
        <w:rPr>
          <w:rFonts w:cs="Arial"/>
          <w:b w:val="0"/>
        </w:rPr>
        <w:t xml:space="preserve"> </w:t>
      </w:r>
      <w:r w:rsidRPr="001D177A">
        <w:rPr>
          <w:rFonts w:cs="Arial"/>
          <w:b w:val="0"/>
        </w:rPr>
        <w:t>иных договоров, предусматривающих переход прав в отношении</w:t>
      </w:r>
      <w:r w:rsidR="001D177A">
        <w:rPr>
          <w:rFonts w:cs="Arial"/>
          <w:b w:val="0"/>
        </w:rPr>
        <w:t xml:space="preserve"> </w:t>
      </w:r>
      <w:r w:rsidRPr="001D177A">
        <w:rPr>
          <w:rFonts w:cs="Arial"/>
          <w:b w:val="0"/>
        </w:rPr>
        <w:t xml:space="preserve">муниципального имущества </w:t>
      </w:r>
      <w:proofErr w:type="spellStart"/>
      <w:r w:rsidRPr="001D177A">
        <w:rPr>
          <w:rFonts w:cs="Arial"/>
          <w:b w:val="0"/>
        </w:rPr>
        <w:t>Каргапольского</w:t>
      </w:r>
      <w:proofErr w:type="spellEnd"/>
      <w:r w:rsidRPr="001D177A">
        <w:rPr>
          <w:rFonts w:cs="Arial"/>
          <w:b w:val="0"/>
        </w:rPr>
        <w:t xml:space="preserve"> муниципального округа»        </w:t>
      </w:r>
    </w:p>
    <w:p w:rsidR="004A7810" w:rsidRPr="001D177A" w:rsidRDefault="004A7810" w:rsidP="001D177A">
      <w:pPr>
        <w:spacing w:after="0" w:line="240" w:lineRule="auto"/>
        <w:ind w:left="5103" w:right="980"/>
        <w:jc w:val="both"/>
        <w:rPr>
          <w:b w:val="0"/>
        </w:rPr>
      </w:pPr>
    </w:p>
    <w:p w:rsidR="00EF7014" w:rsidRPr="001D177A" w:rsidRDefault="00EF7014" w:rsidP="001D177A">
      <w:pPr>
        <w:spacing w:after="0" w:line="240" w:lineRule="auto"/>
        <w:ind w:left="4620" w:right="980"/>
        <w:jc w:val="left"/>
        <w:rPr>
          <w:b w:val="0"/>
        </w:rPr>
      </w:pPr>
    </w:p>
    <w:p w:rsidR="00C839EE" w:rsidRPr="001D177A" w:rsidRDefault="00C839EE" w:rsidP="001D177A">
      <w:pPr>
        <w:widowControl w:val="0"/>
        <w:tabs>
          <w:tab w:val="left" w:pos="891"/>
        </w:tabs>
        <w:spacing w:after="0" w:line="240" w:lineRule="auto"/>
        <w:rPr>
          <w:bCs/>
        </w:rPr>
      </w:pPr>
      <w:r w:rsidRPr="001D177A">
        <w:rPr>
          <w:bCs/>
        </w:rPr>
        <w:t xml:space="preserve">Состав Единой (конкурсной, аукционной) комиссии по проведению конкурсов 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 </w:t>
      </w:r>
      <w:proofErr w:type="spellStart"/>
      <w:r w:rsidRPr="001D177A">
        <w:rPr>
          <w:bCs/>
        </w:rPr>
        <w:t>Каргапольского</w:t>
      </w:r>
      <w:proofErr w:type="spellEnd"/>
      <w:r w:rsidRPr="001D177A">
        <w:rPr>
          <w:bCs/>
        </w:rPr>
        <w:t xml:space="preserve"> муниципального округа</w:t>
      </w:r>
    </w:p>
    <w:p w:rsidR="00C839EE" w:rsidRPr="001D177A" w:rsidRDefault="00C839EE" w:rsidP="001D177A">
      <w:pPr>
        <w:pStyle w:val="ad"/>
        <w:spacing w:before="0" w:beforeAutospacing="0" w:after="0" w:afterAutospacing="0"/>
        <w:jc w:val="center"/>
        <w:textAlignment w:val="baseline"/>
        <w:rPr>
          <w:rFonts w:ascii="Liberation Serif" w:hAnsi="Liberation Serif"/>
        </w:rPr>
      </w:pPr>
    </w:p>
    <w:p w:rsidR="004A7810" w:rsidRPr="001D177A" w:rsidRDefault="004A7810" w:rsidP="001D177A">
      <w:pPr>
        <w:widowControl w:val="0"/>
        <w:tabs>
          <w:tab w:val="left" w:pos="536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 w:val="0"/>
        </w:rPr>
        <w:t xml:space="preserve">1. Заместитель Главы </w:t>
      </w:r>
      <w:proofErr w:type="spellStart"/>
      <w:r w:rsidRPr="001D177A">
        <w:rPr>
          <w:b w:val="0"/>
        </w:rPr>
        <w:t>Каргапольского</w:t>
      </w:r>
      <w:proofErr w:type="spellEnd"/>
      <w:r w:rsidRPr="001D177A">
        <w:rPr>
          <w:b w:val="0"/>
        </w:rPr>
        <w:t xml:space="preserve"> муниципального округа по экономическому ра</w:t>
      </w:r>
      <w:r w:rsidR="009553CE" w:rsidRPr="001D177A">
        <w:rPr>
          <w:b w:val="0"/>
        </w:rPr>
        <w:t>звитию -  председатель комиссии</w:t>
      </w:r>
      <w:r w:rsidR="00776181" w:rsidRPr="001D177A">
        <w:rPr>
          <w:b w:val="0"/>
        </w:rPr>
        <w:t>;</w:t>
      </w:r>
    </w:p>
    <w:p w:rsidR="004A7810" w:rsidRPr="001D177A" w:rsidRDefault="004A7810" w:rsidP="001D177A">
      <w:pPr>
        <w:widowControl w:val="0"/>
        <w:tabs>
          <w:tab w:val="left" w:pos="536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 w:val="0"/>
        </w:rPr>
        <w:t xml:space="preserve">2. Руководитель КУМИ Администрации </w:t>
      </w:r>
      <w:proofErr w:type="spellStart"/>
      <w:r w:rsidRPr="001D177A">
        <w:rPr>
          <w:b w:val="0"/>
        </w:rPr>
        <w:t>Каргапольского</w:t>
      </w:r>
      <w:proofErr w:type="spellEnd"/>
      <w:r w:rsidRPr="001D177A">
        <w:rPr>
          <w:b w:val="0"/>
        </w:rPr>
        <w:t xml:space="preserve"> муниципального округа - за</w:t>
      </w:r>
      <w:r w:rsidR="009553CE" w:rsidRPr="001D177A">
        <w:rPr>
          <w:b w:val="0"/>
        </w:rPr>
        <w:t>меститель председателя комиссии</w:t>
      </w:r>
      <w:r w:rsidR="00776181" w:rsidRPr="001D177A">
        <w:rPr>
          <w:b w:val="0"/>
        </w:rPr>
        <w:t>;</w:t>
      </w:r>
    </w:p>
    <w:p w:rsidR="004A7810" w:rsidRPr="001D177A" w:rsidRDefault="004A7810" w:rsidP="001D177A">
      <w:pPr>
        <w:widowControl w:val="0"/>
        <w:tabs>
          <w:tab w:val="left" w:pos="536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 w:val="0"/>
        </w:rPr>
        <w:t>Члены комиссии:</w:t>
      </w:r>
    </w:p>
    <w:p w:rsidR="004A7810" w:rsidRPr="001D177A" w:rsidRDefault="004A7810" w:rsidP="001D177A">
      <w:pPr>
        <w:widowControl w:val="0"/>
        <w:tabs>
          <w:tab w:val="left" w:pos="536"/>
        </w:tabs>
        <w:spacing w:after="0" w:line="240" w:lineRule="auto"/>
        <w:ind w:firstLine="567"/>
        <w:jc w:val="both"/>
      </w:pPr>
      <w:r w:rsidRPr="001D177A">
        <w:rPr>
          <w:b w:val="0"/>
        </w:rPr>
        <w:t xml:space="preserve">3. </w:t>
      </w:r>
      <w:r w:rsidR="00767F76" w:rsidRPr="001D177A">
        <w:rPr>
          <w:b w:val="0"/>
        </w:rPr>
        <w:t>Заместитель руководителя</w:t>
      </w:r>
      <w:r w:rsidRPr="001D177A">
        <w:rPr>
          <w:b w:val="0"/>
        </w:rPr>
        <w:t xml:space="preserve"> КУМИ Администрации </w:t>
      </w:r>
      <w:proofErr w:type="spellStart"/>
      <w:r w:rsidRPr="001D177A">
        <w:rPr>
          <w:b w:val="0"/>
        </w:rPr>
        <w:t>Каргапольского</w:t>
      </w:r>
      <w:proofErr w:type="spellEnd"/>
      <w:r w:rsidRPr="001D177A">
        <w:rPr>
          <w:b w:val="0"/>
        </w:rPr>
        <w:t xml:space="preserve"> муниципального округа  -   секретарь комиссии</w:t>
      </w:r>
      <w:r w:rsidR="00776181" w:rsidRPr="001D177A">
        <w:rPr>
          <w:b w:val="0"/>
        </w:rPr>
        <w:t>;</w:t>
      </w:r>
    </w:p>
    <w:p w:rsidR="004A7810" w:rsidRPr="001D177A" w:rsidRDefault="004A7810" w:rsidP="001D177A">
      <w:pPr>
        <w:pStyle w:val="ConsPlusNormal"/>
        <w:ind w:firstLine="567"/>
        <w:jc w:val="both"/>
        <w:rPr>
          <w:rFonts w:ascii="Liberation Serif" w:hAnsi="Liberation Serif"/>
          <w:sz w:val="24"/>
          <w:szCs w:val="24"/>
        </w:rPr>
      </w:pPr>
      <w:r w:rsidRPr="001D177A">
        <w:rPr>
          <w:rFonts w:ascii="Liberation Serif" w:hAnsi="Liberation Serif" w:cs="Liberation Serif"/>
          <w:sz w:val="24"/>
          <w:szCs w:val="24"/>
        </w:rPr>
        <w:t>4.</w:t>
      </w:r>
      <w:r w:rsidRPr="001D177A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1D177A">
        <w:rPr>
          <w:rFonts w:ascii="Liberation Serif" w:hAnsi="Liberation Serif" w:cs="Liberation Serif"/>
          <w:sz w:val="24"/>
          <w:szCs w:val="24"/>
        </w:rPr>
        <w:t xml:space="preserve">Заместитель Главы </w:t>
      </w:r>
      <w:proofErr w:type="spellStart"/>
      <w:r w:rsidRPr="001D177A">
        <w:rPr>
          <w:rFonts w:ascii="Liberation Serif" w:hAnsi="Liberation Serif" w:cs="Liberation Serif"/>
          <w:sz w:val="24"/>
          <w:szCs w:val="24"/>
        </w:rPr>
        <w:t>Каргапольского</w:t>
      </w:r>
      <w:proofErr w:type="spellEnd"/>
      <w:r w:rsidRPr="001D177A">
        <w:rPr>
          <w:rFonts w:ascii="Liberation Serif" w:hAnsi="Liberation Serif" w:cs="Liberation Serif"/>
          <w:sz w:val="24"/>
          <w:szCs w:val="24"/>
        </w:rPr>
        <w:t xml:space="preserve"> муниципального округа по финансам, руководитель Финансового управления  Администрации </w:t>
      </w:r>
      <w:proofErr w:type="spellStart"/>
      <w:r w:rsidRPr="001D177A">
        <w:rPr>
          <w:rFonts w:ascii="Liberation Serif" w:hAnsi="Liberation Serif" w:cs="Liberation Serif"/>
          <w:sz w:val="24"/>
          <w:szCs w:val="24"/>
        </w:rPr>
        <w:t>Каргапольского</w:t>
      </w:r>
      <w:proofErr w:type="spellEnd"/>
      <w:r w:rsidRPr="001D177A">
        <w:rPr>
          <w:rFonts w:ascii="Liberation Serif" w:hAnsi="Liberation Serif" w:cs="Liberation Serif"/>
          <w:sz w:val="24"/>
          <w:szCs w:val="24"/>
        </w:rPr>
        <w:t xml:space="preserve"> муниципального округа</w:t>
      </w:r>
      <w:r w:rsidR="00776181" w:rsidRPr="001D177A">
        <w:rPr>
          <w:rFonts w:ascii="Liberation Serif" w:hAnsi="Liberation Serif" w:cs="Liberation Serif"/>
          <w:sz w:val="24"/>
          <w:szCs w:val="24"/>
        </w:rPr>
        <w:t>;</w:t>
      </w:r>
    </w:p>
    <w:p w:rsidR="004A7810" w:rsidRPr="001D177A" w:rsidRDefault="004A7810" w:rsidP="001D177A">
      <w:pPr>
        <w:widowControl w:val="0"/>
        <w:tabs>
          <w:tab w:val="left" w:pos="536"/>
          <w:tab w:val="left" w:pos="9828"/>
        </w:tabs>
        <w:spacing w:after="0" w:line="240" w:lineRule="auto"/>
        <w:ind w:firstLine="567"/>
        <w:jc w:val="both"/>
        <w:rPr>
          <w:b w:val="0"/>
        </w:rPr>
      </w:pPr>
      <w:r w:rsidRPr="001D177A">
        <w:rPr>
          <w:b w:val="0"/>
        </w:rPr>
        <w:t xml:space="preserve">5. </w:t>
      </w:r>
      <w:r w:rsidR="009553CE" w:rsidRPr="001D177A">
        <w:rPr>
          <w:b w:val="0"/>
        </w:rPr>
        <w:t xml:space="preserve">Начальник МКУ «УКС </w:t>
      </w:r>
      <w:proofErr w:type="spellStart"/>
      <w:r w:rsidR="009553CE" w:rsidRPr="001D177A">
        <w:rPr>
          <w:b w:val="0"/>
        </w:rPr>
        <w:t>Каргапольского</w:t>
      </w:r>
      <w:proofErr w:type="spellEnd"/>
      <w:r w:rsidR="009553CE" w:rsidRPr="001D177A">
        <w:rPr>
          <w:b w:val="0"/>
        </w:rPr>
        <w:t xml:space="preserve"> муниципального округа»</w:t>
      </w:r>
      <w:r w:rsidR="00776181" w:rsidRPr="001D177A">
        <w:rPr>
          <w:b w:val="0"/>
        </w:rPr>
        <w:t>;</w:t>
      </w:r>
    </w:p>
    <w:p w:rsidR="004A7810" w:rsidRPr="001D177A" w:rsidRDefault="004A7810" w:rsidP="001D177A">
      <w:pPr>
        <w:widowControl w:val="0"/>
        <w:tabs>
          <w:tab w:val="left" w:pos="536"/>
        </w:tabs>
        <w:spacing w:after="0" w:line="240" w:lineRule="auto"/>
        <w:ind w:firstLine="567"/>
        <w:jc w:val="both"/>
      </w:pPr>
      <w:r w:rsidRPr="001D177A">
        <w:rPr>
          <w:b w:val="0"/>
        </w:rPr>
        <w:t xml:space="preserve">6. Руководитель отдела </w:t>
      </w:r>
      <w:r w:rsidR="00187545" w:rsidRPr="001D177A">
        <w:rPr>
          <w:b w:val="0"/>
        </w:rPr>
        <w:t>правовой и кадровой работы</w:t>
      </w:r>
      <w:r w:rsidRPr="001D177A">
        <w:rPr>
          <w:b w:val="0"/>
        </w:rPr>
        <w:t xml:space="preserve"> Администрации</w:t>
      </w:r>
      <w:r w:rsidR="00187545" w:rsidRPr="001D177A">
        <w:rPr>
          <w:b w:val="0"/>
        </w:rPr>
        <w:t xml:space="preserve"> </w:t>
      </w:r>
      <w:proofErr w:type="spellStart"/>
      <w:r w:rsidRPr="001D177A">
        <w:rPr>
          <w:b w:val="0"/>
        </w:rPr>
        <w:t>Каргапольского</w:t>
      </w:r>
      <w:proofErr w:type="spellEnd"/>
      <w:r w:rsidRPr="001D177A">
        <w:rPr>
          <w:b w:val="0"/>
        </w:rPr>
        <w:t xml:space="preserve"> муниципального округа</w:t>
      </w:r>
      <w:r w:rsidR="00776181" w:rsidRPr="001D177A">
        <w:rPr>
          <w:b w:val="0"/>
        </w:rPr>
        <w:t>;</w:t>
      </w:r>
    </w:p>
    <w:p w:rsidR="004A7810" w:rsidRPr="001D177A" w:rsidRDefault="004A7810" w:rsidP="001D177A">
      <w:pPr>
        <w:widowControl w:val="0"/>
        <w:tabs>
          <w:tab w:val="left" w:pos="1006"/>
        </w:tabs>
        <w:spacing w:after="0" w:line="240" w:lineRule="auto"/>
        <w:ind w:firstLine="567"/>
        <w:jc w:val="both"/>
      </w:pPr>
      <w:r w:rsidRPr="001D177A">
        <w:rPr>
          <w:b w:val="0"/>
        </w:rPr>
        <w:t>7.</w:t>
      </w:r>
      <w:r w:rsidRPr="001D177A">
        <w:t xml:space="preserve"> </w:t>
      </w:r>
      <w:r w:rsidR="00187545" w:rsidRPr="001D177A">
        <w:rPr>
          <w:b w:val="0"/>
        </w:rPr>
        <w:t xml:space="preserve">Руководитель отдела экономики, потребительского рынка, туризма и инвестиций Администрации </w:t>
      </w:r>
      <w:proofErr w:type="spellStart"/>
      <w:r w:rsidR="00187545" w:rsidRPr="001D177A">
        <w:rPr>
          <w:b w:val="0"/>
        </w:rPr>
        <w:t>Каргапольского</w:t>
      </w:r>
      <w:proofErr w:type="spellEnd"/>
      <w:r w:rsidR="00187545" w:rsidRPr="001D177A">
        <w:rPr>
          <w:b w:val="0"/>
        </w:rPr>
        <w:t xml:space="preserve"> муниципального округа</w:t>
      </w:r>
      <w:r w:rsidR="00776181" w:rsidRPr="001D177A">
        <w:rPr>
          <w:b w:val="0"/>
        </w:rPr>
        <w:t>;</w:t>
      </w:r>
    </w:p>
    <w:p w:rsidR="00767F76" w:rsidRPr="001D177A" w:rsidRDefault="00767F76" w:rsidP="001D177A">
      <w:pPr>
        <w:widowControl w:val="0"/>
        <w:tabs>
          <w:tab w:val="left" w:pos="1006"/>
        </w:tabs>
        <w:spacing w:after="0" w:line="240" w:lineRule="auto"/>
        <w:ind w:firstLine="567"/>
        <w:jc w:val="both"/>
      </w:pPr>
      <w:r w:rsidRPr="001D177A">
        <w:rPr>
          <w:b w:val="0"/>
        </w:rPr>
        <w:t>8.</w:t>
      </w:r>
      <w:r w:rsidR="009553CE" w:rsidRPr="001D177A">
        <w:rPr>
          <w:b w:val="0"/>
        </w:rPr>
        <w:t xml:space="preserve"> Руководитель отдела архитектуры и градостроительства Администрации </w:t>
      </w:r>
      <w:proofErr w:type="spellStart"/>
      <w:r w:rsidR="009553CE" w:rsidRPr="001D177A">
        <w:rPr>
          <w:b w:val="0"/>
        </w:rPr>
        <w:t>Каргапольского</w:t>
      </w:r>
      <w:proofErr w:type="spellEnd"/>
      <w:r w:rsidR="009553CE" w:rsidRPr="001D177A">
        <w:rPr>
          <w:b w:val="0"/>
        </w:rPr>
        <w:t xml:space="preserve"> муниципального округа</w:t>
      </w:r>
      <w:r w:rsidR="00776181" w:rsidRPr="001D177A">
        <w:rPr>
          <w:b w:val="0"/>
        </w:rPr>
        <w:t>;</w:t>
      </w:r>
    </w:p>
    <w:p w:rsidR="00767F76" w:rsidRPr="001D177A" w:rsidRDefault="00767F76" w:rsidP="001D177A">
      <w:pPr>
        <w:widowControl w:val="0"/>
        <w:tabs>
          <w:tab w:val="left" w:pos="1006"/>
        </w:tabs>
        <w:spacing w:after="0" w:line="240" w:lineRule="auto"/>
        <w:ind w:firstLine="567"/>
        <w:jc w:val="both"/>
      </w:pPr>
      <w:r w:rsidRPr="001D177A">
        <w:rPr>
          <w:b w:val="0"/>
        </w:rPr>
        <w:t>9.</w:t>
      </w:r>
      <w:r w:rsidR="009553CE" w:rsidRPr="001D177A">
        <w:rPr>
          <w:b w:val="0"/>
        </w:rPr>
        <w:t xml:space="preserve"> Руководитель отдела жилищно-коммунального хозяйства Администрации </w:t>
      </w:r>
      <w:proofErr w:type="spellStart"/>
      <w:r w:rsidR="009553CE" w:rsidRPr="001D177A">
        <w:rPr>
          <w:b w:val="0"/>
        </w:rPr>
        <w:t>Каргапольского</w:t>
      </w:r>
      <w:proofErr w:type="spellEnd"/>
      <w:r w:rsidR="009553CE" w:rsidRPr="001D177A">
        <w:rPr>
          <w:b w:val="0"/>
        </w:rPr>
        <w:t xml:space="preserve"> муниципального округа.</w:t>
      </w:r>
    </w:p>
    <w:p w:rsidR="004A7810" w:rsidRPr="001D177A" w:rsidRDefault="004A7810" w:rsidP="001D177A">
      <w:pPr>
        <w:widowControl w:val="0"/>
        <w:tabs>
          <w:tab w:val="left" w:pos="536"/>
        </w:tabs>
        <w:spacing w:after="0" w:line="240" w:lineRule="auto"/>
        <w:ind w:hanging="142"/>
        <w:jc w:val="both"/>
        <w:rPr>
          <w:b w:val="0"/>
        </w:rPr>
      </w:pPr>
    </w:p>
    <w:p w:rsidR="004A7810" w:rsidRPr="001D177A" w:rsidRDefault="004A7810" w:rsidP="001D177A">
      <w:pPr>
        <w:widowControl w:val="0"/>
        <w:tabs>
          <w:tab w:val="left" w:pos="536"/>
        </w:tabs>
        <w:spacing w:after="0" w:line="240" w:lineRule="auto"/>
        <w:ind w:hanging="142"/>
        <w:jc w:val="left"/>
        <w:rPr>
          <w:b w:val="0"/>
        </w:rPr>
      </w:pPr>
    </w:p>
    <w:p w:rsidR="004A7810" w:rsidRPr="001D177A" w:rsidRDefault="004A7810" w:rsidP="001D177A">
      <w:pPr>
        <w:pStyle w:val="ConsPlusNormal"/>
        <w:jc w:val="right"/>
        <w:rPr>
          <w:rFonts w:ascii="Liberation Serif" w:hAnsi="Liberation Serif" w:cs="Arial"/>
          <w:sz w:val="24"/>
          <w:szCs w:val="24"/>
        </w:rPr>
      </w:pPr>
    </w:p>
    <w:p w:rsidR="004A7810" w:rsidRPr="001D177A" w:rsidRDefault="004A7810" w:rsidP="001D177A">
      <w:pPr>
        <w:pStyle w:val="ConsPlusNormal"/>
        <w:jc w:val="right"/>
        <w:rPr>
          <w:rFonts w:ascii="Liberation Serif" w:hAnsi="Liberation Serif" w:cs="Arial"/>
          <w:sz w:val="24"/>
          <w:szCs w:val="24"/>
        </w:rPr>
      </w:pPr>
    </w:p>
    <w:p w:rsidR="004A7810" w:rsidRPr="001D177A" w:rsidRDefault="004A7810" w:rsidP="001D177A">
      <w:pPr>
        <w:pStyle w:val="ConsPlusNormal"/>
        <w:jc w:val="right"/>
        <w:rPr>
          <w:rFonts w:ascii="Liberation Serif" w:hAnsi="Liberation Serif" w:cs="Arial"/>
          <w:sz w:val="24"/>
          <w:szCs w:val="24"/>
        </w:rPr>
      </w:pPr>
    </w:p>
    <w:p w:rsidR="004A7810" w:rsidRPr="001D177A" w:rsidRDefault="004A7810" w:rsidP="001D177A">
      <w:pPr>
        <w:pStyle w:val="ConsPlusNormal"/>
        <w:jc w:val="right"/>
        <w:rPr>
          <w:rFonts w:ascii="Liberation Serif" w:hAnsi="Liberation Serif" w:cs="Arial"/>
          <w:sz w:val="24"/>
          <w:szCs w:val="24"/>
        </w:rPr>
      </w:pPr>
    </w:p>
    <w:p w:rsidR="004A7810" w:rsidRPr="001D177A" w:rsidRDefault="004A7810" w:rsidP="001D177A">
      <w:pPr>
        <w:pStyle w:val="ConsPlusNormal"/>
        <w:jc w:val="right"/>
        <w:rPr>
          <w:rFonts w:ascii="Liberation Serif" w:hAnsi="Liberation Serif" w:cs="Arial"/>
          <w:sz w:val="24"/>
          <w:szCs w:val="24"/>
        </w:rPr>
      </w:pPr>
    </w:p>
    <w:p w:rsidR="004A7810" w:rsidRPr="001D177A" w:rsidRDefault="004A7810" w:rsidP="001D177A">
      <w:pPr>
        <w:pStyle w:val="ConsPlusNormal"/>
        <w:jc w:val="right"/>
        <w:rPr>
          <w:rFonts w:ascii="Liberation Serif" w:hAnsi="Liberation Serif" w:cs="Arial"/>
          <w:sz w:val="24"/>
          <w:szCs w:val="24"/>
        </w:rPr>
      </w:pPr>
    </w:p>
    <w:p w:rsidR="004A7810" w:rsidRPr="001D177A" w:rsidRDefault="004A7810" w:rsidP="001D177A">
      <w:pPr>
        <w:pStyle w:val="ConsPlusNormal"/>
        <w:jc w:val="right"/>
        <w:rPr>
          <w:rFonts w:ascii="Liberation Serif" w:hAnsi="Liberation Serif" w:cs="Arial"/>
          <w:sz w:val="24"/>
          <w:szCs w:val="24"/>
        </w:rPr>
      </w:pPr>
    </w:p>
    <w:p w:rsidR="004A7810" w:rsidRPr="001D177A" w:rsidRDefault="004A7810" w:rsidP="001D177A">
      <w:pPr>
        <w:pStyle w:val="ConsPlusNormal"/>
        <w:jc w:val="right"/>
        <w:rPr>
          <w:rFonts w:ascii="Liberation Serif" w:hAnsi="Liberation Serif" w:cs="Arial"/>
          <w:sz w:val="24"/>
          <w:szCs w:val="24"/>
        </w:rPr>
      </w:pPr>
    </w:p>
    <w:p w:rsidR="004A7810" w:rsidRPr="001D177A" w:rsidRDefault="004A7810" w:rsidP="001D177A">
      <w:pPr>
        <w:pStyle w:val="ConsPlusNormal"/>
        <w:jc w:val="right"/>
        <w:rPr>
          <w:rFonts w:ascii="Liberation Serif" w:hAnsi="Liberation Serif" w:cs="Arial"/>
          <w:sz w:val="24"/>
          <w:szCs w:val="24"/>
        </w:rPr>
      </w:pPr>
    </w:p>
    <w:p w:rsidR="004A7810" w:rsidRPr="001D177A" w:rsidRDefault="004A7810" w:rsidP="001D177A">
      <w:pPr>
        <w:pStyle w:val="ConsPlusNormal"/>
        <w:jc w:val="right"/>
        <w:rPr>
          <w:rFonts w:ascii="Liberation Serif" w:hAnsi="Liberation Serif" w:cs="Arial"/>
          <w:sz w:val="24"/>
          <w:szCs w:val="24"/>
        </w:rPr>
      </w:pPr>
    </w:p>
    <w:p w:rsidR="004A7810" w:rsidRPr="001D177A" w:rsidRDefault="004A7810" w:rsidP="001D177A">
      <w:pPr>
        <w:pStyle w:val="ConsPlusNormal"/>
        <w:jc w:val="right"/>
        <w:rPr>
          <w:rFonts w:ascii="Liberation Serif" w:hAnsi="Liberation Serif" w:cs="Arial"/>
          <w:sz w:val="24"/>
          <w:szCs w:val="24"/>
        </w:rPr>
      </w:pPr>
    </w:p>
    <w:p w:rsidR="004A7810" w:rsidRPr="001D177A" w:rsidRDefault="004A7810" w:rsidP="001D177A">
      <w:pPr>
        <w:pStyle w:val="ConsPlusNormal"/>
        <w:jc w:val="right"/>
        <w:rPr>
          <w:rFonts w:ascii="Liberation Serif" w:hAnsi="Liberation Serif" w:cs="Arial"/>
          <w:sz w:val="24"/>
          <w:szCs w:val="24"/>
        </w:rPr>
      </w:pPr>
    </w:p>
    <w:p w:rsidR="004A7810" w:rsidRPr="001D177A" w:rsidRDefault="004A7810" w:rsidP="001D177A">
      <w:pPr>
        <w:pStyle w:val="ConsPlusNormal"/>
        <w:jc w:val="right"/>
        <w:rPr>
          <w:rFonts w:ascii="Liberation Serif" w:hAnsi="Liberation Serif" w:cs="Arial"/>
          <w:sz w:val="24"/>
          <w:szCs w:val="24"/>
        </w:rPr>
      </w:pPr>
    </w:p>
    <w:p w:rsidR="004A7810" w:rsidRPr="001D177A" w:rsidRDefault="004A7810" w:rsidP="001D177A">
      <w:pPr>
        <w:pStyle w:val="ConsPlusNormal"/>
        <w:jc w:val="right"/>
        <w:rPr>
          <w:rFonts w:ascii="Liberation Serif" w:hAnsi="Liberation Serif" w:cs="Arial"/>
          <w:sz w:val="24"/>
          <w:szCs w:val="24"/>
        </w:rPr>
      </w:pPr>
    </w:p>
    <w:p w:rsidR="004A7810" w:rsidRPr="001D177A" w:rsidRDefault="004A7810" w:rsidP="001D177A">
      <w:pPr>
        <w:pStyle w:val="ConsPlusNormal"/>
        <w:jc w:val="right"/>
        <w:rPr>
          <w:rFonts w:ascii="Liberation Serif" w:hAnsi="Liberation Serif" w:cs="Arial"/>
          <w:sz w:val="24"/>
          <w:szCs w:val="24"/>
        </w:rPr>
      </w:pPr>
    </w:p>
    <w:p w:rsidR="004A7810" w:rsidRPr="001D177A" w:rsidRDefault="004A7810" w:rsidP="001D177A">
      <w:pPr>
        <w:pStyle w:val="ConsPlusNormal"/>
        <w:jc w:val="right"/>
        <w:rPr>
          <w:rFonts w:ascii="Liberation Serif" w:hAnsi="Liberation Serif" w:cs="Arial"/>
          <w:sz w:val="24"/>
          <w:szCs w:val="24"/>
        </w:rPr>
      </w:pPr>
    </w:p>
    <w:p w:rsidR="004A7810" w:rsidRPr="001D177A" w:rsidRDefault="004A7810" w:rsidP="001D177A">
      <w:pPr>
        <w:pStyle w:val="ConsPlusNormal"/>
        <w:jc w:val="right"/>
        <w:rPr>
          <w:rFonts w:ascii="Liberation Serif" w:hAnsi="Liberation Serif" w:cs="Arial"/>
          <w:sz w:val="24"/>
          <w:szCs w:val="24"/>
        </w:rPr>
      </w:pPr>
    </w:p>
    <w:sectPr w:rsidR="004A7810" w:rsidRPr="001D177A" w:rsidSect="001D177A">
      <w:pgSz w:w="11906" w:h="16838"/>
      <w:pgMar w:top="567" w:right="567" w:bottom="56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6">
    <w:nsid w:val="033377E8"/>
    <w:multiLevelType w:val="multilevel"/>
    <w:tmpl w:val="9FE6C7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D170B9"/>
    <w:multiLevelType w:val="multilevel"/>
    <w:tmpl w:val="4E9C1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B87DD8"/>
    <w:multiLevelType w:val="multilevel"/>
    <w:tmpl w:val="43A2E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49D1234E"/>
    <w:multiLevelType w:val="multilevel"/>
    <w:tmpl w:val="34AE60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F34693"/>
    <w:multiLevelType w:val="multilevel"/>
    <w:tmpl w:val="52C6FA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200E96"/>
    <w:multiLevelType w:val="multilevel"/>
    <w:tmpl w:val="A4862A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237958"/>
    <w:multiLevelType w:val="multilevel"/>
    <w:tmpl w:val="D60E5F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1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4E73B1"/>
    <w:rsid w:val="00036673"/>
    <w:rsid w:val="000B0C36"/>
    <w:rsid w:val="00102DE6"/>
    <w:rsid w:val="00187545"/>
    <w:rsid w:val="00194D01"/>
    <w:rsid w:val="001A218E"/>
    <w:rsid w:val="001B1113"/>
    <w:rsid w:val="001D177A"/>
    <w:rsid w:val="00215794"/>
    <w:rsid w:val="002F4699"/>
    <w:rsid w:val="00346A48"/>
    <w:rsid w:val="003A1290"/>
    <w:rsid w:val="003D3586"/>
    <w:rsid w:val="00463A66"/>
    <w:rsid w:val="004814FF"/>
    <w:rsid w:val="00484AB8"/>
    <w:rsid w:val="004854CF"/>
    <w:rsid w:val="004A7810"/>
    <w:rsid w:val="004E73B1"/>
    <w:rsid w:val="0057627F"/>
    <w:rsid w:val="00593CC2"/>
    <w:rsid w:val="00600B53"/>
    <w:rsid w:val="006A4AAB"/>
    <w:rsid w:val="006D75BB"/>
    <w:rsid w:val="00767F76"/>
    <w:rsid w:val="00776181"/>
    <w:rsid w:val="008349CC"/>
    <w:rsid w:val="008C11A5"/>
    <w:rsid w:val="008D2623"/>
    <w:rsid w:val="00927804"/>
    <w:rsid w:val="00927A40"/>
    <w:rsid w:val="009553CE"/>
    <w:rsid w:val="009B4090"/>
    <w:rsid w:val="009D0D1D"/>
    <w:rsid w:val="009D37AF"/>
    <w:rsid w:val="00A37E62"/>
    <w:rsid w:val="00A50763"/>
    <w:rsid w:val="00A8231C"/>
    <w:rsid w:val="00A840C4"/>
    <w:rsid w:val="00B3746D"/>
    <w:rsid w:val="00B827C9"/>
    <w:rsid w:val="00BF5AA0"/>
    <w:rsid w:val="00C05014"/>
    <w:rsid w:val="00C071C3"/>
    <w:rsid w:val="00C839EE"/>
    <w:rsid w:val="00D20800"/>
    <w:rsid w:val="00D229F1"/>
    <w:rsid w:val="00DA1CE3"/>
    <w:rsid w:val="00DD65BB"/>
    <w:rsid w:val="00DF0950"/>
    <w:rsid w:val="00E321FD"/>
    <w:rsid w:val="00EA2671"/>
    <w:rsid w:val="00EB522E"/>
    <w:rsid w:val="00EF7014"/>
    <w:rsid w:val="00F039F4"/>
    <w:rsid w:val="00F1577C"/>
    <w:rsid w:val="00F74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794"/>
    <w:pPr>
      <w:suppressAutoHyphens/>
      <w:spacing w:after="200" w:line="240" w:lineRule="atLeast"/>
      <w:jc w:val="center"/>
    </w:pPr>
    <w:rPr>
      <w:rFonts w:ascii="Liberation Serif" w:hAnsi="Liberation Serif" w:cs="Liberation Serif"/>
      <w:b/>
      <w:color w:val="000000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814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215794"/>
    <w:pPr>
      <w:keepNext/>
      <w:widowControl w:val="0"/>
      <w:tabs>
        <w:tab w:val="num" w:pos="576"/>
      </w:tabs>
      <w:autoSpaceDE w:val="0"/>
      <w:spacing w:after="0" w:line="240" w:lineRule="auto"/>
      <w:ind w:firstLine="709"/>
      <w:jc w:val="both"/>
      <w:outlineLvl w:val="1"/>
    </w:pPr>
    <w:rPr>
      <w:rFonts w:ascii="Arial" w:eastAsia="Calibri" w:hAnsi="Arial" w:cs="Arial"/>
      <w:bCs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1579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1z1">
    <w:name w:val="WW8Num1z1"/>
    <w:rsid w:val="00215794"/>
    <w:rPr>
      <w:rFonts w:cs="Times New Roman"/>
    </w:rPr>
  </w:style>
  <w:style w:type="character" w:customStyle="1" w:styleId="WW8Num2z0">
    <w:name w:val="WW8Num2z0"/>
    <w:rsid w:val="0021579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z1">
    <w:name w:val="WW8Num2z1"/>
    <w:rsid w:val="00215794"/>
    <w:rPr>
      <w:rFonts w:cs="Times New Roman"/>
    </w:rPr>
  </w:style>
  <w:style w:type="character" w:customStyle="1" w:styleId="WW8Num3z0">
    <w:name w:val="WW8Num3z0"/>
    <w:rsid w:val="0021579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3z1">
    <w:name w:val="WW8Num3z1"/>
    <w:rsid w:val="00215794"/>
    <w:rPr>
      <w:rFonts w:cs="Times New Roman"/>
    </w:rPr>
  </w:style>
  <w:style w:type="character" w:customStyle="1" w:styleId="WW8Num4z0">
    <w:name w:val="WW8Num4z0"/>
    <w:rsid w:val="0021579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4z1">
    <w:name w:val="WW8Num4z1"/>
    <w:rsid w:val="00215794"/>
    <w:rPr>
      <w:rFonts w:cs="Times New Roman"/>
    </w:rPr>
  </w:style>
  <w:style w:type="character" w:customStyle="1" w:styleId="WW8Num5z0">
    <w:name w:val="WW8Num5z0"/>
    <w:rsid w:val="0021579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5z1">
    <w:name w:val="WW8Num5z1"/>
    <w:rsid w:val="00215794"/>
    <w:rPr>
      <w:rFonts w:cs="Times New Roman"/>
    </w:rPr>
  </w:style>
  <w:style w:type="character" w:customStyle="1" w:styleId="WW8Num6z0">
    <w:name w:val="WW8Num6z0"/>
    <w:rsid w:val="0021579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6z1">
    <w:name w:val="WW8Num6z1"/>
    <w:rsid w:val="00215794"/>
    <w:rPr>
      <w:rFonts w:cs="Times New Roman"/>
    </w:rPr>
  </w:style>
  <w:style w:type="character" w:customStyle="1" w:styleId="WW8Num7z0">
    <w:name w:val="WW8Num7z0"/>
    <w:rsid w:val="0021579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7z1">
    <w:name w:val="WW8Num7z1"/>
    <w:rsid w:val="00215794"/>
    <w:rPr>
      <w:rFonts w:cs="Times New Roman"/>
    </w:rPr>
  </w:style>
  <w:style w:type="character" w:customStyle="1" w:styleId="WW8Num8z0">
    <w:name w:val="WW8Num8z0"/>
    <w:rsid w:val="0021579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8z1">
    <w:name w:val="WW8Num8z1"/>
    <w:rsid w:val="00215794"/>
    <w:rPr>
      <w:rFonts w:cs="Times New Roman"/>
    </w:rPr>
  </w:style>
  <w:style w:type="character" w:customStyle="1" w:styleId="WW8Num9z0">
    <w:name w:val="WW8Num9z0"/>
    <w:rsid w:val="0021579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9z1">
    <w:name w:val="WW8Num9z1"/>
    <w:rsid w:val="00215794"/>
    <w:rPr>
      <w:rFonts w:cs="Times New Roman"/>
    </w:rPr>
  </w:style>
  <w:style w:type="character" w:customStyle="1" w:styleId="11">
    <w:name w:val="Основной шрифт абзаца1"/>
    <w:rsid w:val="00215794"/>
  </w:style>
  <w:style w:type="character" w:customStyle="1" w:styleId="12">
    <w:name w:val="Знак примечания1"/>
    <w:basedOn w:val="11"/>
    <w:rsid w:val="00215794"/>
    <w:rPr>
      <w:rFonts w:cs="Times New Roman"/>
      <w:sz w:val="16"/>
      <w:szCs w:val="16"/>
    </w:rPr>
  </w:style>
  <w:style w:type="character" w:customStyle="1" w:styleId="CommentTextChar">
    <w:name w:val="Comment Text Char"/>
    <w:basedOn w:val="11"/>
    <w:rsid w:val="00215794"/>
    <w:rPr>
      <w:rFonts w:cs="Times New Roman"/>
      <w:sz w:val="20"/>
      <w:szCs w:val="20"/>
    </w:rPr>
  </w:style>
  <w:style w:type="character" w:customStyle="1" w:styleId="CommentSubjectChar">
    <w:name w:val="Comment Subject Char"/>
    <w:basedOn w:val="CommentTextChar"/>
    <w:rsid w:val="00215794"/>
    <w:rPr>
      <w:b/>
      <w:bCs/>
    </w:rPr>
  </w:style>
  <w:style w:type="character" w:customStyle="1" w:styleId="BalloonTextChar">
    <w:name w:val="Balloon Text Char"/>
    <w:basedOn w:val="11"/>
    <w:rsid w:val="0021579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11"/>
    <w:rsid w:val="00215794"/>
    <w:rPr>
      <w:rFonts w:ascii="Arial" w:hAnsi="Arial" w:cs="Arial"/>
      <w:b/>
      <w:bCs/>
      <w:color w:val="000000"/>
      <w:sz w:val="23"/>
      <w:szCs w:val="23"/>
    </w:rPr>
  </w:style>
  <w:style w:type="character" w:customStyle="1" w:styleId="BodyTextIndentChar">
    <w:name w:val="Body Text Indent Char"/>
    <w:rsid w:val="00215794"/>
  </w:style>
  <w:style w:type="character" w:customStyle="1" w:styleId="13">
    <w:name w:val="Основной текст с отступом Знак1"/>
    <w:basedOn w:val="11"/>
    <w:rsid w:val="00215794"/>
    <w:rPr>
      <w:rFonts w:ascii="Liberation Serif" w:eastAsia="Times New Roman" w:hAnsi="Liberation Serif" w:cs="Times New Roman"/>
      <w:b/>
      <w:color w:val="000000"/>
      <w:sz w:val="24"/>
      <w:szCs w:val="24"/>
    </w:rPr>
  </w:style>
  <w:style w:type="character" w:customStyle="1" w:styleId="14">
    <w:name w:val="Заголовок №1_"/>
    <w:basedOn w:val="11"/>
    <w:rsid w:val="00215794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0">
    <w:name w:val="Основной текст (2)_"/>
    <w:basedOn w:val="11"/>
    <w:rsid w:val="00215794"/>
    <w:rPr>
      <w:rFonts w:ascii="Times New Roman" w:hAnsi="Times New Roman" w:cs="Times New Roman"/>
      <w:sz w:val="24"/>
      <w:szCs w:val="24"/>
      <w:u w:val="none"/>
    </w:rPr>
  </w:style>
  <w:style w:type="character" w:customStyle="1" w:styleId="a3">
    <w:name w:val="Колонтитул_"/>
    <w:basedOn w:val="11"/>
    <w:rsid w:val="00215794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21">
    <w:name w:val="Основной текст (2)"/>
    <w:basedOn w:val="20"/>
    <w:rsid w:val="00215794"/>
    <w:rPr>
      <w:color w:val="000000"/>
      <w:spacing w:val="0"/>
      <w:w w:val="100"/>
      <w:position w:val="0"/>
      <w:sz w:val="24"/>
      <w:u w:val="single"/>
      <w:vertAlign w:val="baseline"/>
      <w:lang w:val="ru-RU"/>
    </w:rPr>
  </w:style>
  <w:style w:type="character" w:customStyle="1" w:styleId="3">
    <w:name w:val="Основной текст (3)_"/>
    <w:basedOn w:val="11"/>
    <w:rsid w:val="00215794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a4">
    <w:name w:val="Оглавление_"/>
    <w:basedOn w:val="11"/>
    <w:rsid w:val="00215794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213pt">
    <w:name w:val="Основной текст (2) + 13 pt"/>
    <w:basedOn w:val="20"/>
    <w:rsid w:val="00215794"/>
    <w:rPr>
      <w:b/>
      <w:bCs/>
      <w:i/>
      <w:iCs/>
      <w:color w:val="000000"/>
      <w:spacing w:val="-10"/>
      <w:w w:val="100"/>
      <w:position w:val="0"/>
      <w:sz w:val="26"/>
      <w:szCs w:val="26"/>
      <w:vertAlign w:val="baseline"/>
      <w:lang w:val="en-US"/>
    </w:rPr>
  </w:style>
  <w:style w:type="character" w:customStyle="1" w:styleId="15">
    <w:name w:val="Заголовок №1 + Не полужирный"/>
    <w:basedOn w:val="14"/>
    <w:rsid w:val="00215794"/>
    <w:rPr>
      <w:color w:val="000000"/>
      <w:spacing w:val="0"/>
      <w:w w:val="100"/>
      <w:position w:val="0"/>
      <w:sz w:val="24"/>
      <w:u w:val="none"/>
      <w:vertAlign w:val="baseline"/>
      <w:lang w:val="ru-RU"/>
    </w:rPr>
  </w:style>
  <w:style w:type="character" w:customStyle="1" w:styleId="22">
    <w:name w:val="Основной текст (2) + Полужирный"/>
    <w:basedOn w:val="20"/>
    <w:rsid w:val="00215794"/>
    <w:rPr>
      <w:b/>
      <w:bCs/>
      <w:color w:val="000000"/>
      <w:spacing w:val="0"/>
      <w:w w:val="100"/>
      <w:position w:val="0"/>
      <w:sz w:val="24"/>
      <w:vertAlign w:val="baseline"/>
      <w:lang w:val="ru-RU"/>
    </w:rPr>
  </w:style>
  <w:style w:type="paragraph" w:customStyle="1" w:styleId="a5">
    <w:name w:val="Заголовок"/>
    <w:basedOn w:val="a"/>
    <w:next w:val="a6"/>
    <w:rsid w:val="00215794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6">
    <w:name w:val="Body Text"/>
    <w:basedOn w:val="a"/>
    <w:rsid w:val="00215794"/>
    <w:pPr>
      <w:spacing w:after="120"/>
    </w:pPr>
  </w:style>
  <w:style w:type="paragraph" w:styleId="a7">
    <w:name w:val="List"/>
    <w:basedOn w:val="a6"/>
    <w:rsid w:val="00215794"/>
    <w:rPr>
      <w:rFonts w:cs="Lucida Sans"/>
    </w:rPr>
  </w:style>
  <w:style w:type="paragraph" w:customStyle="1" w:styleId="16">
    <w:name w:val="Название1"/>
    <w:basedOn w:val="a"/>
    <w:rsid w:val="00215794"/>
    <w:pPr>
      <w:suppressLineNumbers/>
      <w:spacing w:before="120" w:after="120"/>
    </w:pPr>
    <w:rPr>
      <w:rFonts w:cs="Lucida Sans"/>
      <w:i/>
      <w:iCs/>
    </w:rPr>
  </w:style>
  <w:style w:type="paragraph" w:customStyle="1" w:styleId="17">
    <w:name w:val="Указатель1"/>
    <w:basedOn w:val="a"/>
    <w:rsid w:val="00215794"/>
    <w:pPr>
      <w:suppressLineNumbers/>
    </w:pPr>
    <w:rPr>
      <w:rFonts w:cs="Lucida Sans"/>
    </w:rPr>
  </w:style>
  <w:style w:type="paragraph" w:customStyle="1" w:styleId="ConsPlusNormal">
    <w:name w:val="ConsPlusNormal"/>
    <w:rsid w:val="00215794"/>
    <w:pPr>
      <w:widowControl w:val="0"/>
      <w:suppressAutoHyphens/>
      <w:autoSpaceDE w:val="0"/>
    </w:pPr>
    <w:rPr>
      <w:rFonts w:ascii="Calibri" w:eastAsia="Calibri" w:hAnsi="Calibri" w:cs="Calibri"/>
      <w:sz w:val="22"/>
      <w:lang w:eastAsia="ar-SA"/>
    </w:rPr>
  </w:style>
  <w:style w:type="paragraph" w:customStyle="1" w:styleId="ConsPlusTitle">
    <w:name w:val="ConsPlusTitle"/>
    <w:rsid w:val="00215794"/>
    <w:pPr>
      <w:widowControl w:val="0"/>
      <w:suppressAutoHyphens/>
      <w:autoSpaceDE w:val="0"/>
    </w:pPr>
    <w:rPr>
      <w:rFonts w:ascii="Calibri" w:eastAsia="Calibri" w:hAnsi="Calibri" w:cs="Calibri"/>
      <w:b/>
      <w:sz w:val="22"/>
      <w:lang w:eastAsia="ar-SA"/>
    </w:rPr>
  </w:style>
  <w:style w:type="paragraph" w:customStyle="1" w:styleId="ConsPlusTitlePage">
    <w:name w:val="ConsPlusTitlePage"/>
    <w:rsid w:val="00215794"/>
    <w:pPr>
      <w:widowControl w:val="0"/>
      <w:suppressAutoHyphens/>
      <w:autoSpaceDE w:val="0"/>
    </w:pPr>
    <w:rPr>
      <w:rFonts w:ascii="Tahoma" w:eastAsia="Calibri" w:hAnsi="Tahoma" w:cs="Tahoma"/>
      <w:lang w:eastAsia="ar-SA"/>
    </w:rPr>
  </w:style>
  <w:style w:type="paragraph" w:customStyle="1" w:styleId="18">
    <w:name w:val="Текст примечания1"/>
    <w:basedOn w:val="a"/>
    <w:rsid w:val="00215794"/>
    <w:pPr>
      <w:spacing w:line="240" w:lineRule="auto"/>
    </w:pPr>
    <w:rPr>
      <w:sz w:val="20"/>
      <w:szCs w:val="20"/>
    </w:rPr>
  </w:style>
  <w:style w:type="paragraph" w:styleId="a8">
    <w:name w:val="annotation subject"/>
    <w:basedOn w:val="18"/>
    <w:next w:val="18"/>
    <w:rsid w:val="00215794"/>
    <w:rPr>
      <w:bCs/>
    </w:rPr>
  </w:style>
  <w:style w:type="paragraph" w:styleId="a9">
    <w:name w:val="Balloon Text"/>
    <w:basedOn w:val="a"/>
    <w:rsid w:val="0021579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9">
    <w:name w:val="Название объекта1"/>
    <w:basedOn w:val="a"/>
    <w:next w:val="a"/>
    <w:rsid w:val="00215794"/>
    <w:pPr>
      <w:widowControl w:val="0"/>
      <w:shd w:val="clear" w:color="auto" w:fill="FFFFFF"/>
      <w:tabs>
        <w:tab w:val="left" w:leader="underscore" w:pos="6912"/>
      </w:tabs>
      <w:autoSpaceDE w:val="0"/>
      <w:spacing w:before="533" w:after="0" w:line="240" w:lineRule="auto"/>
      <w:ind w:right="33" w:firstLine="851"/>
    </w:pPr>
    <w:rPr>
      <w:rFonts w:ascii="Arial" w:eastAsia="Calibri" w:hAnsi="Arial" w:cs="Arial"/>
      <w:szCs w:val="23"/>
    </w:rPr>
  </w:style>
  <w:style w:type="paragraph" w:styleId="aa">
    <w:name w:val="Body Text Indent"/>
    <w:basedOn w:val="a"/>
    <w:rsid w:val="00215794"/>
    <w:pPr>
      <w:overflowPunct w:val="0"/>
      <w:autoSpaceDE w:val="0"/>
      <w:spacing w:after="120" w:line="240" w:lineRule="auto"/>
      <w:ind w:left="283"/>
      <w:jc w:val="left"/>
    </w:pPr>
    <w:rPr>
      <w:rFonts w:ascii="Calibri" w:hAnsi="Calibri" w:cs="Calibri"/>
      <w:b w:val="0"/>
      <w:color w:val="auto"/>
      <w:sz w:val="20"/>
      <w:szCs w:val="20"/>
    </w:rPr>
  </w:style>
  <w:style w:type="paragraph" w:customStyle="1" w:styleId="1a">
    <w:name w:val="Заголовок №1"/>
    <w:basedOn w:val="a"/>
    <w:rsid w:val="00215794"/>
    <w:pPr>
      <w:widowControl w:val="0"/>
      <w:shd w:val="clear" w:color="auto" w:fill="FFFFFF"/>
      <w:spacing w:after="0" w:line="274" w:lineRule="exact"/>
    </w:pPr>
    <w:rPr>
      <w:rFonts w:ascii="Times New Roman" w:eastAsia="Calibri" w:hAnsi="Times New Roman" w:cs="Times New Roman"/>
      <w:bCs/>
      <w:color w:val="auto"/>
    </w:rPr>
  </w:style>
  <w:style w:type="paragraph" w:customStyle="1" w:styleId="ab">
    <w:name w:val="Колонтитул"/>
    <w:basedOn w:val="a"/>
    <w:rsid w:val="00215794"/>
    <w:pPr>
      <w:widowControl w:val="0"/>
      <w:shd w:val="clear" w:color="auto" w:fill="FFFFFF"/>
      <w:spacing w:after="0"/>
      <w:jc w:val="right"/>
    </w:pPr>
    <w:rPr>
      <w:rFonts w:ascii="Times New Roman" w:eastAsia="Calibri" w:hAnsi="Times New Roman" w:cs="Times New Roman"/>
      <w:b w:val="0"/>
      <w:color w:val="auto"/>
    </w:rPr>
  </w:style>
  <w:style w:type="paragraph" w:customStyle="1" w:styleId="30">
    <w:name w:val="Основной текст (3)"/>
    <w:basedOn w:val="a"/>
    <w:rsid w:val="00215794"/>
    <w:pPr>
      <w:widowControl w:val="0"/>
      <w:shd w:val="clear" w:color="auto" w:fill="FFFFFF"/>
      <w:spacing w:before="540" w:after="0" w:line="278" w:lineRule="exact"/>
    </w:pPr>
    <w:rPr>
      <w:rFonts w:ascii="Times New Roman" w:eastAsia="Calibri" w:hAnsi="Times New Roman" w:cs="Times New Roman"/>
      <w:bCs/>
      <w:color w:val="auto"/>
    </w:rPr>
  </w:style>
  <w:style w:type="paragraph" w:customStyle="1" w:styleId="ac">
    <w:name w:val="Оглавление"/>
    <w:basedOn w:val="a"/>
    <w:rsid w:val="00215794"/>
    <w:pPr>
      <w:widowControl w:val="0"/>
      <w:shd w:val="clear" w:color="auto" w:fill="FFFFFF"/>
      <w:spacing w:after="0" w:line="274" w:lineRule="exact"/>
      <w:jc w:val="both"/>
    </w:pPr>
    <w:rPr>
      <w:rFonts w:ascii="Times New Roman" w:eastAsia="Calibri" w:hAnsi="Times New Roman" w:cs="Times New Roman"/>
      <w:b w:val="0"/>
      <w:color w:val="auto"/>
    </w:rPr>
  </w:style>
  <w:style w:type="character" w:customStyle="1" w:styleId="10">
    <w:name w:val="Заголовок 1 Знак"/>
    <w:basedOn w:val="a0"/>
    <w:link w:val="1"/>
    <w:uiPriority w:val="9"/>
    <w:rsid w:val="004814FF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ar-SA"/>
    </w:rPr>
  </w:style>
  <w:style w:type="paragraph" w:styleId="ad">
    <w:name w:val="Normal (Web)"/>
    <w:basedOn w:val="a"/>
    <w:uiPriority w:val="99"/>
    <w:unhideWhenUsed/>
    <w:rsid w:val="004814FF"/>
    <w:pPr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 w:val="0"/>
      <w:color w:val="auto"/>
      <w:lang w:eastAsia="ru-RU"/>
    </w:rPr>
  </w:style>
  <w:style w:type="character" w:styleId="ae">
    <w:name w:val="Strong"/>
    <w:basedOn w:val="a0"/>
    <w:uiPriority w:val="22"/>
    <w:qFormat/>
    <w:rsid w:val="004814FF"/>
    <w:rPr>
      <w:b/>
      <w:bCs/>
    </w:rPr>
  </w:style>
  <w:style w:type="character" w:styleId="af">
    <w:name w:val="Hyperlink"/>
    <w:basedOn w:val="a0"/>
    <w:uiPriority w:val="99"/>
    <w:semiHidden/>
    <w:unhideWhenUsed/>
    <w:rsid w:val="004814FF"/>
    <w:rPr>
      <w:color w:val="0000FF"/>
      <w:u w:val="single"/>
    </w:rPr>
  </w:style>
  <w:style w:type="character" w:customStyle="1" w:styleId="meta-nav">
    <w:name w:val="meta-nav"/>
    <w:basedOn w:val="a0"/>
    <w:rsid w:val="004814FF"/>
  </w:style>
  <w:style w:type="table" w:styleId="af0">
    <w:name w:val="Table Grid"/>
    <w:basedOn w:val="a1"/>
    <w:uiPriority w:val="59"/>
    <w:rsid w:val="001B11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4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5623">
              <w:marLeft w:val="600"/>
              <w:marRight w:val="60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5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70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4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90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5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1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40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4249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8</Pages>
  <Words>2577</Words>
  <Characters>14690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Черепанова Наталья Валентиновна</dc:creator>
  <cp:lastModifiedBy>User3143</cp:lastModifiedBy>
  <cp:revision>49</cp:revision>
  <cp:lastPrinted>2025-07-01T05:50:00Z</cp:lastPrinted>
  <dcterms:created xsi:type="dcterms:W3CDTF">2025-06-18T10:52:00Z</dcterms:created>
  <dcterms:modified xsi:type="dcterms:W3CDTF">2025-07-17T04:17:00Z</dcterms:modified>
</cp:coreProperties>
</file>