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80" w:rsidRDefault="00160880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  <w:r>
        <w:rPr>
          <w:rStyle w:val="3"/>
          <w:rFonts w:ascii="Liberation Serif" w:hAnsi="Liberation Serif" w:cs="Liberation Serif"/>
          <w:b w:val="0"/>
          <w:bCs w:val="0"/>
        </w:rPr>
        <w:t>ПРОЕКТ</w:t>
      </w:r>
    </w:p>
    <w:p w:rsidR="00160880" w:rsidRDefault="00160880" w:rsidP="00910D7E">
      <w:pPr>
        <w:pStyle w:val="31"/>
        <w:shd w:val="clear" w:color="auto" w:fill="auto"/>
        <w:tabs>
          <w:tab w:val="left" w:pos="5986"/>
        </w:tabs>
        <w:spacing w:after="0" w:line="274" w:lineRule="exact"/>
        <w:ind w:left="362" w:right="320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Договор №</w:t>
      </w:r>
    </w:p>
    <w:p w:rsidR="00160880" w:rsidRDefault="00160880" w:rsidP="00910D7E">
      <w:pPr>
        <w:pStyle w:val="31"/>
        <w:shd w:val="clear" w:color="auto" w:fill="auto"/>
        <w:tabs>
          <w:tab w:val="left" w:pos="851"/>
          <w:tab w:val="left" w:leader="underscore" w:pos="7142"/>
        </w:tabs>
        <w:spacing w:after="0" w:line="274" w:lineRule="exact"/>
        <w:ind w:left="362" w:right="320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купли-продажи муниципального имущества Каргапольского муниципального округа</w:t>
      </w:r>
    </w:p>
    <w:p w:rsidR="00160880" w:rsidRDefault="00160880" w:rsidP="00910D7E">
      <w:pPr>
        <w:pStyle w:val="31"/>
        <w:shd w:val="clear" w:color="auto" w:fill="auto"/>
        <w:tabs>
          <w:tab w:val="left" w:pos="851"/>
          <w:tab w:val="left" w:leader="underscore" w:pos="7142"/>
        </w:tabs>
        <w:spacing w:after="0" w:line="274" w:lineRule="exact"/>
        <w:ind w:left="362" w:right="320"/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Курганской области</w:t>
      </w:r>
    </w:p>
    <w:p w:rsidR="00160880" w:rsidRDefault="00160880" w:rsidP="00910D7E">
      <w:pPr>
        <w:spacing w:line="240" w:lineRule="exact"/>
        <w:ind w:left="362" w:right="320"/>
      </w:pPr>
    </w:p>
    <w:p w:rsidR="00160880" w:rsidRDefault="00160880" w:rsidP="00910D7E">
      <w:pPr>
        <w:spacing w:line="240" w:lineRule="exact"/>
        <w:ind w:left="362" w:right="320"/>
        <w:rPr>
          <w:rStyle w:val="21"/>
          <w:rFonts w:ascii="Liberation Serif" w:hAnsi="Liberation Serif" w:cs="Liberation Serif"/>
        </w:rPr>
      </w:pPr>
      <w:r>
        <w:rPr>
          <w:rStyle w:val="21"/>
          <w:rFonts w:ascii="Liberation Serif" w:hAnsi="Liberation Serif" w:cs="Liberation Serif"/>
        </w:rPr>
        <w:t>р.п. Каргаполье                                                                                              «___»________202</w:t>
      </w:r>
      <w:r w:rsidR="006C2E4D">
        <w:rPr>
          <w:rStyle w:val="21"/>
          <w:rFonts w:ascii="Liberation Serif" w:hAnsi="Liberation Serif" w:cs="Liberation Serif"/>
        </w:rPr>
        <w:t>3</w:t>
      </w:r>
      <w:r>
        <w:rPr>
          <w:rStyle w:val="21"/>
          <w:rFonts w:ascii="Liberation Serif" w:hAnsi="Liberation Serif" w:cs="Liberation Serif"/>
        </w:rPr>
        <w:t xml:space="preserve"> года</w:t>
      </w:r>
    </w:p>
    <w:p w:rsidR="00160880" w:rsidRPr="00DC47FA" w:rsidRDefault="00160880" w:rsidP="00910D7E">
      <w:pPr>
        <w:spacing w:line="274" w:lineRule="exact"/>
        <w:ind w:left="362" w:right="320" w:firstLine="720"/>
        <w:jc w:val="both"/>
        <w:rPr>
          <w:rFonts w:ascii="Liberation Serif" w:hAnsi="Liberation Serif"/>
        </w:rPr>
      </w:pPr>
      <w:r w:rsidRPr="00826FF2">
        <w:rPr>
          <w:rStyle w:val="21"/>
          <w:rFonts w:ascii="Liberation Serif" w:hAnsi="Liberation Serif"/>
        </w:rPr>
        <w:t xml:space="preserve">Комитет по управлению муниципальным имуществом Администрации Каргапольского муниципального округа в лице </w:t>
      </w:r>
      <w:r w:rsidR="00590710">
        <w:rPr>
          <w:rStyle w:val="21"/>
          <w:rFonts w:ascii="Liberation Serif" w:hAnsi="Liberation Serif"/>
        </w:rPr>
        <w:t>р</w:t>
      </w:r>
      <w:r w:rsidRPr="00826FF2">
        <w:rPr>
          <w:rStyle w:val="21"/>
          <w:rFonts w:ascii="Liberation Serif" w:hAnsi="Liberation Serif"/>
        </w:rPr>
        <w:t xml:space="preserve">уководителя  Комитета по управлению муниципальным имуществом Администрации Каргапольского муниципального округа Курганской области Тетюевой Татьяны Геннадьевны, действующей на основании Положения о Комитете по управлению муниципальным имуществом Администрации Каргапольского муниципального округа Курганской области, юридический адрес: Курганская область, Каргапольский район, р.п. </w:t>
      </w:r>
      <w:proofErr w:type="gramStart"/>
      <w:r w:rsidRPr="00826FF2">
        <w:rPr>
          <w:rStyle w:val="21"/>
          <w:rFonts w:ascii="Liberation Serif" w:hAnsi="Liberation Serif"/>
        </w:rPr>
        <w:t>Каргаполье, ул. Калинина, д. 35,  именуемый в дальнейшем «Продавец», с одной стороны, и ______, именуемый в дальнейшем «Покупатель», с другой стороны, и совместно именуемые «Стороны», руководствуясь Гражданским кодексом РФ, Федеральным законом от 21.12.2001г.</w:t>
      </w:r>
      <w:r w:rsidRPr="00826FF2">
        <w:rPr>
          <w:rStyle w:val="21"/>
          <w:rFonts w:ascii="Liberation Serif" w:hAnsi="Liberation Serif"/>
        </w:rPr>
        <w:tab/>
        <w:t xml:space="preserve">№178-ФЗ «О приватизации государственного и муниципального имущества», </w:t>
      </w:r>
      <w:r w:rsidR="0035337F" w:rsidRPr="007C2E65">
        <w:rPr>
          <w:rFonts w:ascii="Liberation Serif" w:hAnsi="Liberation Serif" w:cs="Liberation Serif"/>
        </w:rPr>
        <w:t xml:space="preserve">решением </w:t>
      </w:r>
      <w:r w:rsidR="0035337F" w:rsidRPr="007C2E65">
        <w:rPr>
          <w:rFonts w:ascii="Liberation Serif" w:hAnsi="Liberation Serif" w:cs="Liberation Serif"/>
          <w:spacing w:val="-6"/>
        </w:rPr>
        <w:t>Дум</w:t>
      </w:r>
      <w:r w:rsidR="0035337F">
        <w:rPr>
          <w:rFonts w:ascii="Liberation Serif" w:hAnsi="Liberation Serif" w:cs="Liberation Serif"/>
          <w:spacing w:val="-6"/>
        </w:rPr>
        <w:t>ы</w:t>
      </w:r>
      <w:r w:rsidR="0035337F" w:rsidRPr="007C2E65">
        <w:rPr>
          <w:rFonts w:ascii="Liberation Serif" w:hAnsi="Liberation Serif" w:cs="Liberation Serif"/>
          <w:spacing w:val="-6"/>
        </w:rPr>
        <w:t xml:space="preserve"> Каргапольского муниципального округа от </w:t>
      </w:r>
      <w:r w:rsidR="0035337F" w:rsidRPr="007C2E65">
        <w:rPr>
          <w:rFonts w:ascii="Liberation Serif" w:hAnsi="Liberation Serif"/>
        </w:rPr>
        <w:t>22.11.2022 г. №201 «Об утверждении Прогнозного плана (Программы) приватизации муниципального имущества Каргапольского муниципального округа</w:t>
      </w:r>
      <w:proofErr w:type="gramEnd"/>
      <w:r w:rsidR="0035337F" w:rsidRPr="007C2E65">
        <w:rPr>
          <w:rFonts w:ascii="Liberation Serif" w:hAnsi="Liberation Serif"/>
        </w:rPr>
        <w:t xml:space="preserve"> на 2023 год</w:t>
      </w:r>
      <w:r w:rsidR="0035337F" w:rsidRPr="007C2E65">
        <w:rPr>
          <w:rFonts w:ascii="Liberation Serif" w:hAnsi="Liberation Serif" w:cs="Liberation Serif"/>
          <w:spacing w:val="-6"/>
        </w:rPr>
        <w:t>»,</w:t>
      </w:r>
      <w:r w:rsidR="0035337F" w:rsidRPr="007C2E65">
        <w:rPr>
          <w:rFonts w:ascii="Liberation Serif" w:hAnsi="Liberation Serif" w:cs="Liberation Serif"/>
          <w:spacing w:val="9"/>
        </w:rPr>
        <w:t xml:space="preserve"> решением Думы Каргапольского муниципального округа от </w:t>
      </w:r>
      <w:r w:rsidR="0035337F">
        <w:rPr>
          <w:rFonts w:ascii="Liberation Serif" w:hAnsi="Liberation Serif" w:cs="Liberation Serif"/>
          <w:spacing w:val="9"/>
        </w:rPr>
        <w:t xml:space="preserve"> </w:t>
      </w:r>
      <w:r w:rsidR="0035337F" w:rsidRPr="007C2E65">
        <w:rPr>
          <w:rFonts w:ascii="Liberation Serif" w:hAnsi="Liberation Serif" w:cs="Liberation Serif"/>
          <w:spacing w:val="9"/>
        </w:rPr>
        <w:t xml:space="preserve">27.12.2022 года №234 </w:t>
      </w:r>
      <w:r w:rsidR="0035337F">
        <w:rPr>
          <w:rFonts w:ascii="Liberation Serif" w:hAnsi="Liberation Serif" w:cs="Liberation Serif"/>
          <w:spacing w:val="9"/>
        </w:rPr>
        <w:t>«</w:t>
      </w:r>
      <w:r w:rsidR="0035337F" w:rsidRPr="007C2E65">
        <w:rPr>
          <w:rFonts w:ascii="Liberation Serif" w:hAnsi="Liberation Serif"/>
        </w:rPr>
        <w:t>О внесении изменения в решение Думы Каргапольского муниципального округа от 22.11.2022г. №201 «Об утверждении Прогнозного плана (Программы) приватизации муниципального имущества Каргапольского муниципального округа на 2023 год</w:t>
      </w:r>
      <w:r w:rsidR="0035337F" w:rsidRPr="00DC47FA">
        <w:rPr>
          <w:rFonts w:ascii="Liberation Serif" w:hAnsi="Liberation Serif"/>
        </w:rPr>
        <w:t>»</w:t>
      </w:r>
      <w:r w:rsidRPr="00DC47FA">
        <w:rPr>
          <w:rFonts w:ascii="Liberation Serif" w:hAnsi="Liberation Serif" w:cs="Times New Roman"/>
          <w:spacing w:val="-6"/>
        </w:rPr>
        <w:t xml:space="preserve">, </w:t>
      </w:r>
      <w:r w:rsidRPr="00DC47FA">
        <w:rPr>
          <w:rStyle w:val="21"/>
          <w:rFonts w:ascii="Liberation Serif" w:hAnsi="Liberation Serif"/>
        </w:rPr>
        <w:t>постановлением Администрации Каргапольского муниципального округа  от _____</w:t>
      </w:r>
      <w:r w:rsidRPr="00DC47FA">
        <w:rPr>
          <w:rStyle w:val="21"/>
          <w:rFonts w:ascii="Liberation Serif" w:hAnsi="Liberation Serif"/>
        </w:rPr>
        <w:tab/>
        <w:t xml:space="preserve"> года № ____</w:t>
      </w:r>
      <w:proofErr w:type="gramStart"/>
      <w:r w:rsidRPr="00DC47FA">
        <w:rPr>
          <w:rStyle w:val="21"/>
          <w:rFonts w:ascii="Liberation Serif" w:hAnsi="Liberation Serif"/>
        </w:rPr>
        <w:t xml:space="preserve"> ,</w:t>
      </w:r>
      <w:proofErr w:type="gramEnd"/>
      <w:r w:rsidRPr="00DC47FA">
        <w:rPr>
          <w:rStyle w:val="21"/>
          <w:rFonts w:ascii="Liberation Serif" w:hAnsi="Liberation Serif"/>
        </w:rPr>
        <w:t xml:space="preserve"> протоколом об итогах, заключили настоящий договор (далее по тексту - «договор») о нижеследующем:</w:t>
      </w:r>
    </w:p>
    <w:p w:rsidR="00160880" w:rsidRPr="00DC47FA" w:rsidRDefault="00160880" w:rsidP="00910D7E">
      <w:pPr>
        <w:pStyle w:val="31"/>
        <w:shd w:val="clear" w:color="auto" w:fill="auto"/>
        <w:tabs>
          <w:tab w:val="left" w:pos="3703"/>
        </w:tabs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1. Предмет договора</w:t>
      </w:r>
    </w:p>
    <w:p w:rsidR="00AF682D" w:rsidRPr="00DC47FA" w:rsidRDefault="00160880" w:rsidP="00910D7E">
      <w:pPr>
        <w:widowControl/>
        <w:tabs>
          <w:tab w:val="left" w:pos="11180"/>
        </w:tabs>
        <w:ind w:left="362" w:right="320"/>
        <w:jc w:val="both"/>
        <w:rPr>
          <w:rFonts w:ascii="Liberation Serif" w:hAnsi="Liberation Serif" w:cs="Times New Roman"/>
          <w:b/>
          <w:color w:val="auto"/>
          <w:spacing w:val="-1"/>
          <w:lang w:eastAsia="en-US"/>
        </w:rPr>
      </w:pPr>
      <w:r w:rsidRPr="00DC47FA">
        <w:rPr>
          <w:rStyle w:val="21"/>
          <w:rFonts w:ascii="Liberation Serif" w:hAnsi="Liberation Serif" w:cs="Liberation Serif"/>
        </w:rPr>
        <w:t>1.1 Продавец обязуется передать в собственность, а Покупатель принять и оплатить по цене и на условиях договора муниципальное имущество Каргапольского муниципального округа Курганской области:</w:t>
      </w:r>
      <w:r w:rsidR="0035337F" w:rsidRPr="00DC47FA">
        <w:rPr>
          <w:rStyle w:val="21"/>
          <w:rFonts w:ascii="Liberation Serif" w:hAnsi="Liberation Serif" w:cs="Liberation Serif"/>
        </w:rPr>
        <w:t xml:space="preserve"> </w:t>
      </w:r>
      <w:r w:rsidR="00A35B0D" w:rsidRPr="00A35B0D">
        <w:rPr>
          <w:rFonts w:ascii="Liberation Serif" w:hAnsi="Liberation Serif"/>
        </w:rPr>
        <w:t xml:space="preserve">нежилое здание котельной, кадастровый номер 45:06:031901:258, назначение: нежилое, площадь 87,7 кв.м., количество этажей: 1, в том числе подземных 0, адрес (местонахождение) объекта:  </w:t>
      </w:r>
      <w:proofErr w:type="gramStart"/>
      <w:r w:rsidR="00A35B0D" w:rsidRPr="00A35B0D">
        <w:rPr>
          <w:rFonts w:ascii="Liberation Serif" w:hAnsi="Liberation Serif"/>
        </w:rPr>
        <w:t>Российская Федерация, Курганская область, Каргапольский район, д. Северная, ул. Долгая, д. 4а</w:t>
      </w:r>
      <w:r w:rsidR="00910D7E" w:rsidRPr="00A35B0D">
        <w:rPr>
          <w:rFonts w:ascii="Liberation Serif" w:hAnsi="Liberation Serif"/>
        </w:rPr>
        <w:t>.</w:t>
      </w:r>
      <w:proofErr w:type="gramEnd"/>
    </w:p>
    <w:p w:rsidR="00160880" w:rsidRPr="00DC47FA" w:rsidRDefault="00160880" w:rsidP="00910D7E">
      <w:pPr>
        <w:tabs>
          <w:tab w:val="left" w:pos="1118"/>
          <w:tab w:val="left" w:leader="underscore" w:pos="3528"/>
          <w:tab w:val="left" w:leader="underscore" w:pos="5243"/>
        </w:tabs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Указанное имущество далее по тексту договора именуется «объект».</w:t>
      </w:r>
    </w:p>
    <w:p w:rsidR="00160880" w:rsidRPr="00DC47FA" w:rsidRDefault="00160880" w:rsidP="00910D7E">
      <w:pPr>
        <w:tabs>
          <w:tab w:val="left" w:pos="1016"/>
        </w:tabs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1.2. На момент совершения договора Покупателю известно техническое состояние объекта. Претензий к техническому состоянию у Покупателя не имеется.</w:t>
      </w:r>
    </w:p>
    <w:p w:rsidR="00160880" w:rsidRPr="00DC47FA" w:rsidRDefault="00160880" w:rsidP="00910D7E">
      <w:pPr>
        <w:tabs>
          <w:tab w:val="left" w:pos="1074"/>
        </w:tabs>
        <w:spacing w:after="267" w:line="274" w:lineRule="exact"/>
        <w:ind w:left="362" w:right="320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>1.3. На момент совершения договора объект никому не продан, не заложен, в споре и под запрещением (арестом) не состоит. Продавец несет ответственность за сокрытие сведений о нахождении указанного объекта в залоге, под запрещением либо арестом.</w:t>
      </w:r>
    </w:p>
    <w:p w:rsidR="00160880" w:rsidRPr="00DC47FA" w:rsidRDefault="00160880" w:rsidP="00910D7E">
      <w:pPr>
        <w:pStyle w:val="31"/>
        <w:shd w:val="clear" w:color="auto" w:fill="auto"/>
        <w:tabs>
          <w:tab w:val="left" w:pos="3293"/>
        </w:tabs>
        <w:spacing w:after="211" w:line="240" w:lineRule="exact"/>
        <w:ind w:left="362" w:right="320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2. Цена продажи и порядок расчетов</w:t>
      </w:r>
    </w:p>
    <w:p w:rsidR="00160880" w:rsidRPr="00DC47FA" w:rsidRDefault="00160880" w:rsidP="00910D7E">
      <w:pPr>
        <w:numPr>
          <w:ilvl w:val="1"/>
          <w:numId w:val="12"/>
        </w:numPr>
        <w:tabs>
          <w:tab w:val="left" w:pos="1103"/>
          <w:tab w:val="left" w:leader="underscore" w:pos="10128"/>
        </w:tabs>
        <w:suppressAutoHyphens/>
        <w:spacing w:line="274" w:lineRule="exact"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Стоимость имущества, установленная по результатам</w:t>
      </w:r>
      <w:r w:rsidRPr="00DC47FA">
        <w:rPr>
          <w:rStyle w:val="21"/>
          <w:rFonts w:ascii="Liberation Serif" w:hAnsi="Liberation Serif" w:cs="Liberation Serif"/>
        </w:rPr>
        <w:tab/>
        <w:t>,</w:t>
      </w:r>
    </w:p>
    <w:p w:rsidR="00160880" w:rsidRPr="00DC47FA" w:rsidRDefault="00160880" w:rsidP="00910D7E">
      <w:pPr>
        <w:tabs>
          <w:tab w:val="left" w:leader="underscore" w:pos="3101"/>
        </w:tabs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составляет</w:t>
      </w:r>
      <w:r w:rsidRPr="00DC47FA">
        <w:rPr>
          <w:rStyle w:val="21"/>
          <w:rFonts w:ascii="Liberation Serif" w:hAnsi="Liberation Serif" w:cs="Liberation Serif"/>
        </w:rPr>
        <w:tab/>
        <w:t xml:space="preserve">рублей. </w:t>
      </w:r>
    </w:p>
    <w:p w:rsidR="00160880" w:rsidRPr="00DC47FA" w:rsidRDefault="00160880" w:rsidP="00910D7E">
      <w:pPr>
        <w:numPr>
          <w:ilvl w:val="1"/>
          <w:numId w:val="12"/>
        </w:numPr>
        <w:tabs>
          <w:tab w:val="left" w:pos="1097"/>
        </w:tabs>
        <w:suppressAutoHyphens/>
        <w:spacing w:line="274" w:lineRule="exact"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 xml:space="preserve"> Задаток в сумме</w:t>
      </w:r>
      <w:r w:rsidRPr="00DC47FA">
        <w:rPr>
          <w:rStyle w:val="21"/>
          <w:rFonts w:ascii="Liberation Serif" w:hAnsi="Liberation Serif" w:cs="Liberation Serif"/>
        </w:rPr>
        <w:tab/>
        <w:t xml:space="preserve"> рублей засчитывается в счет оплаты имущества.</w:t>
      </w:r>
    </w:p>
    <w:p w:rsidR="00160880" w:rsidRPr="00DC47FA" w:rsidRDefault="00160880" w:rsidP="00910D7E">
      <w:pPr>
        <w:numPr>
          <w:ilvl w:val="1"/>
          <w:numId w:val="12"/>
        </w:numPr>
        <w:tabs>
          <w:tab w:val="left" w:pos="1097"/>
        </w:tabs>
        <w:suppressAutoHyphens/>
        <w:spacing w:line="274" w:lineRule="exact"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За вычетом суммы задатка Покупатель в течение 10 (десяти) рабочих дней с даты</w:t>
      </w:r>
    </w:p>
    <w:p w:rsidR="00160880" w:rsidRPr="00DC47FA" w:rsidRDefault="00160880" w:rsidP="00910D7E">
      <w:pPr>
        <w:tabs>
          <w:tab w:val="left" w:leader="underscore" w:pos="9163"/>
        </w:tabs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 xml:space="preserve">подписания настоящего Договора </w:t>
      </w:r>
      <w:proofErr w:type="gramStart"/>
      <w:r w:rsidRPr="00DC47FA">
        <w:rPr>
          <w:rStyle w:val="21"/>
          <w:rFonts w:ascii="Liberation Serif" w:hAnsi="Liberation Serif" w:cs="Liberation Serif"/>
        </w:rPr>
        <w:t>обязан</w:t>
      </w:r>
      <w:proofErr w:type="gramEnd"/>
      <w:r w:rsidRPr="00DC47FA">
        <w:rPr>
          <w:rStyle w:val="21"/>
          <w:rFonts w:ascii="Liberation Serif" w:hAnsi="Liberation Serif" w:cs="Liberation Serif"/>
        </w:rPr>
        <w:t xml:space="preserve"> уплатить Продавцу за имущество</w:t>
      </w:r>
      <w:r w:rsidRPr="00DC47FA">
        <w:rPr>
          <w:rStyle w:val="21"/>
          <w:rFonts w:ascii="Liberation Serif" w:hAnsi="Liberation Serif" w:cs="Liberation Serif"/>
        </w:rPr>
        <w:tab/>
        <w:t>рублей.</w:t>
      </w:r>
    </w:p>
    <w:p w:rsidR="00160880" w:rsidRPr="00DC47FA" w:rsidRDefault="00160880" w:rsidP="00910D7E">
      <w:pPr>
        <w:numPr>
          <w:ilvl w:val="1"/>
          <w:numId w:val="12"/>
        </w:numPr>
        <w:tabs>
          <w:tab w:val="left" w:pos="1045"/>
        </w:tabs>
        <w:suppressAutoHyphens/>
        <w:spacing w:line="274" w:lineRule="exact"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Оплата по договору в сумме, указанной в пункте 2.3 договора, производится в российских рублях в безналичном порядке путем единовременного перечисления на расчетный счет Продавца по следующим реквизитам:</w:t>
      </w:r>
    </w:p>
    <w:p w:rsidR="00160880" w:rsidRPr="00DC47FA" w:rsidRDefault="00160880" w:rsidP="00910D7E">
      <w:pPr>
        <w:tabs>
          <w:tab w:val="left" w:pos="2163"/>
        </w:tabs>
        <w:spacing w:line="278" w:lineRule="exact"/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</w:rPr>
        <w:t xml:space="preserve">Получатель: </w:t>
      </w: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Управление федерального казначейства </w:t>
      </w:r>
    </w:p>
    <w:p w:rsidR="00160880" w:rsidRPr="00DC47FA" w:rsidRDefault="00160880" w:rsidP="00910D7E">
      <w:pPr>
        <w:tabs>
          <w:tab w:val="left" w:pos="2163"/>
        </w:tabs>
        <w:spacing w:line="278" w:lineRule="exact"/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по Курганской области (Комитет по управлению </w:t>
      </w:r>
      <w:proofErr w:type="gramEnd"/>
    </w:p>
    <w:p w:rsidR="00160880" w:rsidRPr="00DC47FA" w:rsidRDefault="00160880" w:rsidP="00910D7E">
      <w:pPr>
        <w:tabs>
          <w:tab w:val="left" w:pos="2163"/>
        </w:tabs>
        <w:spacing w:line="278" w:lineRule="exact"/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>муниципальным имуществом Администрации</w:t>
      </w:r>
    </w:p>
    <w:p w:rsidR="00160880" w:rsidRPr="00DC47FA" w:rsidRDefault="00160880" w:rsidP="00910D7E">
      <w:pPr>
        <w:spacing w:line="274" w:lineRule="exact"/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Каргапольского муниципального округа Курганской области)</w:t>
      </w:r>
      <w:r w:rsidRPr="00DC47FA">
        <w:rPr>
          <w:rStyle w:val="21"/>
          <w:rFonts w:ascii="Liberation Serif" w:hAnsi="Liberation Serif" w:cs="Liberation Serif"/>
        </w:rPr>
        <w:t xml:space="preserve">  л/</w:t>
      </w:r>
      <w:proofErr w:type="spellStart"/>
      <w:r w:rsidRPr="00DC47FA">
        <w:rPr>
          <w:rStyle w:val="21"/>
          <w:rFonts w:ascii="Liberation Serif" w:hAnsi="Liberation Serif" w:cs="Liberation Serif"/>
        </w:rPr>
        <w:t>сч</w:t>
      </w:r>
      <w:proofErr w:type="spellEnd"/>
      <w:r w:rsidRPr="00DC47FA">
        <w:rPr>
          <w:rStyle w:val="21"/>
          <w:rFonts w:ascii="Liberation Serif" w:hAnsi="Liberation Serif" w:cs="Liberation Serif"/>
        </w:rPr>
        <w:t xml:space="preserve"> </w:t>
      </w:r>
      <w:r w:rsidRPr="00DC47FA">
        <w:t>04433D</w:t>
      </w:r>
      <w:r w:rsidR="002B6C24" w:rsidRPr="00DC47FA">
        <w:t>1384</w:t>
      </w:r>
      <w:r w:rsidRPr="00DC47FA">
        <w:t>0</w:t>
      </w:r>
      <w:r w:rsidRPr="00DC47FA">
        <w:rPr>
          <w:rStyle w:val="21"/>
          <w:rFonts w:ascii="Liberation Serif" w:hAnsi="Liberation Serif" w:cs="Liberation Serif"/>
        </w:rPr>
        <w:t>)</w:t>
      </w:r>
      <w:proofErr w:type="gramEnd"/>
    </w:p>
    <w:p w:rsidR="00160880" w:rsidRPr="00DC47FA" w:rsidRDefault="00160880" w:rsidP="00910D7E">
      <w:pPr>
        <w:spacing w:line="274" w:lineRule="exact"/>
        <w:ind w:left="362" w:right="320"/>
        <w:jc w:val="both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Отделение Курган Банка России//УФК </w:t>
      </w:r>
    </w:p>
    <w:p w:rsidR="00160880" w:rsidRPr="00DC47FA" w:rsidRDefault="00160880" w:rsidP="00910D7E">
      <w:pPr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>по Курганской области г</w:t>
      </w: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.К</w:t>
      </w:r>
      <w:proofErr w:type="gramEnd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урган</w:t>
      </w:r>
      <w:r w:rsidRPr="00DC47FA">
        <w:rPr>
          <w:rStyle w:val="21"/>
          <w:rFonts w:ascii="Liberation Serif" w:hAnsi="Liberation Serif" w:cs="Liberation Serif"/>
        </w:rPr>
        <w:t xml:space="preserve"> </w:t>
      </w:r>
    </w:p>
    <w:p w:rsidR="00160880" w:rsidRPr="00DC47FA" w:rsidRDefault="00160880" w:rsidP="00910D7E">
      <w:pPr>
        <w:spacing w:line="274" w:lineRule="exact"/>
        <w:ind w:left="362" w:right="320"/>
        <w:jc w:val="both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</w:rPr>
        <w:t>ИНН 4500003215 КПП 450001001</w:t>
      </w:r>
    </w:p>
    <w:p w:rsidR="00160880" w:rsidRPr="00DC47FA" w:rsidRDefault="00160880" w:rsidP="00910D7E">
      <w:pPr>
        <w:tabs>
          <w:tab w:val="left" w:pos="2163"/>
        </w:tabs>
        <w:spacing w:line="278" w:lineRule="exact"/>
        <w:ind w:left="362" w:right="320"/>
        <w:rPr>
          <w:rStyle w:val="21"/>
          <w:rFonts w:ascii="Liberation Serif" w:hAnsi="Liberation Serif" w:cs="Liberation Serif"/>
          <w:sz w:val="22"/>
          <w:szCs w:val="22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БИК ТОФК 013735150 </w:t>
      </w:r>
    </w:p>
    <w:p w:rsidR="002B6C24" w:rsidRPr="00DC47FA" w:rsidRDefault="00160880" w:rsidP="00910D7E">
      <w:pPr>
        <w:tabs>
          <w:tab w:val="left" w:pos="2163"/>
        </w:tabs>
        <w:spacing w:line="278" w:lineRule="exact"/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  <w:sz w:val="22"/>
          <w:szCs w:val="22"/>
        </w:rPr>
        <w:t xml:space="preserve">счет </w:t>
      </w:r>
      <w:r w:rsidRPr="00DC47FA">
        <w:rPr>
          <w:rStyle w:val="23"/>
          <w:rFonts w:ascii="Liberation Serif" w:eastAsia="Arial Unicode MS" w:hAnsi="Liberation Serif" w:cs="Liberation Serif"/>
          <w:lang w:val="ru-RU"/>
        </w:rPr>
        <w:t>03100643000000014300</w:t>
      </w:r>
    </w:p>
    <w:p w:rsidR="002B6C24" w:rsidRPr="00DC47FA" w:rsidRDefault="002B6C24" w:rsidP="00910D7E">
      <w:pPr>
        <w:tabs>
          <w:tab w:val="left" w:pos="2163"/>
        </w:tabs>
        <w:spacing w:line="278" w:lineRule="exact"/>
        <w:ind w:left="362" w:right="32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КБК 70511402043140000410   </w:t>
      </w:r>
    </w:p>
    <w:p w:rsidR="002B6C24" w:rsidRPr="00DC47FA" w:rsidRDefault="002B6C24" w:rsidP="00910D7E">
      <w:pPr>
        <w:tabs>
          <w:tab w:val="left" w:pos="2163"/>
        </w:tabs>
        <w:spacing w:line="278" w:lineRule="exact"/>
        <w:ind w:left="362" w:right="32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lastRenderedPageBreak/>
        <w:t xml:space="preserve">ОКТМО 37510000         </w:t>
      </w:r>
    </w:p>
    <w:p w:rsidR="00160880" w:rsidRPr="00DC47FA" w:rsidRDefault="00160880" w:rsidP="00067986">
      <w:pPr>
        <w:tabs>
          <w:tab w:val="left" w:pos="2163"/>
        </w:tabs>
        <w:spacing w:line="278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  <w:sz w:val="22"/>
          <w:szCs w:val="22"/>
        </w:rPr>
        <w:t xml:space="preserve">             </w:t>
      </w:r>
      <w:r w:rsidRPr="00DC47FA">
        <w:rPr>
          <w:rStyle w:val="21"/>
          <w:rFonts w:ascii="Liberation Serif" w:hAnsi="Liberation Serif" w:cs="Liberation Serif"/>
        </w:rPr>
        <w:t>В платежном поручении, оформляющем оплату, должны быть указаны сведения о наименовании Покупателя, наименовании имущества, способе приватизации, номер и дата договора.</w:t>
      </w:r>
    </w:p>
    <w:p w:rsidR="00160880" w:rsidRPr="00DC47FA" w:rsidRDefault="00160880" w:rsidP="00067986">
      <w:pPr>
        <w:numPr>
          <w:ilvl w:val="1"/>
          <w:numId w:val="12"/>
        </w:numPr>
        <w:tabs>
          <w:tab w:val="left" w:pos="1053"/>
        </w:tabs>
        <w:suppressAutoHyphens/>
        <w:spacing w:after="267" w:line="274" w:lineRule="exact"/>
        <w:ind w:left="362" w:right="320" w:firstLine="0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 Надлежащим выполнением обязательств Покупателя по оплате имущества является полная оплата цены его продажи в сумме, указанной в пункте 2.1 настоящего договора, что подтверждается выпиской со счета Продавца.</w:t>
      </w:r>
    </w:p>
    <w:p w:rsidR="00160880" w:rsidRPr="00DC47FA" w:rsidRDefault="00160880" w:rsidP="00910D7E">
      <w:pPr>
        <w:pStyle w:val="31"/>
        <w:shd w:val="clear" w:color="auto" w:fill="auto"/>
        <w:tabs>
          <w:tab w:val="left" w:pos="4067"/>
        </w:tabs>
        <w:spacing w:after="0" w:line="240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3. Обязанности Сторон</w:t>
      </w:r>
    </w:p>
    <w:p w:rsidR="00160880" w:rsidRPr="00DC47FA" w:rsidRDefault="00160880" w:rsidP="00910D7E">
      <w:pPr>
        <w:numPr>
          <w:ilvl w:val="1"/>
          <w:numId w:val="13"/>
        </w:numPr>
        <w:tabs>
          <w:tab w:val="left" w:pos="1093"/>
        </w:tabs>
        <w:suppressAutoHyphens/>
        <w:spacing w:line="274" w:lineRule="exact"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Продавец обязан:</w:t>
      </w:r>
    </w:p>
    <w:p w:rsidR="00160880" w:rsidRPr="00DC47FA" w:rsidRDefault="00160880" w:rsidP="00910D7E">
      <w:pPr>
        <w:spacing w:line="274" w:lineRule="exact"/>
        <w:ind w:left="362" w:right="320"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1) передать Покупателю имущество по акту приема - передачи в течение десяти рабочих дней после полной оплаты договора.</w:t>
      </w:r>
    </w:p>
    <w:p w:rsidR="00160880" w:rsidRPr="00DC47FA" w:rsidRDefault="00160880" w:rsidP="00910D7E">
      <w:pPr>
        <w:numPr>
          <w:ilvl w:val="1"/>
          <w:numId w:val="13"/>
        </w:numPr>
        <w:tabs>
          <w:tab w:val="left" w:pos="1213"/>
        </w:tabs>
        <w:suppressAutoHyphens/>
        <w:spacing w:line="274" w:lineRule="exact"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Покупатель обязан:</w:t>
      </w:r>
    </w:p>
    <w:p w:rsidR="00160880" w:rsidRPr="00DC47FA" w:rsidRDefault="00160880" w:rsidP="00910D7E">
      <w:pPr>
        <w:numPr>
          <w:ilvl w:val="0"/>
          <w:numId w:val="10"/>
        </w:numPr>
        <w:tabs>
          <w:tab w:val="left" w:pos="1048"/>
        </w:tabs>
        <w:suppressAutoHyphens/>
        <w:spacing w:line="274" w:lineRule="exact"/>
        <w:ind w:left="362" w:right="320"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оплатить приобретаемое по договору имущество в порядке, установленном в пунктах 2.1-2.5 настоящего договора;</w:t>
      </w:r>
    </w:p>
    <w:p w:rsidR="00160880" w:rsidRPr="00DC47FA" w:rsidRDefault="00160880" w:rsidP="00910D7E">
      <w:pPr>
        <w:numPr>
          <w:ilvl w:val="0"/>
          <w:numId w:val="10"/>
        </w:numPr>
        <w:tabs>
          <w:tab w:val="left" w:pos="1048"/>
        </w:tabs>
        <w:suppressAutoHyphens/>
        <w:spacing w:line="274" w:lineRule="exact"/>
        <w:ind w:left="362" w:right="320"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принять от Продавца имущество по акту приема - передачи в течение десяти рабочих дней после полной оплаты договора;</w:t>
      </w:r>
    </w:p>
    <w:p w:rsidR="00160880" w:rsidRPr="00DC47FA" w:rsidRDefault="00160880" w:rsidP="00910D7E">
      <w:pPr>
        <w:numPr>
          <w:ilvl w:val="0"/>
          <w:numId w:val="10"/>
        </w:numPr>
        <w:tabs>
          <w:tab w:val="left" w:pos="1072"/>
        </w:tabs>
        <w:suppressAutoHyphens/>
        <w:spacing w:line="274" w:lineRule="exact"/>
        <w:ind w:left="362" w:right="320"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нести риск случайной гибели или случайного повреждения имущества с момента подписания договора;</w:t>
      </w:r>
    </w:p>
    <w:p w:rsidR="00160880" w:rsidRPr="00DC47FA" w:rsidRDefault="00160880" w:rsidP="00910D7E">
      <w:pPr>
        <w:numPr>
          <w:ilvl w:val="1"/>
          <w:numId w:val="13"/>
        </w:numPr>
        <w:tabs>
          <w:tab w:val="left" w:pos="1213"/>
        </w:tabs>
        <w:suppressAutoHyphens/>
        <w:spacing w:line="274" w:lineRule="exact"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Стороны обязаны:</w:t>
      </w:r>
    </w:p>
    <w:p w:rsidR="00160880" w:rsidRPr="00DC47FA" w:rsidRDefault="00160880" w:rsidP="00910D7E">
      <w:pPr>
        <w:spacing w:line="274" w:lineRule="exact"/>
        <w:ind w:left="362" w:right="320" w:firstLine="760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1) После полного проведения Покупателем расчетов по настоящему договору в течение 15 рабочих дней </w:t>
      </w:r>
      <w:proofErr w:type="gramStart"/>
      <w:r w:rsidRPr="00DC47FA">
        <w:rPr>
          <w:rStyle w:val="21"/>
          <w:rFonts w:ascii="Liberation Serif" w:hAnsi="Liberation Serif" w:cs="Liberation Serif"/>
        </w:rPr>
        <w:t>с даты</w:t>
      </w:r>
      <w:proofErr w:type="gramEnd"/>
      <w:r w:rsidRPr="00DC47FA">
        <w:rPr>
          <w:rStyle w:val="21"/>
          <w:rFonts w:ascii="Liberation Serif" w:hAnsi="Liberation Serif" w:cs="Liberation Serif"/>
        </w:rPr>
        <w:t xml:space="preserve"> полной оплаты договора купли-продажи подать заявление на государственную регистрацию права собственности на имущество в орган регистрации прав.</w:t>
      </w:r>
    </w:p>
    <w:p w:rsidR="00160880" w:rsidRPr="00DC47FA" w:rsidRDefault="00160880" w:rsidP="00910D7E">
      <w:pPr>
        <w:pStyle w:val="31"/>
        <w:shd w:val="clear" w:color="auto" w:fill="auto"/>
        <w:tabs>
          <w:tab w:val="left" w:pos="3832"/>
        </w:tabs>
        <w:spacing w:after="211" w:line="240" w:lineRule="exact"/>
        <w:ind w:left="362" w:right="320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4. Ответственность сторон</w:t>
      </w:r>
    </w:p>
    <w:p w:rsidR="00160880" w:rsidRPr="00DC47FA" w:rsidRDefault="00160880" w:rsidP="00910D7E">
      <w:pPr>
        <w:tabs>
          <w:tab w:val="left" w:pos="1168"/>
        </w:tabs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4.1.За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160880" w:rsidRPr="00DC47FA" w:rsidRDefault="00160880" w:rsidP="00910D7E">
      <w:pPr>
        <w:numPr>
          <w:ilvl w:val="1"/>
          <w:numId w:val="4"/>
        </w:numPr>
        <w:tabs>
          <w:tab w:val="num" w:pos="360"/>
          <w:tab w:val="left" w:pos="1187"/>
        </w:tabs>
        <w:suppressAutoHyphens/>
        <w:spacing w:line="274" w:lineRule="exact"/>
        <w:ind w:left="362" w:right="320" w:hanging="360"/>
        <w:jc w:val="both"/>
      </w:pPr>
      <w:r w:rsidRPr="00DC47FA">
        <w:rPr>
          <w:rStyle w:val="21"/>
          <w:rFonts w:ascii="Liberation Serif" w:hAnsi="Liberation Serif" w:cs="Liberation Serif"/>
        </w:rPr>
        <w:t>За нарушение срока оплаты имущества Покупатель уплачивает неустойку в размере одной трехсотой действующей на день уплаты неустойки ставки рефинансирования Центрального банка Российской Федерации от не внесенной суммы платежа за каждый календарный день просрочки.</w:t>
      </w:r>
    </w:p>
    <w:p w:rsidR="00160880" w:rsidRPr="00DC47FA" w:rsidRDefault="00160880" w:rsidP="00910D7E">
      <w:pPr>
        <w:pStyle w:val="a5"/>
        <w:shd w:val="clear" w:color="auto" w:fill="auto"/>
        <w:spacing w:line="240" w:lineRule="exact"/>
        <w:ind w:left="362" w:right="320"/>
      </w:pPr>
    </w:p>
    <w:p w:rsidR="00160880" w:rsidRPr="00DC47FA" w:rsidRDefault="00160880" w:rsidP="00910D7E">
      <w:pPr>
        <w:pStyle w:val="a5"/>
        <w:shd w:val="clear" w:color="auto" w:fill="auto"/>
        <w:spacing w:line="240" w:lineRule="exact"/>
        <w:ind w:left="362" w:right="320"/>
        <w:jc w:val="center"/>
        <w:rPr>
          <w:rStyle w:val="21"/>
          <w:rFonts w:ascii="Liberation Serif" w:hAnsi="Liberation Serif" w:cs="Liberation Serif"/>
        </w:rPr>
      </w:pPr>
      <w:r w:rsidRPr="00DC47FA">
        <w:rPr>
          <w:rStyle w:val="a4"/>
          <w:rFonts w:ascii="Liberation Serif" w:hAnsi="Liberation Serif" w:cs="Liberation Serif"/>
          <w:b/>
          <w:bCs/>
          <w:color w:val="000000"/>
        </w:rPr>
        <w:t>5. Заключительные положения</w:t>
      </w:r>
    </w:p>
    <w:p w:rsidR="00160880" w:rsidRPr="00DC47FA" w:rsidRDefault="00913732" w:rsidP="00910D7E">
      <w:pPr>
        <w:tabs>
          <w:tab w:val="left" w:pos="1174"/>
        </w:tabs>
        <w:suppressAutoHyphens/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5.1.</w:t>
      </w:r>
      <w:r w:rsidR="00160880" w:rsidRPr="00DC47FA">
        <w:rPr>
          <w:rStyle w:val="21"/>
          <w:rFonts w:ascii="Liberation Serif" w:hAnsi="Liberation Serif" w:cs="Liberation Serif"/>
        </w:rPr>
        <w:t>Настоящий договор вступает в силу с момента его подписания и прекращает свое действие:</w:t>
      </w:r>
    </w:p>
    <w:p w:rsidR="00160880" w:rsidRPr="00DC47FA" w:rsidRDefault="00160880" w:rsidP="00910D7E">
      <w:pPr>
        <w:numPr>
          <w:ilvl w:val="0"/>
          <w:numId w:val="11"/>
        </w:numPr>
        <w:tabs>
          <w:tab w:val="left" w:pos="1027"/>
        </w:tabs>
        <w:suppressAutoHyphens/>
        <w:spacing w:line="274" w:lineRule="exact"/>
        <w:ind w:left="362" w:right="320"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исполнением Сторонами своих обязательств по договору;</w:t>
      </w:r>
    </w:p>
    <w:p w:rsidR="00160880" w:rsidRPr="00DC47FA" w:rsidRDefault="00160880" w:rsidP="00910D7E">
      <w:pPr>
        <w:numPr>
          <w:ilvl w:val="0"/>
          <w:numId w:val="11"/>
        </w:numPr>
        <w:tabs>
          <w:tab w:val="left" w:pos="1017"/>
        </w:tabs>
        <w:suppressAutoHyphens/>
        <w:spacing w:line="274" w:lineRule="exact"/>
        <w:ind w:left="362" w:right="320"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по иным основаниям, предусмотренным действующим законодательством Российской Федерации.</w:t>
      </w:r>
    </w:p>
    <w:p w:rsidR="00160880" w:rsidRPr="00DC47FA" w:rsidRDefault="00160880" w:rsidP="00910D7E">
      <w:pPr>
        <w:tabs>
          <w:tab w:val="left" w:pos="1198"/>
        </w:tabs>
        <w:spacing w:line="274" w:lineRule="exact"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5.2.Споры,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160880" w:rsidRPr="00DC47FA" w:rsidRDefault="00160880" w:rsidP="00910D7E">
      <w:pPr>
        <w:tabs>
          <w:tab w:val="left" w:pos="1227"/>
        </w:tabs>
        <w:spacing w:after="267" w:line="274" w:lineRule="exact"/>
        <w:ind w:left="362" w:right="320"/>
        <w:jc w:val="both"/>
        <w:rPr>
          <w:rStyle w:val="3"/>
          <w:rFonts w:ascii="Liberation Serif" w:hAnsi="Liberation Serif" w:cs="Liberation Serif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5.3. Настоящий договор составлен в </w:t>
      </w:r>
      <w:r w:rsidR="00067986">
        <w:rPr>
          <w:rStyle w:val="21"/>
          <w:rFonts w:ascii="Liberation Serif" w:hAnsi="Liberation Serif" w:cs="Liberation Serif"/>
        </w:rPr>
        <w:t>2</w:t>
      </w:r>
      <w:r w:rsidRPr="00DC47FA">
        <w:rPr>
          <w:rStyle w:val="21"/>
          <w:rFonts w:ascii="Liberation Serif" w:hAnsi="Liberation Serif" w:cs="Liberation Serif"/>
        </w:rPr>
        <w:t xml:space="preserve"> аутентичных экземплярах по одному для каждой из сторон.</w:t>
      </w:r>
    </w:p>
    <w:p w:rsidR="00160880" w:rsidRPr="00DC47FA" w:rsidRDefault="00160880" w:rsidP="00910D7E">
      <w:pPr>
        <w:tabs>
          <w:tab w:val="left" w:pos="1227"/>
        </w:tabs>
        <w:spacing w:after="267" w:line="274" w:lineRule="exact"/>
        <w:ind w:left="362" w:right="320"/>
        <w:jc w:val="center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3"/>
          <w:rFonts w:ascii="Liberation Serif" w:hAnsi="Liberation Serif" w:cs="Liberation Serif"/>
          <w:bCs w:val="0"/>
        </w:rPr>
        <w:t>6. Реквизиты Сторон</w:t>
      </w:r>
    </w:p>
    <w:p w:rsidR="00160880" w:rsidRPr="00DC47FA" w:rsidRDefault="00160880" w:rsidP="00910D7E">
      <w:pPr>
        <w:pStyle w:val="31"/>
        <w:shd w:val="clear" w:color="auto" w:fill="auto"/>
        <w:tabs>
          <w:tab w:val="left" w:pos="5203"/>
        </w:tabs>
        <w:spacing w:after="206" w:line="240" w:lineRule="exact"/>
        <w:ind w:left="362" w:right="320"/>
        <w:jc w:val="both"/>
        <w:rPr>
          <w:rStyle w:val="3"/>
          <w:rFonts w:ascii="Liberation Serif" w:hAnsi="Liberation Serif" w:cs="Liberation Serif"/>
          <w:b/>
          <w:bCs/>
          <w:color w:val="000000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ПРОДАВЕЦ</w:t>
      </w: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ab/>
        <w:t xml:space="preserve">                         ПОКУПАТЕЛЬ</w:t>
      </w:r>
    </w:p>
    <w:p w:rsidR="005E4EEC" w:rsidRPr="00DC47FA" w:rsidRDefault="005E4EEC" w:rsidP="00910D7E">
      <w:pPr>
        <w:pStyle w:val="31"/>
        <w:shd w:val="clear" w:color="auto" w:fill="auto"/>
        <w:spacing w:after="0" w:line="274" w:lineRule="exact"/>
        <w:ind w:left="362" w:right="32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 xml:space="preserve">Комитет по управлению </w:t>
      </w:r>
      <w:proofErr w:type="gramStart"/>
      <w:r w:rsidRPr="00DC47FA">
        <w:rPr>
          <w:rStyle w:val="3"/>
          <w:rFonts w:ascii="Liberation Serif" w:hAnsi="Liberation Serif"/>
          <w:bCs/>
        </w:rPr>
        <w:t>муниципальным</w:t>
      </w:r>
      <w:proofErr w:type="gramEnd"/>
    </w:p>
    <w:p w:rsidR="005E4EEC" w:rsidRPr="00DC47FA" w:rsidRDefault="005E4EEC" w:rsidP="00910D7E">
      <w:pPr>
        <w:pStyle w:val="31"/>
        <w:shd w:val="clear" w:color="auto" w:fill="auto"/>
        <w:spacing w:after="0" w:line="274" w:lineRule="exact"/>
        <w:ind w:left="362" w:right="32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>имуществом Администрации</w:t>
      </w:r>
    </w:p>
    <w:p w:rsidR="005E4EEC" w:rsidRPr="00DC47FA" w:rsidRDefault="005E4EEC" w:rsidP="00910D7E">
      <w:pPr>
        <w:pStyle w:val="31"/>
        <w:shd w:val="clear" w:color="auto" w:fill="auto"/>
        <w:spacing w:after="0" w:line="274" w:lineRule="exact"/>
        <w:ind w:left="362" w:right="32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 xml:space="preserve">Каргапольского муниципального округа </w:t>
      </w:r>
    </w:p>
    <w:p w:rsidR="005E4EEC" w:rsidRPr="00DC47FA" w:rsidRDefault="005E4EEC" w:rsidP="00910D7E">
      <w:pPr>
        <w:pStyle w:val="31"/>
        <w:shd w:val="clear" w:color="auto" w:fill="auto"/>
        <w:spacing w:after="0" w:line="274" w:lineRule="exact"/>
        <w:ind w:left="362" w:right="320"/>
        <w:jc w:val="left"/>
        <w:rPr>
          <w:rFonts w:ascii="Liberation Serif" w:hAnsi="Liberation Serif"/>
        </w:rPr>
      </w:pPr>
      <w:r w:rsidRPr="00DC47FA">
        <w:rPr>
          <w:rStyle w:val="3"/>
          <w:rFonts w:ascii="Liberation Serif" w:hAnsi="Liberation Serif"/>
          <w:bCs/>
        </w:rPr>
        <w:t>Курганской области</w:t>
      </w:r>
    </w:p>
    <w:p w:rsidR="005E4EEC" w:rsidRPr="00DC47FA" w:rsidRDefault="005E4EEC" w:rsidP="00910D7E">
      <w:pPr>
        <w:spacing w:line="274" w:lineRule="exact"/>
        <w:ind w:left="362" w:right="32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Адрес: 641920, Курганская область,</w:t>
      </w:r>
    </w:p>
    <w:p w:rsidR="005E4EEC" w:rsidRPr="00DC47FA" w:rsidRDefault="005E4EEC" w:rsidP="00910D7E">
      <w:pPr>
        <w:spacing w:line="274" w:lineRule="exact"/>
        <w:ind w:left="362" w:right="32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Каргапольский район, р.п. Каргаполье,</w:t>
      </w:r>
    </w:p>
    <w:p w:rsidR="005E4EEC" w:rsidRPr="00DC47FA" w:rsidRDefault="005E4EEC" w:rsidP="00910D7E">
      <w:pPr>
        <w:spacing w:line="274" w:lineRule="exact"/>
        <w:ind w:left="362" w:right="32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ул. Калинина, д. 35</w:t>
      </w:r>
    </w:p>
    <w:p w:rsidR="00160880" w:rsidRDefault="00160880" w:rsidP="00910D7E">
      <w:pPr>
        <w:spacing w:line="274" w:lineRule="exact"/>
        <w:ind w:left="362" w:right="320"/>
        <w:jc w:val="both"/>
        <w:rPr>
          <w:rStyle w:val="3"/>
          <w:rFonts w:ascii="Liberation Serif" w:hAnsi="Liberation Serif" w:cs="Liberation Serif"/>
          <w:b w:val="0"/>
          <w:bCs w:val="0"/>
        </w:rPr>
      </w:pPr>
    </w:p>
    <w:p w:rsidR="00160880" w:rsidRDefault="00160880" w:rsidP="00910D7E">
      <w:pPr>
        <w:pStyle w:val="31"/>
        <w:shd w:val="clear" w:color="auto" w:fill="auto"/>
        <w:spacing w:after="238" w:line="240" w:lineRule="exact"/>
        <w:ind w:left="362" w:right="320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Подписи Сторон</w:t>
      </w:r>
    </w:p>
    <w:p w:rsidR="00903BE6" w:rsidRPr="00903BE6" w:rsidRDefault="00160880" w:rsidP="00910D7E">
      <w:pPr>
        <w:pStyle w:val="31"/>
        <w:shd w:val="clear" w:color="auto" w:fill="auto"/>
        <w:tabs>
          <w:tab w:val="left" w:pos="6982"/>
        </w:tabs>
        <w:spacing w:after="0" w:line="240" w:lineRule="exact"/>
        <w:ind w:left="362" w:right="320"/>
        <w:jc w:val="both"/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От Продавца</w:t>
      </w:r>
      <w:proofErr w:type="gramStart"/>
      <w:r>
        <w:rPr>
          <w:rStyle w:val="3"/>
          <w:rFonts w:ascii="Liberation Serif" w:hAnsi="Liberation Serif" w:cs="Liberation Serif"/>
          <w:b/>
          <w:bCs/>
          <w:color w:val="000000"/>
        </w:rPr>
        <w:tab/>
      </w:r>
      <w:r w:rsidR="00192154" w:rsidRPr="0086188D">
        <w:rPr>
          <w:rStyle w:val="3"/>
          <w:rFonts w:ascii="Liberation Serif" w:hAnsi="Liberation Serif"/>
          <w:b/>
          <w:bCs/>
          <w:color w:val="000000"/>
        </w:rPr>
        <w:t>О</w:t>
      </w:r>
      <w:proofErr w:type="gramEnd"/>
      <w:r w:rsidR="00192154" w:rsidRPr="0086188D">
        <w:rPr>
          <w:rStyle w:val="3"/>
          <w:rFonts w:ascii="Liberation Serif" w:hAnsi="Liberation Serif"/>
          <w:b/>
          <w:bCs/>
          <w:color w:val="000000"/>
        </w:rPr>
        <w:t>т Покупателя</w:t>
      </w:r>
    </w:p>
    <w:sectPr w:rsidR="00903BE6" w:rsidRPr="00903BE6" w:rsidSect="00BA0F4A">
      <w:pgSz w:w="11900" w:h="16840"/>
      <w:pgMar w:top="181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C08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8AF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445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922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AA4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44C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AE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7A4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265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E69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3">
    <w:nsid w:val="00000004"/>
    <w:multiLevelType w:val="multilevel"/>
    <w:tmpl w:val="FD040F5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1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22"/>
  </w:num>
  <w:num w:numId="8">
    <w:abstractNumId w:val="2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21D40"/>
    <w:rsid w:val="00030714"/>
    <w:rsid w:val="00033E92"/>
    <w:rsid w:val="00054D47"/>
    <w:rsid w:val="00067986"/>
    <w:rsid w:val="00081A80"/>
    <w:rsid w:val="00087549"/>
    <w:rsid w:val="00087AF1"/>
    <w:rsid w:val="000973DB"/>
    <w:rsid w:val="000A0A04"/>
    <w:rsid w:val="000B39FB"/>
    <w:rsid w:val="000C3F9A"/>
    <w:rsid w:val="000E3308"/>
    <w:rsid w:val="000F496B"/>
    <w:rsid w:val="00107A28"/>
    <w:rsid w:val="0012460C"/>
    <w:rsid w:val="00134BF2"/>
    <w:rsid w:val="00141F90"/>
    <w:rsid w:val="001532CB"/>
    <w:rsid w:val="00160880"/>
    <w:rsid w:val="0016550C"/>
    <w:rsid w:val="00167637"/>
    <w:rsid w:val="00192154"/>
    <w:rsid w:val="001A2CA4"/>
    <w:rsid w:val="001A4B1D"/>
    <w:rsid w:val="001B4AAA"/>
    <w:rsid w:val="001C1FF5"/>
    <w:rsid w:val="0021660B"/>
    <w:rsid w:val="00221640"/>
    <w:rsid w:val="002335EB"/>
    <w:rsid w:val="00236102"/>
    <w:rsid w:val="00246A7D"/>
    <w:rsid w:val="0027242D"/>
    <w:rsid w:val="00286793"/>
    <w:rsid w:val="002A4DDA"/>
    <w:rsid w:val="002B4E7D"/>
    <w:rsid w:val="002B6C24"/>
    <w:rsid w:val="002C3902"/>
    <w:rsid w:val="002D4094"/>
    <w:rsid w:val="002E2B1C"/>
    <w:rsid w:val="002E74AA"/>
    <w:rsid w:val="003048E0"/>
    <w:rsid w:val="003124A3"/>
    <w:rsid w:val="0034077E"/>
    <w:rsid w:val="0035337F"/>
    <w:rsid w:val="00374472"/>
    <w:rsid w:val="00385EE8"/>
    <w:rsid w:val="00392D62"/>
    <w:rsid w:val="003A5BA4"/>
    <w:rsid w:val="003C57D3"/>
    <w:rsid w:val="003F758C"/>
    <w:rsid w:val="00410FED"/>
    <w:rsid w:val="00416473"/>
    <w:rsid w:val="00422C9F"/>
    <w:rsid w:val="004839F6"/>
    <w:rsid w:val="00495816"/>
    <w:rsid w:val="004A6944"/>
    <w:rsid w:val="004C2DC5"/>
    <w:rsid w:val="004D5FE9"/>
    <w:rsid w:val="004E4D88"/>
    <w:rsid w:val="00502680"/>
    <w:rsid w:val="00506C9B"/>
    <w:rsid w:val="00514952"/>
    <w:rsid w:val="00525244"/>
    <w:rsid w:val="005263D1"/>
    <w:rsid w:val="00527B72"/>
    <w:rsid w:val="00534BFC"/>
    <w:rsid w:val="00540F11"/>
    <w:rsid w:val="0055546C"/>
    <w:rsid w:val="00557859"/>
    <w:rsid w:val="00571B32"/>
    <w:rsid w:val="005761A1"/>
    <w:rsid w:val="00583B79"/>
    <w:rsid w:val="00587963"/>
    <w:rsid w:val="00590710"/>
    <w:rsid w:val="005A00ED"/>
    <w:rsid w:val="005C5B80"/>
    <w:rsid w:val="005E46EA"/>
    <w:rsid w:val="005E4EEC"/>
    <w:rsid w:val="005E5C84"/>
    <w:rsid w:val="00606AF5"/>
    <w:rsid w:val="00616203"/>
    <w:rsid w:val="00631658"/>
    <w:rsid w:val="006525AC"/>
    <w:rsid w:val="00660991"/>
    <w:rsid w:val="0066190E"/>
    <w:rsid w:val="00661E66"/>
    <w:rsid w:val="006706A6"/>
    <w:rsid w:val="0068219F"/>
    <w:rsid w:val="006961D1"/>
    <w:rsid w:val="006975DA"/>
    <w:rsid w:val="006B30A3"/>
    <w:rsid w:val="006C19E0"/>
    <w:rsid w:val="006C2E4D"/>
    <w:rsid w:val="00703D1A"/>
    <w:rsid w:val="00704154"/>
    <w:rsid w:val="00706EDB"/>
    <w:rsid w:val="0072345F"/>
    <w:rsid w:val="00724A2B"/>
    <w:rsid w:val="00730BA1"/>
    <w:rsid w:val="007601C2"/>
    <w:rsid w:val="007626F1"/>
    <w:rsid w:val="00777B2D"/>
    <w:rsid w:val="007A077C"/>
    <w:rsid w:val="007E7C1B"/>
    <w:rsid w:val="008020B4"/>
    <w:rsid w:val="00807F9C"/>
    <w:rsid w:val="008153BE"/>
    <w:rsid w:val="0081732F"/>
    <w:rsid w:val="00830520"/>
    <w:rsid w:val="00832C7F"/>
    <w:rsid w:val="0083747B"/>
    <w:rsid w:val="008575C8"/>
    <w:rsid w:val="00872106"/>
    <w:rsid w:val="008744BC"/>
    <w:rsid w:val="008975BF"/>
    <w:rsid w:val="00897761"/>
    <w:rsid w:val="008B75F4"/>
    <w:rsid w:val="008D2F74"/>
    <w:rsid w:val="008E20B7"/>
    <w:rsid w:val="008E445A"/>
    <w:rsid w:val="008E51AF"/>
    <w:rsid w:val="008F2A87"/>
    <w:rsid w:val="00903BE6"/>
    <w:rsid w:val="00910D7E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812A8"/>
    <w:rsid w:val="00984A91"/>
    <w:rsid w:val="009A6878"/>
    <w:rsid w:val="009B4465"/>
    <w:rsid w:val="009B5051"/>
    <w:rsid w:val="009C7877"/>
    <w:rsid w:val="009D5869"/>
    <w:rsid w:val="009E2D2E"/>
    <w:rsid w:val="00A04EB8"/>
    <w:rsid w:val="00A12E77"/>
    <w:rsid w:val="00A16FA9"/>
    <w:rsid w:val="00A173F5"/>
    <w:rsid w:val="00A22AD2"/>
    <w:rsid w:val="00A30424"/>
    <w:rsid w:val="00A35B0D"/>
    <w:rsid w:val="00A55631"/>
    <w:rsid w:val="00A60E58"/>
    <w:rsid w:val="00A728CB"/>
    <w:rsid w:val="00A97265"/>
    <w:rsid w:val="00AA14A2"/>
    <w:rsid w:val="00AB3F30"/>
    <w:rsid w:val="00AD0E30"/>
    <w:rsid w:val="00AD1E70"/>
    <w:rsid w:val="00AE72DA"/>
    <w:rsid w:val="00AF20CD"/>
    <w:rsid w:val="00AF682D"/>
    <w:rsid w:val="00B2475D"/>
    <w:rsid w:val="00B32AB6"/>
    <w:rsid w:val="00B45033"/>
    <w:rsid w:val="00B60F7F"/>
    <w:rsid w:val="00B66365"/>
    <w:rsid w:val="00B75CFC"/>
    <w:rsid w:val="00B96976"/>
    <w:rsid w:val="00B97A98"/>
    <w:rsid w:val="00BA0F4A"/>
    <w:rsid w:val="00BA30C2"/>
    <w:rsid w:val="00BB4C43"/>
    <w:rsid w:val="00BD7743"/>
    <w:rsid w:val="00BE01B7"/>
    <w:rsid w:val="00BE56C0"/>
    <w:rsid w:val="00BF1ADC"/>
    <w:rsid w:val="00BF7C85"/>
    <w:rsid w:val="00C43D11"/>
    <w:rsid w:val="00C620EB"/>
    <w:rsid w:val="00C73A9A"/>
    <w:rsid w:val="00C82ADF"/>
    <w:rsid w:val="00CA0D60"/>
    <w:rsid w:val="00CD26A3"/>
    <w:rsid w:val="00CF490E"/>
    <w:rsid w:val="00CF7409"/>
    <w:rsid w:val="00D10AC9"/>
    <w:rsid w:val="00D12E18"/>
    <w:rsid w:val="00D34E9A"/>
    <w:rsid w:val="00D37962"/>
    <w:rsid w:val="00D72B3A"/>
    <w:rsid w:val="00D825E7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FB4"/>
    <w:rsid w:val="00E52AD6"/>
    <w:rsid w:val="00E72F2F"/>
    <w:rsid w:val="00E85F20"/>
    <w:rsid w:val="00EC1EE5"/>
    <w:rsid w:val="00F05DB2"/>
    <w:rsid w:val="00F36269"/>
    <w:rsid w:val="00F436A7"/>
    <w:rsid w:val="00F4433F"/>
    <w:rsid w:val="00F56F02"/>
    <w:rsid w:val="00F6216D"/>
    <w:rsid w:val="00F70D92"/>
    <w:rsid w:val="00F71D19"/>
    <w:rsid w:val="00F83AEB"/>
    <w:rsid w:val="00F86E8B"/>
    <w:rsid w:val="00F94773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6077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Zem_otdel</cp:lastModifiedBy>
  <cp:revision>4</cp:revision>
  <cp:lastPrinted>2023-09-06T11:35:00Z</cp:lastPrinted>
  <dcterms:created xsi:type="dcterms:W3CDTF">2023-09-08T10:38:00Z</dcterms:created>
  <dcterms:modified xsi:type="dcterms:W3CDTF">2023-09-08T10:38:00Z</dcterms:modified>
</cp:coreProperties>
</file>