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87" w:rsidRPr="00A16FA9" w:rsidRDefault="00FA1687" w:rsidP="00DE264C">
      <w:pPr>
        <w:widowControl/>
        <w:spacing w:line="276" w:lineRule="auto"/>
        <w:ind w:left="567" w:right="407"/>
        <w:jc w:val="both"/>
        <w:rPr>
          <w:rFonts w:ascii="Liberation Serif" w:hAnsi="Liberation Serif" w:cs="Times New Roman"/>
          <w:color w:val="FF0000"/>
          <w:lang w:eastAsia="en-US"/>
        </w:rPr>
      </w:pPr>
    </w:p>
    <w:p w:rsidR="001B4AAA" w:rsidRDefault="001B4AAA" w:rsidP="009B4465">
      <w:pPr>
        <w:pStyle w:val="a5"/>
        <w:shd w:val="clear" w:color="auto" w:fill="auto"/>
        <w:spacing w:line="240" w:lineRule="exact"/>
        <w:ind w:left="567" w:right="407"/>
        <w:jc w:val="center"/>
      </w:pPr>
      <w:r>
        <w:rPr>
          <w:rStyle w:val="a4"/>
          <w:b/>
          <w:bCs/>
          <w:color w:val="000000"/>
        </w:rPr>
        <w:t>ИНФОРМАЦИОННОЕ СООБЩЕНИЕ</w:t>
      </w:r>
    </w:p>
    <w:p w:rsidR="009B4465" w:rsidRPr="00F71D19" w:rsidRDefault="00557859" w:rsidP="009B4465">
      <w:pPr>
        <w:pStyle w:val="31"/>
        <w:shd w:val="clear" w:color="auto" w:fill="auto"/>
        <w:spacing w:after="0"/>
        <w:ind w:left="567" w:right="407"/>
        <w:rPr>
          <w:rStyle w:val="3"/>
          <w:rFonts w:ascii="Liberation Serif" w:hAnsi="Liberation Serif" w:cs="Arial Unicode MS"/>
          <w:bCs/>
          <w:color w:val="000000"/>
        </w:rPr>
      </w:pPr>
      <w:r w:rsidRPr="00F71D19">
        <w:rPr>
          <w:rStyle w:val="3"/>
          <w:rFonts w:ascii="Liberation Serif" w:hAnsi="Liberation Serif" w:cs="Arial Unicode MS"/>
          <w:bCs/>
          <w:color w:val="000000"/>
        </w:rPr>
        <w:t xml:space="preserve">Комитет по управлению муниципальным имуществом Администрации </w:t>
      </w:r>
    </w:p>
    <w:p w:rsidR="001B4AAA" w:rsidRPr="00F71D19" w:rsidRDefault="00557859" w:rsidP="009B4465">
      <w:pPr>
        <w:pStyle w:val="31"/>
        <w:shd w:val="clear" w:color="auto" w:fill="auto"/>
        <w:spacing w:after="0"/>
        <w:ind w:left="567" w:right="407"/>
        <w:rPr>
          <w:rStyle w:val="3"/>
          <w:rFonts w:ascii="Liberation Serif" w:hAnsi="Liberation Serif" w:cs="Arial Unicode MS"/>
          <w:bCs/>
          <w:color w:val="000000"/>
        </w:rPr>
      </w:pPr>
      <w:r w:rsidRPr="00F71D19">
        <w:rPr>
          <w:rStyle w:val="3"/>
          <w:rFonts w:ascii="Liberation Serif" w:hAnsi="Liberation Serif" w:cs="Arial Unicode MS"/>
          <w:bCs/>
          <w:color w:val="000000"/>
        </w:rPr>
        <w:t xml:space="preserve">Каргапольского </w:t>
      </w:r>
      <w:r w:rsidR="00F71D19">
        <w:rPr>
          <w:rStyle w:val="3"/>
          <w:rFonts w:ascii="Liberation Serif" w:hAnsi="Liberation Serif" w:cs="Arial Unicode MS"/>
          <w:bCs/>
          <w:color w:val="000000"/>
        </w:rPr>
        <w:t>муниципального округа Курганской области</w:t>
      </w:r>
      <w:r w:rsidR="001B4AAA" w:rsidRPr="00F71D19">
        <w:rPr>
          <w:rStyle w:val="3"/>
          <w:rFonts w:cs="Arial Unicode MS"/>
          <w:bCs/>
          <w:color w:val="000000"/>
        </w:rPr>
        <w:br/>
      </w:r>
      <w:r w:rsidRPr="00F71D19">
        <w:rPr>
          <w:rStyle w:val="3"/>
          <w:rFonts w:ascii="Liberation Serif" w:hAnsi="Liberation Serif" w:cs="Arial Unicode MS"/>
          <w:bCs/>
          <w:color w:val="000000"/>
        </w:rPr>
        <w:t xml:space="preserve">сообщает о проведении на электронной торговой площадке 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t>акционерного общества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br/>
        <w:t xml:space="preserve">«Единая электронная торговая площадка» </w:t>
      </w:r>
      <w:r w:rsidR="001B4AAA" w:rsidRPr="00F71D19">
        <w:rPr>
          <w:rStyle w:val="30"/>
          <w:rFonts w:ascii="Liberation Serif" w:eastAsia="Arial Unicode MS" w:hAnsi="Liberation Serif"/>
          <w:bCs/>
          <w:color w:val="000000"/>
          <w:lang w:val="ru-RU"/>
        </w:rPr>
        <w:t>(</w:t>
      </w:r>
      <w:hyperlink r:id="rId5" w:history="1">
        <w:r w:rsidR="001B4AAA" w:rsidRPr="00F71D19">
          <w:rPr>
            <w:rStyle w:val="a3"/>
            <w:rFonts w:ascii="Liberation Serif" w:hAnsi="Liberation Serif" w:cs="Arial Unicode MS"/>
            <w:lang w:val="en-US" w:eastAsia="en-US"/>
          </w:rPr>
          <w:t>www</w:t>
        </w:r>
        <w:r w:rsidR="001B4AAA" w:rsidRPr="00F71D19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="001B4AAA" w:rsidRPr="00F71D19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="001B4AAA" w:rsidRPr="00F71D19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="001B4AAA" w:rsidRPr="00F71D19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proofErr w:type="gramStart"/>
      <w:r w:rsidR="001B4AAA" w:rsidRPr="00F71D19">
        <w:rPr>
          <w:rStyle w:val="30"/>
          <w:rFonts w:ascii="Liberation Serif" w:eastAsia="Arial Unicode MS" w:hAnsi="Liberation Serif"/>
          <w:bCs/>
          <w:color w:val="000000"/>
          <w:lang w:val="ru-RU"/>
        </w:rPr>
        <w:t xml:space="preserve"> </w:t>
      </w:r>
      <w:r w:rsidR="001B4AAA" w:rsidRPr="00F71D19">
        <w:rPr>
          <w:rStyle w:val="32"/>
          <w:rFonts w:ascii="Liberation Serif" w:hAnsi="Liberation Serif" w:cs="Arial Unicode MS"/>
          <w:bCs/>
          <w:color w:val="000000"/>
        </w:rPr>
        <w:t>)</w:t>
      </w:r>
      <w:proofErr w:type="gramEnd"/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t xml:space="preserve"> открытого по составу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br/>
        <w:t>участников и по форме предложений о цене аукциона в электронной форме по продаже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br/>
      </w:r>
      <w:r w:rsidR="00F83AEB" w:rsidRPr="00F71D19">
        <w:rPr>
          <w:rStyle w:val="3"/>
          <w:rFonts w:ascii="Liberation Serif" w:hAnsi="Liberation Serif" w:cs="Arial Unicode MS"/>
          <w:bCs/>
          <w:color w:val="000000"/>
        </w:rPr>
        <w:t xml:space="preserve">муниципального 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t xml:space="preserve">имущества </w:t>
      </w:r>
      <w:r w:rsidR="00F83AEB" w:rsidRPr="00F71D19">
        <w:rPr>
          <w:rStyle w:val="3"/>
          <w:rFonts w:ascii="Liberation Serif" w:hAnsi="Liberation Serif" w:cs="Arial Unicode MS"/>
          <w:bCs/>
          <w:color w:val="000000"/>
        </w:rPr>
        <w:t xml:space="preserve">Каргапольского </w:t>
      </w:r>
      <w:r w:rsidR="00F71D19">
        <w:rPr>
          <w:rStyle w:val="3"/>
          <w:rFonts w:ascii="Liberation Serif" w:hAnsi="Liberation Serif" w:cs="Arial Unicode MS"/>
          <w:bCs/>
          <w:color w:val="000000"/>
        </w:rPr>
        <w:t>муниципального округа Курганской области</w:t>
      </w:r>
    </w:p>
    <w:p w:rsidR="00F83AEB" w:rsidRPr="00557859" w:rsidRDefault="00F83AEB" w:rsidP="009B4465">
      <w:pPr>
        <w:pStyle w:val="31"/>
        <w:shd w:val="clear" w:color="auto" w:fill="auto"/>
        <w:spacing w:after="0"/>
        <w:ind w:left="567" w:right="407"/>
        <w:rPr>
          <w:rFonts w:ascii="Liberation Serif" w:hAnsi="Liberation Serif"/>
        </w:rPr>
      </w:pPr>
    </w:p>
    <w:p w:rsidR="000C3F9A" w:rsidRPr="00B60F7F" w:rsidRDefault="001B4AAA" w:rsidP="009B4465">
      <w:pPr>
        <w:pStyle w:val="210"/>
        <w:shd w:val="clear" w:color="auto" w:fill="auto"/>
        <w:tabs>
          <w:tab w:val="left" w:pos="6804"/>
        </w:tabs>
        <w:spacing w:before="0" w:after="0"/>
        <w:ind w:left="567" w:right="407"/>
        <w:jc w:val="left"/>
        <w:rPr>
          <w:rStyle w:val="21"/>
          <w:rFonts w:ascii="Liberation Serif" w:hAnsi="Liberation Serif" w:cs="Arial Unicode MS"/>
          <w:color w:val="000000"/>
        </w:rPr>
      </w:pPr>
      <w:r w:rsidRPr="00E36FB4">
        <w:rPr>
          <w:rStyle w:val="21"/>
          <w:rFonts w:ascii="Liberation Serif" w:hAnsi="Liberation Serif" w:cs="Arial Unicode MS"/>
          <w:color w:val="000000"/>
        </w:rPr>
        <w:t>Дата начала приема заявок:</w:t>
      </w:r>
      <w:r w:rsidR="00F83AEB" w:rsidRPr="00E36FB4">
        <w:rPr>
          <w:rFonts w:ascii="Liberation Serif" w:hAnsi="Liberation Serif"/>
        </w:rPr>
        <w:t xml:space="preserve"> </w:t>
      </w:r>
      <w:r w:rsidR="009614CA" w:rsidRPr="00E36FB4">
        <w:rPr>
          <w:rFonts w:ascii="Liberation Serif" w:hAnsi="Liberation Serif"/>
        </w:rPr>
        <w:t xml:space="preserve">  </w:t>
      </w:r>
      <w:r w:rsidR="009812A8" w:rsidRPr="00B60F7F">
        <w:rPr>
          <w:rFonts w:ascii="Liberation Serif" w:hAnsi="Liberation Serif"/>
          <w:b/>
        </w:rPr>
        <w:t>0</w:t>
      </w:r>
      <w:r w:rsidR="00313D59">
        <w:rPr>
          <w:rFonts w:ascii="Liberation Serif" w:hAnsi="Liberation Serif"/>
          <w:b/>
        </w:rPr>
        <w:t>9</w:t>
      </w:r>
      <w:r w:rsidR="00D10AC9" w:rsidRPr="00B60F7F">
        <w:rPr>
          <w:rFonts w:ascii="Liberation Serif" w:hAnsi="Liberation Serif"/>
          <w:b/>
        </w:rPr>
        <w:t xml:space="preserve"> </w:t>
      </w:r>
      <w:r w:rsidR="00313D59">
        <w:rPr>
          <w:rFonts w:ascii="Liberation Serif" w:hAnsi="Liberation Serif"/>
          <w:b/>
        </w:rPr>
        <w:t>сентября</w:t>
      </w:r>
      <w:r w:rsidR="00D10AC9" w:rsidRPr="00B60F7F">
        <w:rPr>
          <w:rFonts w:ascii="Liberation Serif" w:hAnsi="Liberation Serif"/>
          <w:b/>
        </w:rPr>
        <w:t xml:space="preserve"> 2023</w:t>
      </w:r>
      <w:r w:rsidR="007A077C" w:rsidRPr="00B60F7F">
        <w:rPr>
          <w:rStyle w:val="21"/>
          <w:rFonts w:ascii="Liberation Serif" w:hAnsi="Liberation Serif" w:cs="Arial Unicode MS"/>
          <w:b/>
          <w:color w:val="000000"/>
        </w:rPr>
        <w:t xml:space="preserve"> года</w:t>
      </w:r>
      <w:r w:rsidRPr="00B60F7F">
        <w:rPr>
          <w:rStyle w:val="21"/>
          <w:rFonts w:ascii="Liberation Serif" w:hAnsi="Liberation Serif" w:cs="Arial Unicode MS"/>
          <w:color w:val="000000"/>
        </w:rPr>
        <w:br/>
        <w:t>Дата окончания приема заявок:</w:t>
      </w:r>
      <w:r w:rsidR="000C3F9A" w:rsidRPr="00B60F7F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313D59" w:rsidRPr="00313D59">
        <w:rPr>
          <w:rStyle w:val="21"/>
          <w:rFonts w:ascii="Liberation Serif" w:hAnsi="Liberation Serif" w:cs="Arial Unicode MS"/>
          <w:b/>
          <w:color w:val="000000"/>
        </w:rPr>
        <w:t>0</w:t>
      </w:r>
      <w:r w:rsidR="00313D59">
        <w:rPr>
          <w:rStyle w:val="21"/>
          <w:rFonts w:ascii="Liberation Serif" w:hAnsi="Liberation Serif" w:cs="Arial Unicode MS"/>
          <w:b/>
          <w:color w:val="000000"/>
        </w:rPr>
        <w:t>4</w:t>
      </w:r>
      <w:r w:rsidR="00D10AC9" w:rsidRPr="00B60F7F">
        <w:rPr>
          <w:rStyle w:val="21"/>
          <w:rFonts w:ascii="Liberation Serif" w:hAnsi="Liberation Serif" w:cs="Arial Unicode MS"/>
          <w:b/>
          <w:color w:val="000000"/>
        </w:rPr>
        <w:t xml:space="preserve"> </w:t>
      </w:r>
      <w:r w:rsidR="00313D59">
        <w:rPr>
          <w:rStyle w:val="21"/>
          <w:rFonts w:ascii="Liberation Serif" w:hAnsi="Liberation Serif" w:cs="Arial Unicode MS"/>
          <w:b/>
          <w:color w:val="000000"/>
        </w:rPr>
        <w:t>октября</w:t>
      </w:r>
      <w:r w:rsidR="00D10AC9" w:rsidRPr="00B60F7F">
        <w:rPr>
          <w:rStyle w:val="21"/>
          <w:rFonts w:ascii="Liberation Serif" w:hAnsi="Liberation Serif" w:cs="Arial Unicode MS"/>
          <w:b/>
          <w:color w:val="000000"/>
        </w:rPr>
        <w:t xml:space="preserve"> </w:t>
      </w:r>
      <w:r w:rsidR="000C3F9A" w:rsidRPr="00B60F7F">
        <w:rPr>
          <w:rStyle w:val="21"/>
          <w:rFonts w:ascii="Liberation Serif" w:hAnsi="Liberation Serif" w:cs="Arial Unicode MS"/>
          <w:b/>
          <w:color w:val="000000"/>
        </w:rPr>
        <w:t>202</w:t>
      </w:r>
      <w:r w:rsidR="00D10AC9" w:rsidRPr="00B60F7F">
        <w:rPr>
          <w:rStyle w:val="21"/>
          <w:rFonts w:ascii="Liberation Serif" w:hAnsi="Liberation Serif" w:cs="Arial Unicode MS"/>
          <w:b/>
          <w:color w:val="000000"/>
        </w:rPr>
        <w:t>3</w:t>
      </w:r>
      <w:r w:rsidR="007A077C" w:rsidRPr="00B60F7F">
        <w:rPr>
          <w:rStyle w:val="21"/>
          <w:rFonts w:ascii="Liberation Serif" w:hAnsi="Liberation Serif" w:cs="Arial Unicode MS"/>
          <w:b/>
          <w:color w:val="000000"/>
        </w:rPr>
        <w:t xml:space="preserve"> года</w:t>
      </w:r>
      <w:r w:rsidRPr="00B60F7F">
        <w:rPr>
          <w:rStyle w:val="21"/>
          <w:rFonts w:ascii="Liberation Serif" w:hAnsi="Liberation Serif" w:cs="Arial Unicode MS"/>
          <w:color w:val="000000"/>
        </w:rPr>
        <w:br/>
        <w:t>Дата определения участников</w:t>
      </w:r>
      <w:r w:rsidR="000C3F9A" w:rsidRPr="00B60F7F">
        <w:rPr>
          <w:rStyle w:val="21"/>
          <w:rFonts w:ascii="Liberation Serif" w:hAnsi="Liberation Serif" w:cs="Arial Unicode MS"/>
          <w:color w:val="000000"/>
        </w:rPr>
        <w:t xml:space="preserve"> аукциона</w:t>
      </w:r>
      <w:r w:rsidRPr="00B60F7F">
        <w:rPr>
          <w:rStyle w:val="21"/>
          <w:rFonts w:ascii="Liberation Serif" w:hAnsi="Liberation Serif" w:cs="Arial Unicode MS"/>
          <w:color w:val="000000"/>
        </w:rPr>
        <w:t>:</w:t>
      </w:r>
      <w:r w:rsidR="000C3F9A" w:rsidRPr="00B60F7F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313D59">
        <w:rPr>
          <w:rStyle w:val="21"/>
          <w:rFonts w:ascii="Liberation Serif" w:hAnsi="Liberation Serif" w:cs="Arial Unicode MS"/>
          <w:b/>
          <w:color w:val="000000"/>
        </w:rPr>
        <w:t xml:space="preserve"> 09 октября</w:t>
      </w:r>
      <w:r w:rsidR="000C3F9A" w:rsidRPr="00B60F7F">
        <w:rPr>
          <w:rStyle w:val="21"/>
          <w:rFonts w:ascii="Liberation Serif" w:hAnsi="Liberation Serif" w:cs="Arial Unicode MS"/>
          <w:b/>
          <w:color w:val="000000"/>
        </w:rPr>
        <w:t xml:space="preserve"> 202</w:t>
      </w:r>
      <w:r w:rsidR="00D10AC9" w:rsidRPr="00B60F7F">
        <w:rPr>
          <w:rStyle w:val="21"/>
          <w:rFonts w:ascii="Liberation Serif" w:hAnsi="Liberation Serif" w:cs="Arial Unicode MS"/>
          <w:b/>
          <w:color w:val="000000"/>
        </w:rPr>
        <w:t>3</w:t>
      </w:r>
      <w:r w:rsidR="007A077C" w:rsidRPr="00B60F7F">
        <w:rPr>
          <w:rStyle w:val="21"/>
          <w:rFonts w:ascii="Liberation Serif" w:hAnsi="Liberation Serif" w:cs="Arial Unicode MS"/>
          <w:b/>
          <w:color w:val="000000"/>
        </w:rPr>
        <w:t xml:space="preserve"> года</w:t>
      </w:r>
    </w:p>
    <w:p w:rsidR="001B4AAA" w:rsidRPr="00F6216D" w:rsidRDefault="001B4AAA" w:rsidP="009B4465">
      <w:pPr>
        <w:pStyle w:val="210"/>
        <w:shd w:val="clear" w:color="auto" w:fill="auto"/>
        <w:tabs>
          <w:tab w:val="left" w:pos="6804"/>
        </w:tabs>
        <w:spacing w:before="0" w:after="0"/>
        <w:ind w:left="567" w:right="407"/>
        <w:jc w:val="left"/>
        <w:rPr>
          <w:rStyle w:val="21"/>
          <w:rFonts w:ascii="Liberation Serif" w:hAnsi="Liberation Serif" w:cs="Arial Unicode MS"/>
          <w:b/>
          <w:color w:val="000000"/>
        </w:rPr>
      </w:pPr>
      <w:r w:rsidRPr="00B60F7F">
        <w:rPr>
          <w:rStyle w:val="21"/>
          <w:rFonts w:ascii="Liberation Serif" w:hAnsi="Liberation Serif" w:cs="Arial Unicode MS"/>
          <w:color w:val="000000"/>
        </w:rPr>
        <w:t>Дата аукциона:</w:t>
      </w:r>
      <w:r w:rsidR="000C3F9A" w:rsidRPr="00B60F7F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313D59">
        <w:rPr>
          <w:rStyle w:val="21"/>
          <w:rFonts w:ascii="Liberation Serif" w:hAnsi="Liberation Serif" w:cs="Arial Unicode MS"/>
          <w:b/>
          <w:color w:val="000000"/>
        </w:rPr>
        <w:t>11 октября</w:t>
      </w:r>
      <w:r w:rsidR="00F6216D" w:rsidRPr="00B60F7F">
        <w:rPr>
          <w:rStyle w:val="21"/>
          <w:rFonts w:ascii="Liberation Serif" w:hAnsi="Liberation Serif" w:cs="Arial Unicode MS"/>
          <w:b/>
          <w:color w:val="000000"/>
        </w:rPr>
        <w:t xml:space="preserve"> </w:t>
      </w:r>
      <w:r w:rsidR="000C3F9A" w:rsidRPr="00B60F7F">
        <w:rPr>
          <w:rStyle w:val="21"/>
          <w:rFonts w:ascii="Liberation Serif" w:hAnsi="Liberation Serif" w:cs="Arial Unicode MS"/>
          <w:b/>
          <w:color w:val="000000"/>
        </w:rPr>
        <w:t xml:space="preserve"> 202</w:t>
      </w:r>
      <w:r w:rsidR="00D10AC9" w:rsidRPr="00B60F7F">
        <w:rPr>
          <w:rStyle w:val="21"/>
          <w:rFonts w:ascii="Liberation Serif" w:hAnsi="Liberation Serif" w:cs="Arial Unicode MS"/>
          <w:b/>
          <w:color w:val="000000"/>
        </w:rPr>
        <w:t>3</w:t>
      </w:r>
      <w:r w:rsidR="007A077C" w:rsidRPr="00B60F7F">
        <w:rPr>
          <w:rStyle w:val="21"/>
          <w:rFonts w:ascii="Liberation Serif" w:hAnsi="Liberation Serif" w:cs="Arial Unicode MS"/>
          <w:b/>
          <w:color w:val="000000"/>
        </w:rPr>
        <w:t xml:space="preserve"> года</w:t>
      </w:r>
    </w:p>
    <w:p w:rsidR="00F83AEB" w:rsidRPr="00F83AEB" w:rsidRDefault="00F83AEB" w:rsidP="009B4465">
      <w:pPr>
        <w:pStyle w:val="210"/>
        <w:shd w:val="clear" w:color="auto" w:fill="auto"/>
        <w:spacing w:before="0" w:after="0"/>
        <w:ind w:left="567" w:right="407"/>
        <w:rPr>
          <w:rStyle w:val="21"/>
          <w:rFonts w:ascii="Liberation Serif" w:hAnsi="Liberation Serif" w:cs="Arial Unicode MS"/>
          <w:color w:val="000000"/>
        </w:rPr>
      </w:pPr>
    </w:p>
    <w:p w:rsidR="001B4AAA" w:rsidRPr="00F83AEB" w:rsidRDefault="001B4AAA" w:rsidP="009B4465">
      <w:pPr>
        <w:pStyle w:val="12"/>
        <w:numPr>
          <w:ilvl w:val="0"/>
          <w:numId w:val="1"/>
        </w:numPr>
        <w:shd w:val="clear" w:color="auto" w:fill="auto"/>
        <w:tabs>
          <w:tab w:val="left" w:pos="4086"/>
        </w:tabs>
        <w:spacing w:before="0" w:after="288" w:line="240" w:lineRule="exact"/>
        <w:ind w:left="3760" w:right="407" w:firstLine="0"/>
        <w:jc w:val="left"/>
        <w:rPr>
          <w:rFonts w:ascii="Liberation Serif" w:hAnsi="Liberation Serif"/>
        </w:rPr>
      </w:pPr>
      <w:bookmarkStart w:id="0" w:name="bookmark0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Сведения об аукционе</w:t>
      </w:r>
      <w:bookmarkEnd w:id="0"/>
    </w:p>
    <w:p w:rsidR="001B4AAA" w:rsidRPr="00606AF5" w:rsidRDefault="001B4AAA" w:rsidP="009B4465">
      <w:pPr>
        <w:pStyle w:val="12"/>
        <w:numPr>
          <w:ilvl w:val="1"/>
          <w:numId w:val="1"/>
        </w:numPr>
        <w:shd w:val="clear" w:color="auto" w:fill="auto"/>
        <w:tabs>
          <w:tab w:val="left" w:pos="1335"/>
        </w:tabs>
        <w:spacing w:before="0" w:after="0" w:line="240" w:lineRule="auto"/>
        <w:ind w:left="567" w:firstLine="0"/>
        <w:rPr>
          <w:rStyle w:val="11"/>
          <w:rFonts w:ascii="Liberation Serif" w:hAnsi="Liberation Serif" w:cs="Arial Unicode MS"/>
          <w:b/>
          <w:bCs/>
        </w:rPr>
      </w:pPr>
      <w:bookmarkStart w:id="1" w:name="bookmark1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Основания проведения аукцион</w:t>
      </w:r>
      <w:r w:rsidR="009B4465">
        <w:rPr>
          <w:rStyle w:val="11"/>
          <w:rFonts w:ascii="Liberation Serif" w:hAnsi="Liberation Serif" w:cs="Arial Unicode MS"/>
          <w:b/>
          <w:bCs/>
          <w:color w:val="000000"/>
        </w:rPr>
        <w:t>а</w:t>
      </w:r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:</w:t>
      </w:r>
      <w:bookmarkEnd w:id="1"/>
    </w:p>
    <w:p w:rsidR="00221640" w:rsidRDefault="00221640" w:rsidP="00221640">
      <w:pPr>
        <w:pStyle w:val="ListParagraph"/>
        <w:widowControl/>
        <w:shd w:val="clear" w:color="auto" w:fill="FFFFFF"/>
        <w:spacing w:after="200"/>
        <w:ind w:left="543" w:right="407"/>
        <w:jc w:val="both"/>
        <w:rPr>
          <w:rStyle w:val="22"/>
          <w:rFonts w:ascii="Liberation Serif" w:hAnsi="Liberation Serif" w:cs="Arial Unicode MS"/>
        </w:rPr>
      </w:pPr>
      <w:proofErr w:type="gramStart"/>
      <w:r>
        <w:rPr>
          <w:rFonts w:ascii="Liberation Serif" w:hAnsi="Liberation Serif" w:cs="Liberation Serif"/>
        </w:rPr>
        <w:t xml:space="preserve">Аукцион в электронной форме (далее – аукцион) проводится в соответствии с Федеральным законом от 21.12.2001 г. № 178-ФЗ «О приватизации государственного и муниципального имущества», постановлением Правительства Российской Федерации от 27.08.2012 г. № 860 «Об организации и проведении продажи государственного или муниципального имущества в электронной форме», </w:t>
      </w:r>
      <w:r>
        <w:rPr>
          <w:rFonts w:ascii="Liberation Serif" w:hAnsi="Liberation Serif" w:cs="Times New Roman"/>
          <w:spacing w:val="-6"/>
        </w:rPr>
        <w:t xml:space="preserve">решениями </w:t>
      </w:r>
      <w:r w:rsidRPr="007C2E65">
        <w:rPr>
          <w:rFonts w:ascii="Liberation Serif" w:hAnsi="Liberation Serif" w:cs="Liberation Serif"/>
          <w:spacing w:val="-6"/>
        </w:rPr>
        <w:t>Дум</w:t>
      </w:r>
      <w:r>
        <w:rPr>
          <w:rFonts w:ascii="Liberation Serif" w:hAnsi="Liberation Serif" w:cs="Liberation Serif"/>
          <w:spacing w:val="-6"/>
        </w:rPr>
        <w:t>ы</w:t>
      </w:r>
      <w:r w:rsidRPr="007C2E65">
        <w:rPr>
          <w:rFonts w:ascii="Liberation Serif" w:hAnsi="Liberation Serif" w:cs="Liberation Serif"/>
          <w:spacing w:val="-6"/>
        </w:rPr>
        <w:t xml:space="preserve"> Каргапольского муниципального округа от </w:t>
      </w:r>
      <w:r w:rsidRPr="007C2E65">
        <w:rPr>
          <w:rFonts w:ascii="Liberation Serif" w:hAnsi="Liberation Serif"/>
        </w:rPr>
        <w:t>22.11.2022 г. №201 «Об утверждении Прогнозного плана (Программы) приватизации муниципального имущества Каргапольского</w:t>
      </w:r>
      <w:proofErr w:type="gramEnd"/>
      <w:r w:rsidRPr="007C2E65">
        <w:rPr>
          <w:rFonts w:ascii="Liberation Serif" w:hAnsi="Liberation Serif"/>
        </w:rPr>
        <w:t xml:space="preserve"> </w:t>
      </w:r>
      <w:proofErr w:type="gramStart"/>
      <w:r w:rsidRPr="007C2E65">
        <w:rPr>
          <w:rFonts w:ascii="Liberation Serif" w:hAnsi="Liberation Serif"/>
        </w:rPr>
        <w:t>муниципального округа на 2023 год</w:t>
      </w:r>
      <w:r w:rsidRPr="007C2E65">
        <w:rPr>
          <w:rFonts w:ascii="Liberation Serif" w:hAnsi="Liberation Serif" w:cs="Liberation Serif"/>
          <w:spacing w:val="-6"/>
        </w:rPr>
        <w:t>»,</w:t>
      </w:r>
      <w:r w:rsidRPr="007C2E65">
        <w:rPr>
          <w:rFonts w:ascii="Liberation Serif" w:hAnsi="Liberation Serif" w:cs="Liberation Serif"/>
          <w:spacing w:val="9"/>
        </w:rPr>
        <w:t xml:space="preserve"> от </w:t>
      </w:r>
      <w:r>
        <w:rPr>
          <w:rFonts w:ascii="Liberation Serif" w:hAnsi="Liberation Serif" w:cs="Liberation Serif"/>
          <w:spacing w:val="9"/>
        </w:rPr>
        <w:t xml:space="preserve"> </w:t>
      </w:r>
      <w:r w:rsidRPr="007C2E65">
        <w:rPr>
          <w:rFonts w:ascii="Liberation Serif" w:hAnsi="Liberation Serif" w:cs="Liberation Serif"/>
          <w:spacing w:val="9"/>
        </w:rPr>
        <w:t xml:space="preserve">27.12.2022 года №234 </w:t>
      </w:r>
      <w:r>
        <w:rPr>
          <w:rFonts w:ascii="Liberation Serif" w:hAnsi="Liberation Serif" w:cs="Liberation Serif"/>
          <w:spacing w:val="9"/>
        </w:rPr>
        <w:t>«</w:t>
      </w:r>
      <w:r w:rsidRPr="007C2E65">
        <w:rPr>
          <w:rFonts w:ascii="Liberation Serif" w:hAnsi="Liberation Serif"/>
        </w:rPr>
        <w:t>О внесении изменения в решение Думы Каргапольского муниципального округа от 22.11.2022г. №201 «Об утверждении Прогнозного плана (Программы) приватизации муниципального имущества Каргапольского муниципального округа на 2023 год</w:t>
      </w:r>
      <w:r w:rsidRPr="00DC47FA">
        <w:rPr>
          <w:rFonts w:ascii="Liberation Serif" w:hAnsi="Liberation Serif"/>
        </w:rPr>
        <w:t>»</w:t>
      </w:r>
      <w:r w:rsidRPr="00DC47FA">
        <w:rPr>
          <w:rFonts w:ascii="Liberation Serif" w:hAnsi="Liberation Serif" w:cs="Liberation Serif"/>
          <w:spacing w:val="9"/>
        </w:rPr>
        <w:t>,</w:t>
      </w:r>
      <w:r w:rsidRPr="00DC47FA">
        <w:rPr>
          <w:spacing w:val="9"/>
        </w:rPr>
        <w:t xml:space="preserve"> </w:t>
      </w:r>
      <w:r w:rsidRPr="00DC47FA">
        <w:rPr>
          <w:rStyle w:val="21"/>
          <w:rFonts w:ascii="Liberation Serif" w:hAnsi="Liberation Serif" w:cs="Liberation Serif"/>
        </w:rPr>
        <w:t xml:space="preserve">постановлением Администрации Каргапольского муниципального округа от </w:t>
      </w:r>
      <w:r w:rsidR="00F86949">
        <w:rPr>
          <w:rStyle w:val="21"/>
          <w:rFonts w:ascii="Liberation Serif" w:hAnsi="Liberation Serif" w:cs="Liberation Serif"/>
        </w:rPr>
        <w:t>07</w:t>
      </w:r>
      <w:r w:rsidR="00313D59">
        <w:rPr>
          <w:rStyle w:val="21"/>
          <w:rFonts w:ascii="Liberation Serif" w:hAnsi="Liberation Serif" w:cs="Liberation Serif"/>
        </w:rPr>
        <w:t>.09.</w:t>
      </w:r>
      <w:r w:rsidR="00F86949">
        <w:rPr>
          <w:rStyle w:val="21"/>
          <w:rFonts w:ascii="Liberation Serif" w:hAnsi="Liberation Serif" w:cs="Liberation Serif"/>
        </w:rPr>
        <w:t xml:space="preserve">2023 года № 923 </w:t>
      </w:r>
      <w:r w:rsidRPr="00DC47FA">
        <w:rPr>
          <w:rStyle w:val="21"/>
          <w:rFonts w:ascii="Liberation Serif" w:hAnsi="Liberation Serif" w:cs="Liberation Serif"/>
        </w:rPr>
        <w:t>«О проведении аукциона по продаже муниципального имущества Каргапольского муниципального</w:t>
      </w:r>
      <w:r>
        <w:rPr>
          <w:rStyle w:val="21"/>
          <w:rFonts w:ascii="Liberation Serif" w:hAnsi="Liberation Serif" w:cs="Liberation Serif"/>
        </w:rPr>
        <w:t xml:space="preserve"> округа Курганской области».</w:t>
      </w:r>
      <w:proofErr w:type="gramEnd"/>
    </w:p>
    <w:p w:rsidR="00F6216D" w:rsidRDefault="001B4AAA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724"/>
          <w:tab w:val="left" w:pos="1335"/>
        </w:tabs>
        <w:suppressAutoHyphens/>
        <w:spacing w:before="0" w:after="0" w:line="240" w:lineRule="auto"/>
        <w:ind w:left="543" w:right="408"/>
        <w:jc w:val="both"/>
        <w:rPr>
          <w:rStyle w:val="22"/>
          <w:rFonts w:ascii="Liberation Serif" w:hAnsi="Liberation Serif" w:cs="Arial Unicode MS"/>
        </w:rPr>
      </w:pPr>
      <w:r w:rsidRPr="00F436A7">
        <w:rPr>
          <w:rStyle w:val="22"/>
          <w:rFonts w:ascii="Liberation Serif" w:hAnsi="Liberation Serif" w:cs="Arial Unicode MS"/>
          <w:color w:val="000000"/>
        </w:rPr>
        <w:t>Собственник выставляемого на продажу имущества</w:t>
      </w:r>
      <w:r w:rsidRPr="00F83AEB">
        <w:rPr>
          <w:rStyle w:val="22"/>
          <w:rFonts w:ascii="Liberation Serif" w:hAnsi="Liberation Serif" w:cs="Arial Unicode MS"/>
          <w:color w:val="000000"/>
        </w:rPr>
        <w:t xml:space="preserve"> </w:t>
      </w:r>
      <w:r w:rsidRPr="00BE56C0">
        <w:rPr>
          <w:rStyle w:val="21"/>
          <w:rFonts w:ascii="Liberation Serif" w:hAnsi="Liberation Serif" w:cs="Arial Unicode MS"/>
        </w:rPr>
        <w:t xml:space="preserve">— </w:t>
      </w:r>
      <w:r w:rsidR="00F6216D">
        <w:rPr>
          <w:rStyle w:val="21"/>
          <w:rFonts w:ascii="Liberation Serif" w:hAnsi="Liberation Serif"/>
        </w:rPr>
        <w:t>муниципальное образование  Каргапольский муниципальный округ Курганской области.</w:t>
      </w:r>
    </w:p>
    <w:p w:rsidR="001B4AAA" w:rsidRPr="00F6216D" w:rsidRDefault="001B4AAA" w:rsidP="00F6216D">
      <w:pPr>
        <w:pStyle w:val="210"/>
        <w:numPr>
          <w:ilvl w:val="1"/>
          <w:numId w:val="1"/>
        </w:numPr>
        <w:shd w:val="clear" w:color="auto" w:fill="auto"/>
        <w:tabs>
          <w:tab w:val="left" w:pos="1335"/>
        </w:tabs>
        <w:spacing w:before="0" w:after="0" w:line="240" w:lineRule="auto"/>
        <w:ind w:left="1267" w:right="408" w:hanging="700"/>
        <w:jc w:val="both"/>
        <w:rPr>
          <w:rFonts w:ascii="Liberation Serif" w:hAnsi="Liberation Serif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 xml:space="preserve">Организатор продажи: </w:t>
      </w:r>
      <w:r w:rsidRPr="00F6216D">
        <w:rPr>
          <w:rStyle w:val="21"/>
          <w:rFonts w:ascii="Liberation Serif" w:hAnsi="Liberation Serif" w:cs="Arial Unicode MS"/>
          <w:color w:val="000000"/>
        </w:rPr>
        <w:t>акционерное общество «Единая электронная торговая площадка».</w:t>
      </w:r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Адрес -115114, г. Москва,</w:t>
      </w:r>
      <w:r w:rsidR="00B75CFC" w:rsidRPr="00F6216D">
        <w:rPr>
          <w:rStyle w:val="21"/>
          <w:rFonts w:ascii="Liberation Serif" w:hAnsi="Liberation Serif" w:cs="Arial Unicode MS"/>
          <w:color w:val="000000"/>
        </w:rPr>
        <w:t xml:space="preserve"> ул. </w:t>
      </w:r>
      <w:proofErr w:type="spellStart"/>
      <w:r w:rsidR="00B75CFC" w:rsidRPr="00F6216D">
        <w:rPr>
          <w:rStyle w:val="21"/>
          <w:rFonts w:ascii="Liberation Serif" w:hAnsi="Liberation Serif" w:cs="Arial Unicode MS"/>
          <w:color w:val="000000"/>
        </w:rPr>
        <w:t>Кожевническая</w:t>
      </w:r>
      <w:proofErr w:type="spellEnd"/>
      <w:r w:rsidR="00B75CFC" w:rsidRPr="00F6216D">
        <w:rPr>
          <w:rStyle w:val="21"/>
          <w:rFonts w:ascii="Liberation Serif" w:hAnsi="Liberation Serif" w:cs="Arial Unicode MS"/>
          <w:color w:val="000000"/>
        </w:rPr>
        <w:t>, д. 14, стр.5</w:t>
      </w:r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3"/>
          <w:rFonts w:ascii="Liberation Serif" w:eastAsia="Arial Unicode MS" w:hAnsi="Liberation Serif"/>
          <w:color w:val="000000"/>
          <w:lang w:val="ru-RU" w:eastAsia="ru-RU"/>
        </w:rPr>
        <w:t xml:space="preserve">Сайт - </w:t>
      </w:r>
      <w:hyperlink r:id="rId6" w:history="1">
        <w:r w:rsidR="00D95533" w:rsidRPr="00F6216D">
          <w:rPr>
            <w:rStyle w:val="a3"/>
            <w:rFonts w:ascii="Liberation Serif" w:hAnsi="Liberation Serif" w:cs="Arial Unicode MS"/>
            <w:lang w:val="en-US" w:eastAsia="en-US"/>
          </w:rPr>
          <w:t>https://178fz.roseltorg.ru</w:t>
        </w:r>
      </w:hyperlink>
    </w:p>
    <w:p w:rsidR="001B4AAA" w:rsidRPr="00F6216D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335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 xml:space="preserve">Продавец: </w:t>
      </w:r>
      <w:r w:rsidR="00F6216D" w:rsidRPr="00F6216D">
        <w:rPr>
          <w:rStyle w:val="21"/>
          <w:rFonts w:ascii="Liberation Serif" w:hAnsi="Liberation Serif"/>
          <w:color w:val="000000"/>
        </w:rPr>
        <w:t>Комитет по управлению муниципальным имуществом Администрации Каргапольского муниципального округа Курганской области.</w:t>
      </w:r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Адрес - 64</w:t>
      </w:r>
      <w:r w:rsidR="003F758C" w:rsidRPr="00F6216D">
        <w:rPr>
          <w:rStyle w:val="21"/>
          <w:rFonts w:ascii="Liberation Serif" w:hAnsi="Liberation Serif" w:cs="Arial Unicode MS"/>
          <w:color w:val="000000"/>
        </w:rPr>
        <w:t>1920</w:t>
      </w:r>
      <w:r w:rsidRPr="00F6216D">
        <w:rPr>
          <w:rStyle w:val="21"/>
          <w:rFonts w:ascii="Liberation Serif" w:hAnsi="Liberation Serif" w:cs="Arial Unicode MS"/>
          <w:color w:val="000000"/>
        </w:rPr>
        <w:t>,</w:t>
      </w:r>
      <w:r w:rsidR="003F758C" w:rsidRPr="00F6216D">
        <w:rPr>
          <w:rStyle w:val="21"/>
          <w:rFonts w:ascii="Liberation Serif" w:hAnsi="Liberation Serif" w:cs="Arial Unicode MS"/>
          <w:color w:val="000000"/>
        </w:rPr>
        <w:t xml:space="preserve"> Курганская область, Каргапольский район, р.п. Каргаполье, ул. Калинина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, </w:t>
      </w:r>
      <w:r w:rsidR="003F758C" w:rsidRPr="00F6216D">
        <w:rPr>
          <w:rStyle w:val="21"/>
          <w:rFonts w:ascii="Liberation Serif" w:hAnsi="Liberation Serif" w:cs="Arial Unicode MS"/>
          <w:color w:val="000000"/>
        </w:rPr>
        <w:t>35</w:t>
      </w:r>
      <w:r w:rsidRPr="00F6216D">
        <w:rPr>
          <w:rStyle w:val="21"/>
          <w:rFonts w:ascii="Liberation Serif" w:hAnsi="Liberation Serif" w:cs="Arial Unicode MS"/>
          <w:color w:val="000000"/>
        </w:rPr>
        <w:t>.</w:t>
      </w:r>
    </w:p>
    <w:p w:rsidR="001B4AAA" w:rsidRPr="00F6216D" w:rsidRDefault="00BE56C0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Адрес электронной почты</w:t>
      </w:r>
      <w:r w:rsidR="001B4AAA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BE01B7">
        <w:rPr>
          <w:rStyle w:val="21"/>
          <w:rFonts w:ascii="Liberation Serif" w:hAnsi="Liberation Serif" w:cs="Arial Unicode MS"/>
          <w:color w:val="000000"/>
        </w:rPr>
        <w:t>–</w:t>
      </w:r>
      <w:r w:rsidR="001B4AAA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hyperlink r:id="rId7" w:history="1">
        <w:r w:rsidR="00BE01B7" w:rsidRPr="005F332A">
          <w:rPr>
            <w:rStyle w:val="a3"/>
            <w:rFonts w:cs="Arial Unicode MS"/>
          </w:rPr>
          <w:t xml:space="preserve"> </w:t>
        </w:r>
        <w:r w:rsidR="00BE01B7" w:rsidRPr="005F332A">
          <w:rPr>
            <w:rStyle w:val="a3"/>
            <w:rFonts w:ascii="Liberation Serif" w:hAnsi="Liberation Serif" w:cs="Arial Unicode MS"/>
            <w:lang w:val="en-US" w:eastAsia="en-US"/>
          </w:rPr>
          <w:t>kymi</w:t>
        </w:r>
        <w:r w:rsidR="00BE01B7" w:rsidRPr="005F332A">
          <w:rPr>
            <w:rStyle w:val="a3"/>
            <w:rFonts w:ascii="Liberation Serif" w:hAnsi="Liberation Serif" w:cs="Arial Unicode MS"/>
            <w:lang w:eastAsia="en-US"/>
          </w:rPr>
          <w:t>.</w:t>
        </w:r>
        <w:r w:rsidR="00BE01B7" w:rsidRPr="005F332A">
          <w:rPr>
            <w:rStyle w:val="a3"/>
            <w:rFonts w:ascii="Liberation Serif" w:hAnsi="Liberation Serif" w:cs="Arial Unicode MS"/>
            <w:lang w:val="en-US" w:eastAsia="en-US"/>
          </w:rPr>
          <w:t>kargapolie</w:t>
        </w:r>
        <w:r w:rsidR="00BE01B7" w:rsidRPr="005F332A">
          <w:rPr>
            <w:rStyle w:val="a3"/>
            <w:rFonts w:ascii="Liberation Serif" w:hAnsi="Liberation Serif" w:cs="Arial Unicode MS"/>
            <w:lang w:eastAsia="en-US"/>
          </w:rPr>
          <w:t>@</w:t>
        </w:r>
        <w:r w:rsidR="00BE01B7" w:rsidRPr="005F332A">
          <w:rPr>
            <w:rStyle w:val="a3"/>
            <w:rFonts w:ascii="Liberation Serif" w:hAnsi="Liberation Serif" w:cs="Arial Unicode MS"/>
            <w:lang w:val="en-US" w:eastAsia="en-US"/>
          </w:rPr>
          <w:t>mail</w:t>
        </w:r>
        <w:r w:rsidR="00BE01B7" w:rsidRPr="005F332A">
          <w:rPr>
            <w:rStyle w:val="a3"/>
            <w:rFonts w:ascii="Liberation Serif" w:hAnsi="Liberation Serif" w:cs="Arial Unicode MS"/>
            <w:lang w:eastAsia="en-US"/>
          </w:rPr>
          <w:t>.</w:t>
        </w:r>
        <w:r w:rsidR="00BE01B7" w:rsidRPr="005F332A">
          <w:rPr>
            <w:rStyle w:val="a3"/>
            <w:rFonts w:ascii="Liberation Serif" w:hAnsi="Liberation Serif" w:cs="Arial Unicode MS"/>
            <w:lang w:val="en-US" w:eastAsia="en-US"/>
          </w:rPr>
          <w:t>ru</w:t>
        </w:r>
      </w:hyperlink>
    </w:p>
    <w:p w:rsidR="001B4AAA" w:rsidRPr="00F6216D" w:rsidRDefault="001B4AAA" w:rsidP="009B4465">
      <w:pPr>
        <w:pStyle w:val="210"/>
        <w:shd w:val="clear" w:color="auto" w:fill="auto"/>
        <w:spacing w:before="0" w:after="267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 xml:space="preserve">Телефон - </w:t>
      </w:r>
      <w:r w:rsidR="00BE01B7">
        <w:rPr>
          <w:rStyle w:val="21"/>
          <w:rFonts w:ascii="Liberation Serif" w:hAnsi="Liberation Serif" w:cs="Arial Unicode MS"/>
          <w:color w:val="000000"/>
        </w:rPr>
        <w:t>8</w:t>
      </w:r>
      <w:r w:rsidRPr="00F6216D">
        <w:rPr>
          <w:rStyle w:val="21"/>
          <w:rFonts w:ascii="Liberation Serif" w:hAnsi="Liberation Serif" w:cs="Arial Unicode MS"/>
          <w:color w:val="000000"/>
        </w:rPr>
        <w:t>(35</w:t>
      </w:r>
      <w:r w:rsidR="000E3308" w:rsidRPr="00F6216D">
        <w:rPr>
          <w:rStyle w:val="21"/>
          <w:rFonts w:ascii="Liberation Serif" w:hAnsi="Liberation Serif" w:cs="Arial Unicode MS"/>
          <w:color w:val="000000"/>
        </w:rPr>
        <w:t>256</w:t>
      </w:r>
      <w:r w:rsidR="00BE01B7">
        <w:rPr>
          <w:rStyle w:val="21"/>
          <w:rFonts w:ascii="Liberation Serif" w:hAnsi="Liberation Serif" w:cs="Arial Unicode MS"/>
          <w:color w:val="000000"/>
        </w:rPr>
        <w:t>)</w:t>
      </w:r>
      <w:r w:rsidR="000E3308" w:rsidRPr="00F6216D">
        <w:rPr>
          <w:rStyle w:val="21"/>
          <w:rFonts w:ascii="Liberation Serif" w:hAnsi="Liberation Serif" w:cs="Arial Unicode MS"/>
          <w:color w:val="000000"/>
        </w:rPr>
        <w:t>2-12-98</w:t>
      </w:r>
      <w:r w:rsidR="00BE01B7">
        <w:rPr>
          <w:rStyle w:val="21"/>
          <w:rFonts w:ascii="Liberation Serif" w:hAnsi="Liberation Serif" w:cs="Arial Unicode MS"/>
          <w:color w:val="000000"/>
        </w:rPr>
        <w:t>, 8</w:t>
      </w:r>
      <w:r w:rsidR="00BE01B7" w:rsidRPr="00F6216D">
        <w:rPr>
          <w:rStyle w:val="21"/>
          <w:rFonts w:ascii="Liberation Serif" w:hAnsi="Liberation Serif" w:cs="Arial Unicode MS"/>
          <w:color w:val="000000"/>
        </w:rPr>
        <w:t>(35256</w:t>
      </w:r>
      <w:r w:rsidR="00BE01B7">
        <w:rPr>
          <w:rStyle w:val="21"/>
          <w:rFonts w:ascii="Liberation Serif" w:hAnsi="Liberation Serif" w:cs="Arial Unicode MS"/>
          <w:color w:val="000000"/>
        </w:rPr>
        <w:t>)</w:t>
      </w:r>
      <w:r w:rsidR="00BE01B7" w:rsidRPr="00F6216D">
        <w:rPr>
          <w:rStyle w:val="21"/>
          <w:rFonts w:ascii="Liberation Serif" w:hAnsi="Liberation Serif" w:cs="Arial Unicode MS"/>
          <w:color w:val="000000"/>
        </w:rPr>
        <w:t>2-1</w:t>
      </w:r>
      <w:r w:rsidR="00BE01B7">
        <w:rPr>
          <w:rStyle w:val="21"/>
          <w:rFonts w:ascii="Liberation Serif" w:hAnsi="Liberation Serif" w:cs="Arial Unicode MS"/>
          <w:color w:val="000000"/>
        </w:rPr>
        <w:t>4-</w:t>
      </w:r>
      <w:r w:rsidR="00BE01B7" w:rsidRPr="00F6216D">
        <w:rPr>
          <w:rStyle w:val="21"/>
          <w:rFonts w:ascii="Liberation Serif" w:hAnsi="Liberation Serif" w:cs="Arial Unicode MS"/>
          <w:color w:val="000000"/>
        </w:rPr>
        <w:t>8</w:t>
      </w:r>
      <w:r w:rsidR="00BE01B7">
        <w:rPr>
          <w:rStyle w:val="21"/>
          <w:rFonts w:ascii="Liberation Serif" w:hAnsi="Liberation Serif" w:cs="Arial Unicode MS"/>
          <w:color w:val="000000"/>
        </w:rPr>
        <w:t>3</w:t>
      </w:r>
      <w:r w:rsidRPr="00F6216D">
        <w:rPr>
          <w:rStyle w:val="21"/>
          <w:rFonts w:ascii="Liberation Serif" w:hAnsi="Liberation Serif" w:cs="Arial Unicode MS"/>
          <w:color w:val="000000"/>
        </w:rPr>
        <w:t>.</w:t>
      </w:r>
    </w:p>
    <w:p w:rsidR="00BE01B7" w:rsidRPr="00392D62" w:rsidRDefault="001B4AAA" w:rsidP="00392D62">
      <w:pPr>
        <w:pStyle w:val="31"/>
        <w:numPr>
          <w:ilvl w:val="1"/>
          <w:numId w:val="1"/>
        </w:numPr>
        <w:shd w:val="clear" w:color="auto" w:fill="auto"/>
        <w:tabs>
          <w:tab w:val="left" w:pos="1335"/>
        </w:tabs>
        <w:spacing w:after="271" w:line="240" w:lineRule="exact"/>
        <w:ind w:left="567" w:right="407"/>
        <w:jc w:val="both"/>
        <w:rPr>
          <w:rFonts w:ascii="Liberation Serif" w:hAnsi="Liberation Serif" w:cs="Liberation Serif"/>
          <w:b w:val="0"/>
        </w:rPr>
      </w:pPr>
      <w:r w:rsidRPr="00392D62">
        <w:rPr>
          <w:rStyle w:val="32"/>
          <w:rFonts w:ascii="Liberation Serif" w:hAnsi="Liberation Serif" w:cs="Arial Unicode MS"/>
          <w:b/>
          <w:bCs/>
          <w:color w:val="000000"/>
        </w:rPr>
        <w:t>Лот № 1.</w:t>
      </w:r>
      <w:r w:rsidR="000F496B" w:rsidRPr="00392D62">
        <w:rPr>
          <w:rFonts w:ascii="Liberation Serif" w:hAnsi="Liberation Serif" w:cs="Times New Roman"/>
          <w:b w:val="0"/>
          <w:lang w:eastAsia="en-US"/>
        </w:rPr>
        <w:t xml:space="preserve">  Объект </w:t>
      </w:r>
      <w:r w:rsidR="00BE01B7" w:rsidRPr="00392D62">
        <w:rPr>
          <w:rFonts w:ascii="Liberation Serif" w:hAnsi="Liberation Serif" w:cs="Times New Roman"/>
          <w:b w:val="0"/>
          <w:lang w:eastAsia="en-US"/>
        </w:rPr>
        <w:t>не</w:t>
      </w:r>
      <w:r w:rsidR="000F496B" w:rsidRPr="00392D62">
        <w:rPr>
          <w:rFonts w:ascii="Liberation Serif" w:hAnsi="Liberation Serif" w:cs="Times New Roman"/>
          <w:b w:val="0"/>
          <w:lang w:eastAsia="en-US"/>
        </w:rPr>
        <w:t xml:space="preserve">движимого имущества:  </w:t>
      </w:r>
      <w:r w:rsidR="00BE01B7" w:rsidRPr="00392D62">
        <w:rPr>
          <w:rFonts w:ascii="Liberation Serif" w:hAnsi="Liberation Serif"/>
          <w:b w:val="0"/>
        </w:rPr>
        <w:t xml:space="preserve">здание, кадастровый номер 45:06:013301:633, назначение: нежилое, площадь 133,2 кв.м., количество этажей: 1, в том числе подземных 0, адрес (местонахождение) объекта:  </w:t>
      </w:r>
      <w:proofErr w:type="gramStart"/>
      <w:r w:rsidR="00BE01B7" w:rsidRPr="00392D62">
        <w:rPr>
          <w:rFonts w:ascii="Liberation Serif" w:hAnsi="Liberation Serif"/>
          <w:b w:val="0"/>
        </w:rPr>
        <w:t xml:space="preserve">Российская Федерация, Курганская область, Каргапольский район, с. </w:t>
      </w:r>
      <w:proofErr w:type="spellStart"/>
      <w:r w:rsidR="00BE01B7" w:rsidRPr="00392D62">
        <w:rPr>
          <w:rFonts w:ascii="Liberation Serif" w:hAnsi="Liberation Serif"/>
          <w:b w:val="0"/>
        </w:rPr>
        <w:t>Окуневское</w:t>
      </w:r>
      <w:proofErr w:type="spellEnd"/>
      <w:r w:rsidR="00BE01B7" w:rsidRPr="00392D62">
        <w:rPr>
          <w:rFonts w:ascii="Liberation Serif" w:hAnsi="Liberation Serif"/>
          <w:b w:val="0"/>
        </w:rPr>
        <w:t>, ул. Советская, д. 1, с земельным участком, кадастровый номер 45:06:013301:429, площадь 1161 кв.м., категория земель: земли населенных пунктов, вид разрешенного использования: под общественную застройку, адрес (местонахождение) объекта:</w:t>
      </w:r>
      <w:proofErr w:type="gramEnd"/>
      <w:r w:rsidR="00BE01B7" w:rsidRPr="00392D62">
        <w:rPr>
          <w:rFonts w:ascii="Liberation Serif" w:hAnsi="Liberation Serif"/>
          <w:b w:val="0"/>
        </w:rPr>
        <w:t xml:space="preserve"> Российская Федерация, Курганская область, Каргапольский район, с. </w:t>
      </w:r>
      <w:proofErr w:type="spellStart"/>
      <w:r w:rsidR="00BE01B7" w:rsidRPr="00392D62">
        <w:rPr>
          <w:rFonts w:ascii="Liberation Serif" w:hAnsi="Liberation Serif"/>
          <w:b w:val="0"/>
        </w:rPr>
        <w:t>Окуневское</w:t>
      </w:r>
      <w:proofErr w:type="spellEnd"/>
      <w:r w:rsidR="00BE01B7" w:rsidRPr="00392D62">
        <w:rPr>
          <w:rFonts w:ascii="Liberation Serif" w:hAnsi="Liberation Serif"/>
          <w:b w:val="0"/>
        </w:rPr>
        <w:t>, ул. Советская, д. 1.</w:t>
      </w:r>
    </w:p>
    <w:p w:rsidR="000F496B" w:rsidRPr="00F6216D" w:rsidRDefault="00286793" w:rsidP="000F496B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3"/>
          <w:rFonts w:ascii="Liberation Serif" w:hAnsi="Liberation Serif" w:cs="Arial Unicode MS"/>
          <w:b w:val="0"/>
          <w:bCs w:val="0"/>
          <w:color w:val="000000"/>
        </w:rPr>
        <w:t xml:space="preserve">        </w:t>
      </w:r>
      <w:r w:rsidR="000F496B" w:rsidRPr="00F6216D">
        <w:rPr>
          <w:rStyle w:val="3"/>
          <w:rFonts w:ascii="Liberation Serif" w:hAnsi="Liberation Serif" w:cs="Arial Unicode MS"/>
          <w:b w:val="0"/>
          <w:bCs w:val="0"/>
          <w:color w:val="000000"/>
        </w:rPr>
        <w:t xml:space="preserve">Начальная цена объекта </w:t>
      </w:r>
      <w:r w:rsidR="00A17A2F">
        <w:rPr>
          <w:rStyle w:val="3"/>
          <w:rFonts w:ascii="Liberation Serif" w:hAnsi="Liberation Serif" w:cs="Arial Unicode MS"/>
          <w:b w:val="0"/>
          <w:bCs w:val="0"/>
          <w:color w:val="000000"/>
        </w:rPr>
        <w:t>не</w:t>
      </w:r>
      <w:r w:rsidR="005E5C84" w:rsidRPr="00F6216D">
        <w:rPr>
          <w:rStyle w:val="3"/>
          <w:rFonts w:ascii="Liberation Serif" w:hAnsi="Liberation Serif" w:cs="Arial Unicode MS"/>
          <w:b w:val="0"/>
          <w:bCs w:val="0"/>
          <w:color w:val="000000"/>
        </w:rPr>
        <w:t xml:space="preserve">движимого имущества </w:t>
      </w:r>
      <w:r w:rsidR="00033E92" w:rsidRPr="00F6216D">
        <w:rPr>
          <w:rStyle w:val="33"/>
          <w:rFonts w:ascii="Liberation Serif" w:hAnsi="Liberation Serif" w:cs="Arial Unicode MS"/>
          <w:b w:val="0"/>
          <w:bCs w:val="0"/>
          <w:color w:val="000000"/>
        </w:rPr>
        <w:t>–</w:t>
      </w:r>
      <w:r w:rsidR="005E5C84" w:rsidRPr="00F6216D">
        <w:rPr>
          <w:rStyle w:val="33"/>
          <w:rFonts w:ascii="Liberation Serif" w:hAnsi="Liberation Serif" w:cs="Arial Unicode MS"/>
          <w:b w:val="0"/>
          <w:bCs w:val="0"/>
          <w:color w:val="000000"/>
        </w:rPr>
        <w:t xml:space="preserve"> </w:t>
      </w:r>
      <w:r w:rsidR="00BE01B7" w:rsidRPr="0048665F">
        <w:rPr>
          <w:rFonts w:ascii="Liberation Serif" w:hAnsi="Liberation Serif" w:cs="Liberation Serif"/>
        </w:rPr>
        <w:t xml:space="preserve">175 000 (Сто семьдесят пять тысяч) рублей 00 копеек (с учетом НДС), 154 166 (Сто пятьдесят четыре тысячи сто шестьдесят шесть) рублей </w:t>
      </w:r>
      <w:r w:rsidR="009812A8">
        <w:rPr>
          <w:rFonts w:ascii="Liberation Serif" w:hAnsi="Liberation Serif" w:cs="Liberation Serif"/>
        </w:rPr>
        <w:t xml:space="preserve"> </w:t>
      </w:r>
      <w:r w:rsidR="00BE01B7" w:rsidRPr="0048665F">
        <w:rPr>
          <w:rFonts w:ascii="Liberation Serif" w:hAnsi="Liberation Serif" w:cs="Liberation Serif"/>
        </w:rPr>
        <w:t>67 копеек (без учета НДС)</w:t>
      </w:r>
      <w:r w:rsidR="00FA1687" w:rsidRPr="00F6216D">
        <w:rPr>
          <w:rFonts w:ascii="Liberation Serif" w:hAnsi="Liberation Serif"/>
        </w:rPr>
        <w:t>.</w:t>
      </w:r>
    </w:p>
    <w:p w:rsidR="005E5C84" w:rsidRPr="00F6216D" w:rsidRDefault="0083747B" w:rsidP="000F496B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</w:t>
      </w:r>
      <w:r w:rsidR="001B4AAA" w:rsidRPr="00F6216D">
        <w:rPr>
          <w:rStyle w:val="22"/>
          <w:rFonts w:ascii="Liberation Serif" w:hAnsi="Liberation Serif" w:cs="Arial Unicode MS"/>
          <w:color w:val="000000"/>
        </w:rPr>
        <w:t xml:space="preserve">Шаг аукциона на повышение (5%) </w:t>
      </w:r>
      <w:r w:rsidR="001B4AAA" w:rsidRPr="00F6216D">
        <w:rPr>
          <w:rStyle w:val="21"/>
          <w:rFonts w:ascii="Liberation Serif" w:hAnsi="Liberation Serif" w:cs="Arial Unicode MS"/>
          <w:color w:val="000000"/>
        </w:rPr>
        <w:t xml:space="preserve">- </w:t>
      </w:r>
      <w:r w:rsidR="00BE01B7">
        <w:rPr>
          <w:rStyle w:val="21"/>
          <w:rFonts w:ascii="Liberation Serif" w:hAnsi="Liberation Serif" w:cs="Arial Unicode MS"/>
          <w:color w:val="000000"/>
        </w:rPr>
        <w:t>7708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(</w:t>
      </w:r>
      <w:r w:rsidR="00BE01B7">
        <w:rPr>
          <w:rStyle w:val="21"/>
          <w:rFonts w:ascii="Liberation Serif" w:hAnsi="Liberation Serif" w:cs="Arial Unicode MS"/>
          <w:color w:val="000000"/>
        </w:rPr>
        <w:t>Семь тысяч семьсот восемь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>) рубл</w:t>
      </w:r>
      <w:r w:rsidR="00BE01B7">
        <w:rPr>
          <w:rStyle w:val="21"/>
          <w:rFonts w:ascii="Liberation Serif" w:hAnsi="Liberation Serif" w:cs="Arial Unicode MS"/>
          <w:color w:val="000000"/>
        </w:rPr>
        <w:t>ей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BE01B7">
        <w:rPr>
          <w:rStyle w:val="21"/>
          <w:rFonts w:ascii="Liberation Serif" w:hAnsi="Liberation Serif" w:cs="Arial Unicode MS"/>
          <w:color w:val="000000"/>
        </w:rPr>
        <w:t>33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коп.</w:t>
      </w:r>
    </w:p>
    <w:p w:rsidR="005E5C84" w:rsidRPr="00F6216D" w:rsidRDefault="001B4AAA" w:rsidP="005E5C84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67" w:right="407"/>
        <w:jc w:val="both"/>
        <w:rPr>
          <w:rStyle w:val="21"/>
          <w:rFonts w:ascii="Liberation Serif" w:hAnsi="Liberation Serif" w:cs="Arial Unicode MS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>Размер задатка (</w:t>
      </w:r>
      <w:r w:rsidR="00E01BA7">
        <w:rPr>
          <w:rStyle w:val="22"/>
          <w:rFonts w:ascii="Liberation Serif" w:hAnsi="Liberation Serif" w:cs="Arial Unicode MS"/>
          <w:color w:val="000000"/>
        </w:rPr>
        <w:t>1</w:t>
      </w:r>
      <w:r w:rsidRPr="00F6216D">
        <w:rPr>
          <w:rStyle w:val="22"/>
          <w:rFonts w:ascii="Liberation Serif" w:hAnsi="Liberation Serif" w:cs="Arial Unicode MS"/>
          <w:color w:val="000000"/>
        </w:rPr>
        <w:t xml:space="preserve">0%) 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- </w:t>
      </w:r>
      <w:r w:rsidR="00BE01B7">
        <w:rPr>
          <w:rStyle w:val="21"/>
          <w:rFonts w:ascii="Liberation Serif" w:hAnsi="Liberation Serif" w:cs="Arial Unicode MS"/>
          <w:color w:val="000000"/>
        </w:rPr>
        <w:t>15416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(</w:t>
      </w:r>
      <w:r w:rsidR="00BE01B7">
        <w:rPr>
          <w:rStyle w:val="21"/>
          <w:rFonts w:ascii="Liberation Serif" w:hAnsi="Liberation Serif" w:cs="Arial Unicode MS"/>
          <w:color w:val="000000"/>
        </w:rPr>
        <w:t>Пятнадцать тысяч четыреста шестнад</w:t>
      </w:r>
      <w:r w:rsidR="00495816">
        <w:rPr>
          <w:rStyle w:val="21"/>
          <w:rFonts w:ascii="Liberation Serif" w:hAnsi="Liberation Serif" w:cs="Arial Unicode MS"/>
          <w:color w:val="000000"/>
        </w:rPr>
        <w:t>цать</w:t>
      </w:r>
      <w:r w:rsidR="00BA0F4A" w:rsidRPr="00F6216D">
        <w:rPr>
          <w:rStyle w:val="21"/>
          <w:rFonts w:ascii="Liberation Serif" w:hAnsi="Liberation Serif" w:cs="Arial Unicode MS"/>
          <w:color w:val="000000"/>
        </w:rPr>
        <w:t>)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рубл</w:t>
      </w:r>
      <w:r w:rsidR="0083747B">
        <w:rPr>
          <w:rStyle w:val="21"/>
          <w:rFonts w:ascii="Liberation Serif" w:hAnsi="Liberation Serif" w:cs="Arial Unicode MS"/>
          <w:color w:val="000000"/>
        </w:rPr>
        <w:t>ей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BE01B7">
        <w:rPr>
          <w:rStyle w:val="21"/>
          <w:rFonts w:ascii="Liberation Serif" w:hAnsi="Liberation Serif" w:cs="Arial Unicode MS"/>
          <w:color w:val="000000"/>
        </w:rPr>
        <w:t>67</w:t>
      </w:r>
      <w:r w:rsidR="00FA1687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>коп.</w:t>
      </w:r>
    </w:p>
    <w:p w:rsidR="001B4AAA" w:rsidRPr="00B60F7F" w:rsidRDefault="001B4AAA" w:rsidP="005E5C84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22"/>
          <w:rFonts w:ascii="Liberation Serif" w:hAnsi="Liberation Serif" w:cs="Arial Unicode MS"/>
          <w:color w:val="000000"/>
        </w:rPr>
        <w:t xml:space="preserve">Срок внесения задатка 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- с </w:t>
      </w:r>
      <w:r w:rsidR="00313D59">
        <w:rPr>
          <w:rStyle w:val="21"/>
          <w:rFonts w:ascii="Liberation Serif" w:hAnsi="Liberation Serif" w:cs="Arial Unicode MS"/>
          <w:color w:val="000000"/>
        </w:rPr>
        <w:t>09</w:t>
      </w:r>
      <w:r w:rsidRPr="00B60F7F">
        <w:rPr>
          <w:rStyle w:val="21"/>
          <w:rFonts w:ascii="Liberation Serif" w:hAnsi="Liberation Serif" w:cs="Arial Unicode MS"/>
          <w:color w:val="000000"/>
        </w:rPr>
        <w:t>.</w:t>
      </w:r>
      <w:r w:rsidR="00D10AC9" w:rsidRPr="00B60F7F">
        <w:rPr>
          <w:rStyle w:val="21"/>
          <w:rFonts w:ascii="Liberation Serif" w:hAnsi="Liberation Serif" w:cs="Arial Unicode MS"/>
          <w:color w:val="000000"/>
        </w:rPr>
        <w:t>0</w:t>
      </w:r>
      <w:r w:rsidR="00313D59">
        <w:rPr>
          <w:rStyle w:val="21"/>
          <w:rFonts w:ascii="Liberation Serif" w:hAnsi="Liberation Serif" w:cs="Arial Unicode MS"/>
          <w:color w:val="000000"/>
        </w:rPr>
        <w:t>9</w:t>
      </w:r>
      <w:r w:rsidRPr="00B60F7F">
        <w:rPr>
          <w:rStyle w:val="21"/>
          <w:rFonts w:ascii="Liberation Serif" w:hAnsi="Liberation Serif" w:cs="Arial Unicode MS"/>
          <w:color w:val="000000"/>
        </w:rPr>
        <w:t>.202</w:t>
      </w:r>
      <w:r w:rsidR="00D10AC9" w:rsidRPr="00B60F7F">
        <w:rPr>
          <w:rStyle w:val="21"/>
          <w:rFonts w:ascii="Liberation Serif" w:hAnsi="Liberation Serif" w:cs="Arial Unicode MS"/>
          <w:color w:val="000000"/>
        </w:rPr>
        <w:t>3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г. по </w:t>
      </w:r>
      <w:r w:rsidR="00313D59">
        <w:rPr>
          <w:rStyle w:val="21"/>
          <w:rFonts w:ascii="Liberation Serif" w:hAnsi="Liberation Serif" w:cs="Arial Unicode MS"/>
          <w:color w:val="000000"/>
        </w:rPr>
        <w:t>04</w:t>
      </w:r>
      <w:r w:rsidRPr="00B60F7F">
        <w:rPr>
          <w:rStyle w:val="21"/>
          <w:rFonts w:ascii="Liberation Serif" w:hAnsi="Liberation Serif" w:cs="Arial Unicode MS"/>
          <w:color w:val="000000"/>
        </w:rPr>
        <w:t>.</w:t>
      </w:r>
      <w:r w:rsidR="00313D59">
        <w:rPr>
          <w:rStyle w:val="21"/>
          <w:rFonts w:ascii="Liberation Serif" w:hAnsi="Liberation Serif" w:cs="Arial Unicode MS"/>
          <w:color w:val="000000"/>
        </w:rPr>
        <w:t>10</w:t>
      </w:r>
      <w:r w:rsidRPr="00B60F7F">
        <w:rPr>
          <w:rStyle w:val="21"/>
          <w:rFonts w:ascii="Liberation Serif" w:hAnsi="Liberation Serif" w:cs="Arial Unicode MS"/>
          <w:color w:val="000000"/>
        </w:rPr>
        <w:t>.202</w:t>
      </w:r>
      <w:r w:rsidR="00D10AC9" w:rsidRPr="00B60F7F">
        <w:rPr>
          <w:rStyle w:val="21"/>
          <w:rFonts w:ascii="Liberation Serif" w:hAnsi="Liberation Serif" w:cs="Arial Unicode MS"/>
          <w:color w:val="000000"/>
        </w:rPr>
        <w:t>3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г.</w:t>
      </w:r>
    </w:p>
    <w:p w:rsidR="001B4AAA" w:rsidRPr="00B60F7F" w:rsidRDefault="001B4AAA" w:rsidP="004839F6">
      <w:pPr>
        <w:pStyle w:val="31"/>
        <w:numPr>
          <w:ilvl w:val="2"/>
          <w:numId w:val="1"/>
        </w:numPr>
        <w:shd w:val="clear" w:color="auto" w:fill="auto"/>
        <w:tabs>
          <w:tab w:val="left" w:pos="1435"/>
        </w:tabs>
        <w:spacing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3"/>
          <w:rFonts w:ascii="Liberation Serif" w:hAnsi="Liberation Serif" w:cs="Arial Unicode MS"/>
          <w:b/>
          <w:bCs/>
          <w:color w:val="000000"/>
        </w:rPr>
        <w:lastRenderedPageBreak/>
        <w:t xml:space="preserve">Сведения о предыдущих продажах имущества, объявленных в течение года, предшествующего его продаже </w:t>
      </w:r>
      <w:r w:rsidRPr="00B60F7F">
        <w:rPr>
          <w:rStyle w:val="33"/>
          <w:rFonts w:ascii="Liberation Serif" w:hAnsi="Liberation Serif" w:cs="Arial Unicode MS"/>
          <w:b/>
          <w:bCs/>
          <w:color w:val="000000"/>
        </w:rPr>
        <w:t xml:space="preserve">— </w:t>
      </w:r>
      <w:r w:rsidR="00BA0F4A" w:rsidRPr="00B60F7F">
        <w:rPr>
          <w:rStyle w:val="33"/>
          <w:rFonts w:ascii="Liberation Serif" w:hAnsi="Liberation Serif" w:cs="Arial Unicode MS"/>
          <w:b/>
          <w:bCs/>
          <w:color w:val="000000"/>
        </w:rPr>
        <w:t xml:space="preserve">объявляется </w:t>
      </w:r>
      <w:r w:rsidR="002E2B1C">
        <w:rPr>
          <w:rStyle w:val="33"/>
          <w:rFonts w:ascii="Liberation Serif" w:hAnsi="Liberation Serif" w:cs="Arial Unicode MS"/>
          <w:b/>
          <w:bCs/>
          <w:color w:val="000000"/>
        </w:rPr>
        <w:t xml:space="preserve">в </w:t>
      </w:r>
      <w:r w:rsidR="00313D59">
        <w:rPr>
          <w:rStyle w:val="33"/>
          <w:rFonts w:ascii="Liberation Serif" w:hAnsi="Liberation Serif" w:cs="Arial Unicode MS"/>
          <w:b/>
          <w:bCs/>
          <w:color w:val="000000"/>
        </w:rPr>
        <w:t>четвертый</w:t>
      </w:r>
      <w:r w:rsidR="002E2B1C">
        <w:rPr>
          <w:rStyle w:val="33"/>
          <w:rFonts w:ascii="Liberation Serif" w:hAnsi="Liberation Serif" w:cs="Arial Unicode MS"/>
          <w:b/>
          <w:bCs/>
          <w:color w:val="000000"/>
        </w:rPr>
        <w:t xml:space="preserve"> раз</w:t>
      </w:r>
      <w:r w:rsidR="004839F6" w:rsidRPr="00B60F7F">
        <w:rPr>
          <w:rStyle w:val="33"/>
          <w:rFonts w:ascii="Liberation Serif" w:hAnsi="Liberation Serif" w:cs="Arial Unicode MS"/>
          <w:b/>
          <w:bCs/>
          <w:color w:val="000000"/>
        </w:rPr>
        <w:t>.</w:t>
      </w:r>
    </w:p>
    <w:p w:rsidR="001B4AAA" w:rsidRPr="00F6216D" w:rsidRDefault="001B4AAA" w:rsidP="009B4465">
      <w:pPr>
        <w:pStyle w:val="12"/>
        <w:numPr>
          <w:ilvl w:val="0"/>
          <w:numId w:val="1"/>
        </w:numPr>
        <w:shd w:val="clear" w:color="auto" w:fill="auto"/>
        <w:tabs>
          <w:tab w:val="left" w:pos="1326"/>
        </w:tabs>
        <w:spacing w:before="0" w:after="0" w:line="274" w:lineRule="exact"/>
        <w:ind w:left="567" w:right="407" w:firstLine="0"/>
        <w:jc w:val="left"/>
        <w:rPr>
          <w:rFonts w:ascii="Liberation Serif" w:hAnsi="Liberation Serif"/>
        </w:rPr>
      </w:pPr>
      <w:bookmarkStart w:id="2" w:name="bookmark2"/>
      <w:r w:rsidRPr="00F6216D">
        <w:rPr>
          <w:rStyle w:val="11"/>
          <w:rFonts w:ascii="Liberation Serif" w:hAnsi="Liberation Serif" w:cs="Arial Unicode MS"/>
          <w:b/>
          <w:bCs/>
          <w:color w:val="000000"/>
        </w:rPr>
        <w:t>Место, сроки подачи (приема) заявок, определения участников и подведения итогов аукциона</w:t>
      </w:r>
      <w:bookmarkEnd w:id="2"/>
    </w:p>
    <w:p w:rsidR="001B4AAA" w:rsidRPr="00F6216D" w:rsidRDefault="001B4AAA" w:rsidP="009B4465">
      <w:pPr>
        <w:pStyle w:val="210"/>
        <w:shd w:val="clear" w:color="auto" w:fill="auto"/>
        <w:spacing w:before="0" w:after="266" w:line="240" w:lineRule="exact"/>
        <w:ind w:left="567" w:right="407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(Указанное в настоящем информационном сообщении время - местное)</w:t>
      </w:r>
    </w:p>
    <w:p w:rsidR="001B4AAA" w:rsidRPr="00F6216D" w:rsidRDefault="001B4AAA" w:rsidP="009B4465">
      <w:pPr>
        <w:pStyle w:val="12"/>
        <w:numPr>
          <w:ilvl w:val="1"/>
          <w:numId w:val="1"/>
        </w:numPr>
        <w:shd w:val="clear" w:color="auto" w:fill="auto"/>
        <w:tabs>
          <w:tab w:val="left" w:pos="1278"/>
        </w:tabs>
        <w:spacing w:before="0" w:after="0" w:line="274" w:lineRule="exact"/>
        <w:ind w:left="567" w:right="407" w:firstLine="0"/>
        <w:rPr>
          <w:rFonts w:ascii="Liberation Serif" w:hAnsi="Liberation Serif"/>
        </w:rPr>
      </w:pPr>
      <w:bookmarkStart w:id="3" w:name="bookmark3"/>
      <w:r w:rsidRPr="00F6216D">
        <w:rPr>
          <w:rStyle w:val="11"/>
          <w:rFonts w:ascii="Liberation Serif" w:hAnsi="Liberation Serif" w:cs="Arial Unicode MS"/>
          <w:b/>
          <w:bCs/>
          <w:color w:val="000000"/>
        </w:rPr>
        <w:t>Место подачи (приема) Заявок и подведения итогов аукциона:</w:t>
      </w:r>
      <w:bookmarkEnd w:id="3"/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left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 xml:space="preserve">электронная торговая площадка </w:t>
      </w:r>
      <w:hyperlink r:id="rId8" w:history="1">
        <w:r w:rsidRPr="00F6216D">
          <w:rPr>
            <w:rStyle w:val="a3"/>
            <w:rFonts w:ascii="Liberation Serif" w:hAnsi="Liberation Serif" w:cs="Arial Unicode MS"/>
            <w:lang w:val="en-US" w:eastAsia="en-US"/>
          </w:rPr>
          <w:t>http</w:t>
        </w:r>
        <w:r w:rsidRPr="00F6216D">
          <w:rPr>
            <w:rStyle w:val="a3"/>
            <w:rFonts w:ascii="Liberation Serif" w:hAnsi="Liberation Serif" w:cs="Arial Unicode MS"/>
            <w:lang w:eastAsia="en-US"/>
          </w:rPr>
          <w:t>://</w:t>
        </w:r>
        <w:proofErr w:type="spellStart"/>
        <w:r w:rsidRPr="00F6216D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Pr="00F6216D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F6216D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 w:rsidRPr="00F6216D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</w:p>
    <w:p w:rsidR="001B4AAA" w:rsidRPr="00B60F7F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22"/>
          <w:rFonts w:ascii="Liberation Serif" w:hAnsi="Liberation Serif" w:cs="Arial Unicode MS"/>
          <w:color w:val="000000"/>
        </w:rPr>
        <w:t xml:space="preserve">Дата и время начала подачи (приема) Заявок: </w:t>
      </w:r>
      <w:r w:rsidR="00313D59">
        <w:rPr>
          <w:rStyle w:val="22"/>
          <w:rFonts w:ascii="Liberation Serif" w:hAnsi="Liberation Serif" w:cs="Arial Unicode MS"/>
          <w:b w:val="0"/>
          <w:color w:val="000000"/>
        </w:rPr>
        <w:t>09 сентября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202</w:t>
      </w:r>
      <w:r w:rsidR="00D10AC9" w:rsidRPr="00B60F7F">
        <w:rPr>
          <w:rStyle w:val="21"/>
          <w:rFonts w:ascii="Liberation Serif" w:hAnsi="Liberation Serif" w:cs="Arial Unicode MS"/>
          <w:color w:val="000000"/>
        </w:rPr>
        <w:t>3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года в 1</w:t>
      </w:r>
      <w:r w:rsidR="008E51AF" w:rsidRPr="00B60F7F">
        <w:rPr>
          <w:rStyle w:val="21"/>
          <w:rFonts w:ascii="Liberation Serif" w:hAnsi="Liberation Serif" w:cs="Arial Unicode MS"/>
          <w:color w:val="000000"/>
        </w:rPr>
        <w:t>0</w:t>
      </w:r>
      <w:r w:rsidRPr="00B60F7F">
        <w:rPr>
          <w:rStyle w:val="21"/>
          <w:rFonts w:ascii="Liberation Serif" w:hAnsi="Liberation Serif" w:cs="Arial Unicode MS"/>
          <w:color w:val="000000"/>
        </w:rPr>
        <w:t>:00 по местному времени.</w:t>
      </w:r>
    </w:p>
    <w:p w:rsidR="001B4AAA" w:rsidRPr="00B60F7F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21"/>
          <w:rFonts w:ascii="Liberation Serif" w:hAnsi="Liberation Serif" w:cs="Arial Unicode MS"/>
          <w:color w:val="000000"/>
        </w:rPr>
        <w:t>Подача Заявок осуществляется круглосуточно.</w:t>
      </w:r>
    </w:p>
    <w:p w:rsidR="001B4AAA" w:rsidRPr="00B60F7F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22"/>
          <w:rFonts w:ascii="Liberation Serif" w:hAnsi="Liberation Serif" w:cs="Arial Unicode MS"/>
          <w:color w:val="000000"/>
        </w:rPr>
        <w:t xml:space="preserve">Дата и время окончания подачи (приема) Заявок: </w:t>
      </w:r>
      <w:r w:rsidR="00313D59">
        <w:rPr>
          <w:rStyle w:val="22"/>
          <w:rFonts w:ascii="Liberation Serif" w:hAnsi="Liberation Serif" w:cs="Arial Unicode MS"/>
          <w:b w:val="0"/>
          <w:color w:val="000000"/>
        </w:rPr>
        <w:t>04 октября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202</w:t>
      </w:r>
      <w:r w:rsidR="00D10AC9" w:rsidRPr="00B60F7F">
        <w:rPr>
          <w:rStyle w:val="21"/>
          <w:rFonts w:ascii="Liberation Serif" w:hAnsi="Liberation Serif" w:cs="Arial Unicode MS"/>
          <w:color w:val="000000"/>
        </w:rPr>
        <w:t>3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года в 16:00 по местному времени.</w:t>
      </w:r>
    </w:p>
    <w:p w:rsidR="001B4AAA" w:rsidRPr="00B60F7F" w:rsidRDefault="001B4AAA" w:rsidP="009B4465">
      <w:pPr>
        <w:pStyle w:val="31"/>
        <w:numPr>
          <w:ilvl w:val="1"/>
          <w:numId w:val="1"/>
        </w:numPr>
        <w:shd w:val="clear" w:color="auto" w:fill="auto"/>
        <w:tabs>
          <w:tab w:val="left" w:pos="1278"/>
        </w:tabs>
        <w:spacing w:after="0"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3"/>
          <w:rFonts w:ascii="Liberation Serif" w:hAnsi="Liberation Serif" w:cs="Arial Unicode MS"/>
          <w:b/>
          <w:bCs/>
          <w:color w:val="000000"/>
        </w:rPr>
        <w:t xml:space="preserve">Дата определения Участников: </w:t>
      </w:r>
      <w:r w:rsidR="00313D59">
        <w:rPr>
          <w:rStyle w:val="3"/>
          <w:rFonts w:ascii="Liberation Serif" w:hAnsi="Liberation Serif" w:cs="Arial Unicode MS"/>
          <w:bCs/>
          <w:color w:val="000000"/>
        </w:rPr>
        <w:t>09 октября</w:t>
      </w:r>
      <w:r w:rsidRPr="00B60F7F">
        <w:rPr>
          <w:rStyle w:val="33"/>
          <w:rFonts w:ascii="Liberation Serif" w:hAnsi="Liberation Serif" w:cs="Arial Unicode MS"/>
          <w:bCs/>
          <w:color w:val="000000"/>
        </w:rPr>
        <w:t xml:space="preserve"> 202</w:t>
      </w:r>
      <w:r w:rsidR="00D10AC9" w:rsidRPr="00B60F7F">
        <w:rPr>
          <w:rStyle w:val="33"/>
          <w:rFonts w:ascii="Liberation Serif" w:hAnsi="Liberation Serif" w:cs="Arial Unicode MS"/>
          <w:bCs/>
          <w:color w:val="000000"/>
        </w:rPr>
        <w:t>3</w:t>
      </w:r>
      <w:r w:rsidRPr="00B60F7F">
        <w:rPr>
          <w:rStyle w:val="33"/>
          <w:rFonts w:ascii="Liberation Serif" w:hAnsi="Liberation Serif" w:cs="Arial Unicode MS"/>
          <w:bCs/>
          <w:color w:val="000000"/>
        </w:rPr>
        <w:t xml:space="preserve"> года</w:t>
      </w:r>
      <w:r w:rsidRPr="00B60F7F">
        <w:rPr>
          <w:rStyle w:val="33"/>
          <w:rFonts w:ascii="Liberation Serif" w:hAnsi="Liberation Serif" w:cs="Arial Unicode MS"/>
          <w:b/>
          <w:bCs/>
          <w:color w:val="000000"/>
        </w:rPr>
        <w:t>.</w:t>
      </w:r>
    </w:p>
    <w:p w:rsidR="001B4AAA" w:rsidRPr="00B60F7F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267"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22"/>
          <w:rFonts w:ascii="Liberation Serif" w:hAnsi="Liberation Serif" w:cs="Arial Unicode MS"/>
          <w:color w:val="000000"/>
        </w:rPr>
        <w:t xml:space="preserve">Дата и время проведения аукциона: </w:t>
      </w:r>
      <w:r w:rsidR="00313D59">
        <w:rPr>
          <w:rStyle w:val="22"/>
          <w:rFonts w:ascii="Liberation Serif" w:hAnsi="Liberation Serif" w:cs="Arial Unicode MS"/>
          <w:b w:val="0"/>
          <w:color w:val="000000"/>
        </w:rPr>
        <w:t>11 октября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202</w:t>
      </w:r>
      <w:r w:rsidR="00D10AC9" w:rsidRPr="00B60F7F">
        <w:rPr>
          <w:rStyle w:val="21"/>
          <w:rFonts w:ascii="Liberation Serif" w:hAnsi="Liberation Serif" w:cs="Arial Unicode MS"/>
          <w:color w:val="000000"/>
        </w:rPr>
        <w:t>3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года в </w:t>
      </w:r>
      <w:r w:rsidR="00313D59">
        <w:rPr>
          <w:rStyle w:val="21"/>
          <w:rFonts w:ascii="Liberation Serif" w:hAnsi="Liberation Serif" w:cs="Arial Unicode MS"/>
          <w:color w:val="000000"/>
        </w:rPr>
        <w:t>10</w:t>
      </w:r>
      <w:r w:rsidRPr="00B60F7F">
        <w:rPr>
          <w:rStyle w:val="21"/>
          <w:rFonts w:ascii="Liberation Serif" w:hAnsi="Liberation Serif" w:cs="Arial Unicode MS"/>
          <w:color w:val="000000"/>
        </w:rPr>
        <w:t>:00 по местному времени.</w:t>
      </w:r>
    </w:p>
    <w:p w:rsidR="001B4AAA" w:rsidRPr="00F83AEB" w:rsidRDefault="001B4AAA" w:rsidP="009B4465">
      <w:pPr>
        <w:pStyle w:val="12"/>
        <w:numPr>
          <w:ilvl w:val="0"/>
          <w:numId w:val="1"/>
        </w:numPr>
        <w:shd w:val="clear" w:color="auto" w:fill="auto"/>
        <w:tabs>
          <w:tab w:val="left" w:pos="1791"/>
        </w:tabs>
        <w:spacing w:before="0" w:after="271" w:line="240" w:lineRule="exact"/>
        <w:ind w:left="567" w:right="407" w:firstLine="0"/>
        <w:rPr>
          <w:rFonts w:ascii="Liberation Serif" w:hAnsi="Liberation Serif"/>
        </w:rPr>
      </w:pPr>
      <w:bookmarkStart w:id="4" w:name="bookmark4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Срок и порядок регистрации на электронной площадке</w:t>
      </w:r>
      <w:bookmarkEnd w:id="4"/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38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Регистрация на электронной площадке осуществляется без взимания платы.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19"/>
        </w:tabs>
        <w:spacing w:before="0" w:after="267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Регистрация на электронной площадке проводится в соответствии с Регламентом электронной площадки.</w:t>
      </w:r>
    </w:p>
    <w:p w:rsidR="00F4433F" w:rsidRPr="00F83AEB" w:rsidRDefault="00F4433F" w:rsidP="00F4433F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56" w:line="240" w:lineRule="exact"/>
        <w:ind w:right="407" w:firstLine="426"/>
        <w:jc w:val="center"/>
        <w:rPr>
          <w:rFonts w:ascii="Liberation Serif" w:hAnsi="Liberation Serif"/>
        </w:rPr>
      </w:pPr>
      <w:bookmarkStart w:id="5" w:name="bookmark5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подачи (приема) и отзыва заявок.</w:t>
      </w:r>
      <w:bookmarkEnd w:id="5"/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Для участия в аукционе претенденты перечисляют задаток в размере </w:t>
      </w:r>
      <w:r w:rsidR="00E01BA7">
        <w:rPr>
          <w:rStyle w:val="21"/>
          <w:rFonts w:ascii="Liberation Serif" w:hAnsi="Liberation Serif"/>
          <w:color w:val="000000"/>
        </w:rPr>
        <w:t>1</w:t>
      </w:r>
      <w:r w:rsidRPr="00F83AEB">
        <w:rPr>
          <w:rStyle w:val="21"/>
          <w:rFonts w:ascii="Liberation Serif" w:hAnsi="Liberation Serif"/>
          <w:color w:val="000000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кциона.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r w:rsidRPr="00F4433F">
        <w:rPr>
          <w:rStyle w:val="23"/>
          <w:rFonts w:ascii="Liberation Serif" w:eastAsia="Arial Unicode MS" w:hAnsi="Liberation Serif"/>
          <w:color w:val="000000"/>
          <w:lang w:val="ru-RU"/>
        </w:rPr>
        <w:t>законом</w:t>
      </w:r>
      <w:r w:rsidRPr="00F83AEB">
        <w:rPr>
          <w:rStyle w:val="230"/>
          <w:rFonts w:ascii="Liberation Serif" w:eastAsia="Arial Unicode MS" w:hAnsi="Liberation Serif"/>
          <w:color w:val="000000"/>
          <w:lang w:val="ru-RU" w:eastAsia="ru-RU"/>
        </w:rPr>
        <w:t xml:space="preserve"> </w:t>
      </w:r>
      <w:r w:rsidRPr="00F83AEB">
        <w:rPr>
          <w:rStyle w:val="21"/>
          <w:rFonts w:ascii="Liberation Serif" w:hAnsi="Liberation Serif"/>
          <w:color w:val="000000"/>
        </w:rPr>
        <w:t>о приватизации от 21 декабря 2001 г. № 178-ФЗ «О приватизации государственного и муниципального имущества».</w:t>
      </w:r>
      <w:proofErr w:type="gramEnd"/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Одно лицо имеет право подать только одну заявку.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50"/>
        </w:tabs>
        <w:spacing w:before="0" w:after="0" w:line="240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При приеме заявок от претендентов Организатор продаж обеспечивает: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8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РФ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уведомления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с приложением электронных копий зарегистрированной заявки и прилагаемых к ней документов.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lastRenderedPageBreak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359"/>
        </w:tabs>
        <w:spacing w:before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Все подаваемые Претендентом 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40" w:line="274" w:lineRule="exact"/>
        <w:ind w:left="543" w:right="407" w:firstLine="426"/>
        <w:jc w:val="center"/>
        <w:rPr>
          <w:rFonts w:ascii="Liberation Serif" w:hAnsi="Liberation Serif"/>
        </w:rPr>
      </w:pPr>
      <w:bookmarkStart w:id="6" w:name="bookmark6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Перечень документов, представляемых участниками аукциона и требования к их оформлению.</w:t>
      </w:r>
      <w:bookmarkEnd w:id="6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случае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,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20"/>
          <w:rFonts w:ascii="Liberation Serif" w:hAnsi="Liberation Serif" w:cs="Arial Unicode MS"/>
          <w:color w:val="000000"/>
        </w:rPr>
        <w:t>юридические лица</w:t>
      </w:r>
      <w:r w:rsidRPr="00F83AEB">
        <w:rPr>
          <w:rStyle w:val="21"/>
          <w:rFonts w:ascii="Liberation Serif" w:hAnsi="Liberation Serif"/>
          <w:color w:val="000000"/>
        </w:rPr>
        <w:t>: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заверенные копии учредительных документов;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20"/>
          <w:rFonts w:ascii="Liberation Serif" w:hAnsi="Liberation Serif" w:cs="Arial Unicode MS"/>
          <w:color w:val="000000"/>
        </w:rPr>
        <w:t>физические лица, в том числе индивидуальные предприниматели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38"/>
        </w:tabs>
        <w:spacing w:before="0" w:after="0" w:line="240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документ, удостоверяющий личность (копии всех страниц).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8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Опись представленных документов, подписанная претендентом или его уполномоченным представителем.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1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8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Заявки подаются одновременно с полным комплектом документов, установленным в настоящем информационном сообщении.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12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236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44" w:line="278" w:lineRule="exact"/>
        <w:ind w:left="543" w:right="407" w:firstLine="426"/>
        <w:jc w:val="center"/>
        <w:rPr>
          <w:rFonts w:ascii="Liberation Serif" w:hAnsi="Liberation Serif"/>
        </w:rPr>
      </w:pPr>
      <w:bookmarkStart w:id="7" w:name="bookmark7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 xml:space="preserve">Ограничения на участие в аукционе отдельных категорий физических и </w:t>
      </w:r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lastRenderedPageBreak/>
        <w:t>юридических лиц</w:t>
      </w:r>
      <w:bookmarkEnd w:id="7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2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Покупателями </w:t>
      </w:r>
      <w:r>
        <w:rPr>
          <w:rStyle w:val="21"/>
          <w:rFonts w:ascii="Liberation Serif" w:hAnsi="Liberation Serif"/>
          <w:color w:val="000000"/>
        </w:rPr>
        <w:t>муниципального</w:t>
      </w:r>
      <w:r w:rsidRPr="00F83AEB">
        <w:rPr>
          <w:rStyle w:val="21"/>
          <w:rFonts w:ascii="Liberation Serif" w:hAnsi="Liberation Serif"/>
          <w:color w:val="000000"/>
        </w:rPr>
        <w:t xml:space="preserve"> имущества могут быть лица, отвечающие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желающие приобрести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  <w:proofErr w:type="gramEnd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2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Покупателями </w:t>
      </w:r>
      <w:r>
        <w:rPr>
          <w:rStyle w:val="21"/>
          <w:rFonts w:ascii="Liberation Serif" w:hAnsi="Liberation Serif"/>
          <w:color w:val="000000"/>
        </w:rPr>
        <w:t xml:space="preserve">муниципального </w:t>
      </w:r>
      <w:r w:rsidRPr="00F83AEB">
        <w:rPr>
          <w:rStyle w:val="21"/>
          <w:rFonts w:ascii="Liberation Serif" w:hAnsi="Liberation Serif"/>
          <w:color w:val="000000"/>
        </w:rPr>
        <w:t xml:space="preserve">имущества </w:t>
      </w:r>
      <w:r>
        <w:rPr>
          <w:rStyle w:val="21"/>
          <w:rFonts w:ascii="Liberation Serif" w:hAnsi="Liberation Serif"/>
          <w:color w:val="000000"/>
        </w:rPr>
        <w:t>Каргапольского муниципального круга</w:t>
      </w:r>
      <w:r w:rsidRPr="00F83AEB">
        <w:rPr>
          <w:rStyle w:val="21"/>
          <w:rFonts w:ascii="Liberation Serif" w:hAnsi="Liberation Serif"/>
          <w:color w:val="000000"/>
        </w:rPr>
        <w:t xml:space="preserve">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- Закон):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государственных и муниципальных унитарных предприятий, государственных и муниципальных учреждений;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F4433F" w:rsidRPr="002D4094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08"/>
        </w:tabs>
        <w:spacing w:before="0" w:after="267" w:line="274" w:lineRule="exact"/>
        <w:ind w:left="543" w:right="407" w:firstLine="567"/>
        <w:jc w:val="both"/>
        <w:rPr>
          <w:rFonts w:ascii="Liberation Serif" w:hAnsi="Liberation Serif"/>
        </w:rPr>
      </w:pPr>
      <w:proofErr w:type="gramStart"/>
      <w:r w:rsidRPr="002D4094">
        <w:rPr>
          <w:rStyle w:val="21"/>
          <w:rFonts w:ascii="Liberation Serif" w:hAnsi="Liberation Serif"/>
          <w:color w:val="000000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D4094">
        <w:rPr>
          <w:rStyle w:val="21"/>
          <w:rFonts w:ascii="Liberation Serif" w:hAnsi="Liberation Serif"/>
          <w:color w:val="000000"/>
        </w:rPr>
        <w:t>офшорные</w:t>
      </w:r>
      <w:proofErr w:type="spellEnd"/>
      <w:r w:rsidRPr="002D4094">
        <w:rPr>
          <w:rStyle w:val="21"/>
          <w:rFonts w:ascii="Liberation Serif" w:hAnsi="Liberation Serif"/>
          <w:color w:val="000000"/>
        </w:rPr>
        <w:t xml:space="preserve"> зоны), и которые не осуществляют раскрытие и предоставление информации о своих</w:t>
      </w:r>
      <w:r>
        <w:rPr>
          <w:rStyle w:val="21"/>
          <w:rFonts w:ascii="Liberation Serif" w:hAnsi="Liberation Serif"/>
          <w:color w:val="000000"/>
        </w:rPr>
        <w:t xml:space="preserve"> </w:t>
      </w:r>
      <w:proofErr w:type="spellStart"/>
      <w:r w:rsidRPr="002D4094">
        <w:rPr>
          <w:rStyle w:val="21"/>
          <w:rFonts w:ascii="Liberation Serif" w:hAnsi="Liberation Serif"/>
          <w:color w:val="000000"/>
        </w:rPr>
        <w:t>выгодоприобретателях</w:t>
      </w:r>
      <w:proofErr w:type="spellEnd"/>
      <w:r w:rsidRPr="002D4094">
        <w:rPr>
          <w:rStyle w:val="21"/>
          <w:rFonts w:ascii="Liberation Serif" w:hAnsi="Liberation Serif"/>
          <w:color w:val="000000"/>
        </w:rPr>
        <w:t xml:space="preserve">, </w:t>
      </w:r>
      <w:proofErr w:type="spellStart"/>
      <w:r w:rsidRPr="002D4094">
        <w:rPr>
          <w:rStyle w:val="21"/>
          <w:rFonts w:ascii="Liberation Serif" w:hAnsi="Liberation Serif"/>
          <w:color w:val="000000"/>
        </w:rPr>
        <w:t>бенефициарных</w:t>
      </w:r>
      <w:proofErr w:type="spellEnd"/>
      <w:r w:rsidRPr="002D4094">
        <w:rPr>
          <w:rStyle w:val="21"/>
          <w:rFonts w:ascii="Liberation Serif" w:hAnsi="Liberation Serif"/>
          <w:color w:val="000000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2D4094">
        <w:rPr>
          <w:rStyle w:val="21"/>
          <w:rFonts w:ascii="Liberation Serif" w:hAnsi="Liberation Serif"/>
          <w:color w:val="000000"/>
        </w:rPr>
        <w:t xml:space="preserve"> Федерации.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spacing w:before="0" w:after="256" w:line="240" w:lineRule="exact"/>
        <w:ind w:left="543" w:right="407" w:firstLine="426"/>
        <w:jc w:val="center"/>
        <w:rPr>
          <w:rFonts w:ascii="Liberation Serif" w:hAnsi="Liberation Serif"/>
        </w:rPr>
      </w:pPr>
      <w:bookmarkStart w:id="8" w:name="bookmark8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внесения задатка и его возврата</w:t>
      </w:r>
      <w:bookmarkEnd w:id="8"/>
    </w:p>
    <w:p w:rsidR="00F4433F" w:rsidRPr="00F83AEB" w:rsidRDefault="00F4433F" w:rsidP="00392D62">
      <w:pPr>
        <w:pStyle w:val="12"/>
        <w:numPr>
          <w:ilvl w:val="1"/>
          <w:numId w:val="1"/>
        </w:numPr>
        <w:shd w:val="clear" w:color="auto" w:fill="auto"/>
        <w:tabs>
          <w:tab w:val="left" w:pos="1258"/>
        </w:tabs>
        <w:spacing w:before="0" w:after="0" w:line="274" w:lineRule="exact"/>
        <w:ind w:left="543" w:right="407" w:firstLine="0"/>
        <w:rPr>
          <w:rFonts w:ascii="Liberation Serif" w:hAnsi="Liberation Serif"/>
        </w:rPr>
      </w:pPr>
      <w:bookmarkStart w:id="9" w:name="bookmark9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внесения задатка</w:t>
      </w:r>
      <w:bookmarkEnd w:id="9"/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F4433F" w:rsidRPr="00F83AEB" w:rsidRDefault="00F4433F" w:rsidP="00392D62">
      <w:pPr>
        <w:pStyle w:val="12"/>
        <w:numPr>
          <w:ilvl w:val="1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0"/>
        <w:rPr>
          <w:rFonts w:ascii="Liberation Serif" w:hAnsi="Liberation Serif"/>
        </w:rPr>
      </w:pPr>
      <w:bookmarkStart w:id="10" w:name="bookmark10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возврата задатка</w:t>
      </w:r>
      <w:bookmarkEnd w:id="10"/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Лицам, перечислившим задаток для участия в аукционе по продаже имущества </w:t>
      </w:r>
      <w:r>
        <w:rPr>
          <w:rStyle w:val="21"/>
          <w:rFonts w:ascii="Liberation Serif" w:hAnsi="Liberation Serif"/>
          <w:color w:val="000000"/>
        </w:rPr>
        <w:t>Каргапольского муниципального округа</w:t>
      </w:r>
      <w:r w:rsidRPr="00F83AEB">
        <w:rPr>
          <w:rStyle w:val="21"/>
          <w:rFonts w:ascii="Liberation Serif" w:hAnsi="Liberation Serif"/>
          <w:color w:val="000000"/>
        </w:rPr>
        <w:t>, денежные средства возвращаются в следующем порядке: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участникам, за исключением победителя, - в течение 5 (пяти) календарных дней со дня подведения итогов продажи имущества;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претендентам, отозвавшим заявку на участие в аукционе - в течение 5 (пяти) календарных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 признания Претендента участником аукциона он имеет право посредством уведомления отозвать зарегистрированную заявку. 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</w:t>
      </w:r>
      <w:r>
        <w:rPr>
          <w:rStyle w:val="21"/>
          <w:rFonts w:ascii="Liberation Serif" w:hAnsi="Liberation Serif"/>
          <w:color w:val="000000"/>
        </w:rPr>
        <w:t xml:space="preserve"> 5</w:t>
      </w:r>
      <w:r w:rsidRPr="00F83AEB">
        <w:rPr>
          <w:rStyle w:val="21"/>
          <w:rFonts w:ascii="Liberation Serif" w:hAnsi="Liberation Serif"/>
          <w:color w:val="000000"/>
        </w:rPr>
        <w:t xml:space="preserve"> (пяти) дней со дня поступления уведомления об отзыве заявки.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Продавец вправе отказаться от проведения аукциона в любое время, но не 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позднее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чем за три дня до наступления даты его проведения, о чем он извещает Претендентов на участие в аукционе и размещает соответствующее информационное сообщение на торговой площадке организатора </w:t>
      </w:r>
      <w:hyperlink r:id="rId9" w:history="1"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http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://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Pr="004E4D88">
          <w:rPr>
            <w:rStyle w:val="a3"/>
            <w:rFonts w:ascii="Liberation Serif" w:hAnsi="Liberation Serif" w:cs="Arial Unicode M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>
        <w:rPr>
          <w:rStyle w:val="230"/>
          <w:rFonts w:ascii="Liberation Serif" w:eastAsia="Arial Unicode MS" w:hAnsi="Liberation Serif"/>
          <w:color w:val="000000"/>
          <w:lang w:val="ru-RU"/>
        </w:rPr>
        <w:t xml:space="preserve"> , </w:t>
      </w:r>
      <w:r w:rsidRPr="00F83AEB">
        <w:rPr>
          <w:rStyle w:val="21"/>
          <w:rFonts w:ascii="Liberation Serif" w:hAnsi="Liberation Serif"/>
          <w:color w:val="000000"/>
        </w:rPr>
        <w:t xml:space="preserve">официальном сайте Продавца </w:t>
      </w:r>
      <w:r>
        <w:rPr>
          <w:rStyle w:val="21"/>
          <w:rFonts w:ascii="Liberation Serif" w:hAnsi="Liberation Serif"/>
          <w:color w:val="000000"/>
        </w:rPr>
        <w:t>и официальном сайте Российской Федерации в сети Интернет</w:t>
      </w:r>
      <w:r w:rsidRPr="00F83AEB">
        <w:rPr>
          <w:rStyle w:val="21"/>
          <w:rFonts w:ascii="Liberation Serif" w:hAnsi="Liberation Serif"/>
          <w:color w:val="000000"/>
        </w:rPr>
        <w:t>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Продавец вправе принять решение о продлении срока приема заявок, определения участников и подведения итогов аукциона, о чем он извещает Претендентов на участие в аукционе и размещает соответствующее информационное сообщение на торговой площадке организатора </w:t>
      </w:r>
      <w:r w:rsidRPr="000973DB">
        <w:rPr>
          <w:rStyle w:val="23"/>
          <w:rFonts w:ascii="Liberation Serif" w:eastAsia="Arial Unicode MS" w:hAnsi="Liberation Serif"/>
          <w:color w:val="000000"/>
        </w:rPr>
        <w:t>http</w:t>
      </w:r>
      <w:r w:rsidRPr="00F4433F">
        <w:rPr>
          <w:rStyle w:val="23"/>
          <w:rFonts w:ascii="Liberation Serif" w:eastAsia="Arial Unicode MS" w:hAnsi="Liberation Serif"/>
          <w:color w:val="000000"/>
          <w:lang w:val="ru-RU"/>
        </w:rPr>
        <w:t>://</w:t>
      </w:r>
      <w:proofErr w:type="spellStart"/>
      <w:r w:rsidRPr="000973DB">
        <w:rPr>
          <w:rStyle w:val="230"/>
          <w:rFonts w:ascii="Liberation Serif" w:eastAsia="Arial Unicode MS" w:hAnsi="Liberation Serif"/>
          <w:color w:val="000000"/>
        </w:rPr>
        <w:t>roseltorg</w:t>
      </w:r>
      <w:proofErr w:type="spellEnd"/>
      <w:r w:rsidRPr="000973DB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  <w:proofErr w:type="spellStart"/>
      <w:r w:rsidRPr="000973DB">
        <w:rPr>
          <w:rStyle w:val="230"/>
          <w:rFonts w:ascii="Liberation Serif" w:eastAsia="Arial Unicode MS" w:hAnsi="Liberation Serif"/>
          <w:color w:val="000000"/>
        </w:rPr>
        <w:t>ru</w:t>
      </w:r>
      <w:proofErr w:type="spellEnd"/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 xml:space="preserve">, </w:t>
      </w:r>
      <w:r w:rsidRPr="00F83AEB">
        <w:rPr>
          <w:rStyle w:val="21"/>
          <w:rFonts w:ascii="Liberation Serif" w:hAnsi="Liberation Serif"/>
          <w:color w:val="000000"/>
        </w:rPr>
        <w:t xml:space="preserve">официальном сайте Продавца </w:t>
      </w:r>
      <w:r>
        <w:rPr>
          <w:rStyle w:val="21"/>
          <w:rFonts w:ascii="Liberation Serif" w:hAnsi="Liberation Serif"/>
          <w:color w:val="000000"/>
        </w:rPr>
        <w:t xml:space="preserve">и официальном сайте Российской Федерации в </w:t>
      </w:r>
      <w:r>
        <w:rPr>
          <w:rStyle w:val="21"/>
          <w:rFonts w:ascii="Liberation Serif" w:hAnsi="Liberation Serif"/>
          <w:color w:val="000000"/>
        </w:rPr>
        <w:lastRenderedPageBreak/>
        <w:t>сети Интернет</w:t>
      </w:r>
      <w:r w:rsidRPr="00F83AEB">
        <w:rPr>
          <w:rStyle w:val="21"/>
          <w:rFonts w:ascii="Liberation Serif" w:hAnsi="Liberation Serif"/>
          <w:color w:val="000000"/>
        </w:rPr>
        <w:t xml:space="preserve"> не позднее даты окончания приема заявок.</w:t>
      </w:r>
      <w:proofErr w:type="gramEnd"/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В случае отмены проведения аукциона Организатор возвращает задатки Претендентам в течение 5 (пяти) календарных дней 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с даты размещения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об этом информационного сообщения.</w:t>
      </w:r>
    </w:p>
    <w:p w:rsidR="00F4433F" w:rsidRPr="00892A2F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892A2F">
        <w:rPr>
          <w:rStyle w:val="21"/>
          <w:rFonts w:ascii="Liberation Serif" w:hAnsi="Liberation Serif"/>
          <w:color w:val="000000"/>
        </w:rPr>
        <w:t xml:space="preserve">В случае продления Продавцом срока приема заявок, переноса сроков определения участников и подведения итогов аукциона, Претендент вправе потребовать возврат задатка. В данном случае Организатор возвращает сумму задатка в течение 5 (пяти) календарных дней </w:t>
      </w:r>
      <w:proofErr w:type="gramStart"/>
      <w:r w:rsidRPr="00892A2F">
        <w:rPr>
          <w:rStyle w:val="21"/>
          <w:rFonts w:ascii="Liberation Serif" w:hAnsi="Liberation Serif"/>
          <w:color w:val="000000"/>
        </w:rPr>
        <w:t>с даты поступления</w:t>
      </w:r>
      <w:proofErr w:type="gramEnd"/>
      <w:r w:rsidRPr="00892A2F">
        <w:rPr>
          <w:rStyle w:val="21"/>
          <w:rFonts w:ascii="Liberation Serif" w:hAnsi="Liberation Serif"/>
          <w:color w:val="000000"/>
        </w:rPr>
        <w:t xml:space="preserve"> в адрес Организатора требования Претендента о возврате суммы задатка в связи с</w:t>
      </w:r>
      <w:r>
        <w:rPr>
          <w:rStyle w:val="21"/>
          <w:rFonts w:ascii="Liberation Serif" w:hAnsi="Liberation Serif"/>
          <w:color w:val="000000"/>
        </w:rPr>
        <w:t xml:space="preserve"> </w:t>
      </w:r>
      <w:r w:rsidRPr="00892A2F">
        <w:rPr>
          <w:rStyle w:val="21"/>
          <w:rFonts w:ascii="Liberation Serif" w:hAnsi="Liberation Serif"/>
          <w:color w:val="000000"/>
        </w:rPr>
        <w:t>продлением срока приема заявок, переносом сроков определения участников и подведения итогов аукциона.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6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Задаток победителя аукциона по продаже </w:t>
      </w:r>
      <w:r>
        <w:rPr>
          <w:rStyle w:val="21"/>
          <w:rFonts w:ascii="Liberation Serif" w:hAnsi="Liberation Serif"/>
          <w:color w:val="000000"/>
        </w:rPr>
        <w:t xml:space="preserve">муниципального </w:t>
      </w:r>
      <w:r w:rsidRPr="00F83AEB">
        <w:rPr>
          <w:rStyle w:val="21"/>
          <w:rFonts w:ascii="Liberation Serif" w:hAnsi="Liberation Serif"/>
          <w:color w:val="000000"/>
        </w:rPr>
        <w:t xml:space="preserve">имущества </w:t>
      </w:r>
      <w:r>
        <w:rPr>
          <w:rStyle w:val="21"/>
          <w:rFonts w:ascii="Liberation Serif" w:hAnsi="Liberation Serif"/>
          <w:color w:val="000000"/>
        </w:rPr>
        <w:t xml:space="preserve">Каргапольского муниципального округа </w:t>
      </w:r>
      <w:r w:rsidRPr="00F83AEB">
        <w:rPr>
          <w:rStyle w:val="21"/>
          <w:rFonts w:ascii="Liberation Serif" w:hAnsi="Liberation Serif"/>
          <w:color w:val="000000"/>
        </w:rPr>
        <w:t xml:space="preserve">засчитывается в счет оплаты приобретаемого имущества и подлежит перечислению в установленном порядке в бюджет </w:t>
      </w:r>
      <w:r>
        <w:rPr>
          <w:rStyle w:val="21"/>
          <w:rFonts w:ascii="Liberation Serif" w:hAnsi="Liberation Serif"/>
          <w:color w:val="000000"/>
        </w:rPr>
        <w:t>Каргапольского муниципального округа</w:t>
      </w:r>
      <w:r w:rsidRPr="00F83AEB">
        <w:rPr>
          <w:rStyle w:val="21"/>
          <w:rFonts w:ascii="Liberation Serif" w:hAnsi="Liberation Serif"/>
          <w:color w:val="000000"/>
        </w:rPr>
        <w:t xml:space="preserve"> в течение 5 (пяти) календарных дней со дня истечения срока, установленного для заключения договора купли- продажи имущества.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F4433F" w:rsidRPr="00903BE6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4" w:lineRule="exact"/>
        <w:ind w:left="543" w:right="407"/>
        <w:jc w:val="both"/>
        <w:rPr>
          <w:rStyle w:val="21"/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F4433F" w:rsidRDefault="00F4433F" w:rsidP="00913732">
      <w:pPr>
        <w:pStyle w:val="210"/>
        <w:shd w:val="clear" w:color="auto" w:fill="auto"/>
        <w:tabs>
          <w:tab w:val="left" w:pos="142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40" w:line="274" w:lineRule="exact"/>
        <w:ind w:left="543" w:right="407" w:firstLine="426"/>
        <w:jc w:val="center"/>
        <w:rPr>
          <w:rFonts w:ascii="Liberation Serif" w:hAnsi="Liberation Serif"/>
        </w:rPr>
      </w:pPr>
      <w:bookmarkStart w:id="11" w:name="bookmark11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ознакомления со сведениями об Имуществе, выставляемом на аукцион</w:t>
      </w:r>
      <w:bookmarkEnd w:id="11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1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Информация о проведении аукциона по продаже </w:t>
      </w:r>
      <w:r>
        <w:rPr>
          <w:rStyle w:val="21"/>
          <w:rFonts w:ascii="Liberation Serif" w:hAnsi="Liberation Serif"/>
          <w:color w:val="000000"/>
        </w:rPr>
        <w:t xml:space="preserve">муниципального </w:t>
      </w:r>
      <w:r w:rsidRPr="00F83AEB">
        <w:rPr>
          <w:rStyle w:val="21"/>
          <w:rFonts w:ascii="Liberation Serif" w:hAnsi="Liberation Serif"/>
          <w:color w:val="000000"/>
        </w:rPr>
        <w:t xml:space="preserve">имущества </w:t>
      </w:r>
      <w:r>
        <w:rPr>
          <w:rStyle w:val="21"/>
          <w:rFonts w:ascii="Liberation Serif" w:hAnsi="Liberation Serif"/>
          <w:color w:val="000000"/>
        </w:rPr>
        <w:t xml:space="preserve">Каргапольского муниципального округа </w:t>
      </w:r>
      <w:r w:rsidRPr="00F83AEB">
        <w:rPr>
          <w:rStyle w:val="21"/>
          <w:rFonts w:ascii="Liberation Serif" w:hAnsi="Liberation Serif"/>
          <w:color w:val="000000"/>
        </w:rPr>
        <w:t xml:space="preserve">размещается на официальном сайте Российской Федерации для размещения информации о проведении торгов в сети «Интернет» </w:t>
      </w:r>
      <w:hyperlink r:id="rId10" w:history="1"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www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torgi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gov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ru</w:t>
        </w:r>
      </w:hyperlink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 xml:space="preserve">, </w:t>
      </w:r>
      <w:r w:rsidRPr="00F83AEB">
        <w:rPr>
          <w:rStyle w:val="21"/>
          <w:rFonts w:ascii="Liberation Serif" w:hAnsi="Liberation Serif"/>
          <w:color w:val="000000"/>
        </w:rPr>
        <w:t xml:space="preserve">на сайте Продавца в сети «Интернет» </w:t>
      </w:r>
      <w:hyperlink r:id="rId11" w:tgtFrame="_blank" w:history="1">
        <w:r w:rsidR="00495816" w:rsidRPr="00495816">
          <w:rPr>
            <w:rStyle w:val="a3"/>
            <w:rFonts w:ascii="Liberation Serif" w:hAnsi="Liberation Serif" w:cs="Arial"/>
            <w:shd w:val="clear" w:color="auto" w:fill="FFFFFF"/>
          </w:rPr>
          <w:t>https://kargapolskij-r45.gosweb.gosuslugi.ru</w:t>
        </w:r>
      </w:hyperlink>
      <w:r w:rsidR="00495816">
        <w:t xml:space="preserve"> </w:t>
      </w:r>
      <w:r w:rsidRPr="00F83AEB">
        <w:rPr>
          <w:rStyle w:val="21"/>
          <w:rFonts w:ascii="Liberation Serif" w:hAnsi="Liberation Serif"/>
          <w:color w:val="000000"/>
        </w:rPr>
        <w:t>и на сайте электронной площадки (п.2.1, настоящего Информационного сообщения) и содержит следующее:</w:t>
      </w:r>
      <w:proofErr w:type="gramEnd"/>
    </w:p>
    <w:p w:rsidR="00F4433F" w:rsidRPr="00F83AEB" w:rsidRDefault="00F4433F" w:rsidP="00913732">
      <w:pPr>
        <w:pStyle w:val="210"/>
        <w:shd w:val="clear" w:color="auto" w:fill="auto"/>
        <w:tabs>
          <w:tab w:val="left" w:pos="107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информационное сообщение о проведении продажи имущества;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7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форма заявки (Приложение № 1);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7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проект договора купли-продажи имущества (Приложение № 2);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г)</w:t>
      </w:r>
      <w:r w:rsidRPr="00F83AEB">
        <w:rPr>
          <w:rStyle w:val="21"/>
          <w:rFonts w:ascii="Liberation Serif" w:hAnsi="Liberation Serif"/>
          <w:color w:val="000000"/>
        </w:rPr>
        <w:tab/>
        <w:t>иные сведения, предусмотренные Федеральным законом от 21 декабря 2001 г. № 178-ФЗ «О приватизации государственного и муниципального имущества».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182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С информацией об участии в продаже, о порядке проведения продажи, с формой заявки, условиями договора купли-продажи, претенденты могут ознакомиться на сайте </w:t>
      </w:r>
      <w:r>
        <w:rPr>
          <w:rStyle w:val="21"/>
          <w:rFonts w:ascii="Liberation Serif" w:hAnsi="Liberation Serif"/>
          <w:color w:val="000000"/>
        </w:rPr>
        <w:t xml:space="preserve">Администрации Каргапольского муниципального округа </w:t>
      </w:r>
      <w:r w:rsidRPr="00502680">
        <w:rPr>
          <w:rStyle w:val="21"/>
          <w:rFonts w:ascii="Liberation Serif" w:hAnsi="Liberation Serif"/>
          <w:color w:val="000000"/>
        </w:rPr>
        <w:t>-</w:t>
      </w:r>
      <w:r w:rsidRPr="00F83AEB">
        <w:rPr>
          <w:rStyle w:val="21"/>
          <w:rFonts w:ascii="Liberation Serif" w:hAnsi="Liberation Serif"/>
          <w:color w:val="000000"/>
        </w:rPr>
        <w:t xml:space="preserve"> </w:t>
      </w:r>
      <w:hyperlink r:id="rId12" w:tgtFrame="_blank" w:history="1">
        <w:r w:rsidR="00495816" w:rsidRPr="00495816">
          <w:rPr>
            <w:rStyle w:val="a3"/>
            <w:rFonts w:ascii="Liberation Serif" w:hAnsi="Liberation Serif" w:cs="Arial"/>
            <w:shd w:val="clear" w:color="auto" w:fill="FFFFFF"/>
          </w:rPr>
          <w:t>https://kargapolskij-r45.gosweb.gosuslugi.ru</w:t>
        </w:r>
      </w:hyperlink>
      <w:r w:rsidRPr="00495816">
        <w:rPr>
          <w:rStyle w:val="230"/>
          <w:rFonts w:ascii="Liberation Serif" w:eastAsia="Arial Unicode MS" w:hAnsi="Liberation Serif"/>
          <w:color w:val="000000"/>
          <w:lang w:val="ru-RU"/>
        </w:rPr>
        <w:t xml:space="preserve"> </w:t>
      </w:r>
      <w:r w:rsidRPr="00495816">
        <w:rPr>
          <w:rStyle w:val="21"/>
          <w:rFonts w:ascii="Liberation Serif" w:hAnsi="Liberation Serif"/>
          <w:color w:val="000000"/>
        </w:rPr>
        <w:t>в</w:t>
      </w:r>
      <w:r w:rsidRPr="00F83AEB">
        <w:rPr>
          <w:rStyle w:val="21"/>
          <w:rFonts w:ascii="Liberation Serif" w:hAnsi="Liberation Serif"/>
          <w:color w:val="000000"/>
        </w:rPr>
        <w:t xml:space="preserve"> разделе «</w:t>
      </w:r>
      <w:r>
        <w:rPr>
          <w:rStyle w:val="21"/>
          <w:rFonts w:ascii="Liberation Serif" w:hAnsi="Liberation Serif"/>
          <w:color w:val="000000"/>
        </w:rPr>
        <w:t>Деятельность/имущественные отношения/аукционы</w:t>
      </w:r>
      <w:r w:rsidRPr="00F83AEB">
        <w:rPr>
          <w:rStyle w:val="21"/>
          <w:rFonts w:ascii="Liberation Serif" w:hAnsi="Liberation Serif"/>
          <w:color w:val="000000"/>
        </w:rPr>
        <w:t xml:space="preserve">», а также на официальном сайте Российской Федерации для размещения информации о проведении торгов </w:t>
      </w:r>
      <w:hyperlink r:id="rId13" w:history="1"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www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torgi</w:t>
        </w:r>
        <w:proofErr w:type="spellEnd"/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gov</w:t>
        </w:r>
        <w:proofErr w:type="spellEnd"/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  <w:proofErr w:type="gramEnd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1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Любое лицо независимо от регистрации на электронной площадке вправе направить на электронный адрес Акционерное общество «Единая электронная торговая площадка», указанный в информационном сообщении о проведен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кциона по продаже имущества, запрос о разъяснении размещенной информации.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4433F" w:rsidRPr="00F83AEB" w:rsidRDefault="00F4433F" w:rsidP="00913732">
      <w:pPr>
        <w:pStyle w:val="210"/>
        <w:shd w:val="clear" w:color="auto" w:fill="auto"/>
        <w:spacing w:before="0" w:after="267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По всем вопросам, связанным с участием в торгах на электронной торговой площадке АО «Единая электронная торговая площадка», обращаться в круглосуточную службу поддержки пользователей по телефону: +7 495 276-16-26 или по адресу электронной почты: </w:t>
      </w:r>
      <w:hyperlink r:id="rId14" w:history="1">
        <w:r w:rsidRPr="00AD1E70">
          <w:rPr>
            <w:rStyle w:val="a3"/>
            <w:rFonts w:ascii="Liberation Serif" w:hAnsi="Liberation Serif" w:cs="Arial Unicode MS"/>
            <w:lang w:val="en-US" w:eastAsia="en-US"/>
          </w:rPr>
          <w:t>info</w:t>
        </w:r>
        <w:r w:rsidRPr="00AD1E70">
          <w:rPr>
            <w:rStyle w:val="a3"/>
            <w:rFonts w:ascii="Liberation Serif" w:hAnsi="Liberation Serif" w:cs="Arial Unicode MS"/>
            <w:lang w:eastAsia="en-US"/>
          </w:rPr>
          <w:t>@</w:t>
        </w:r>
        <w:proofErr w:type="spellStart"/>
        <w:r w:rsidRPr="00AD1E70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Pr="00AD1E70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AD1E70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11" w:line="240" w:lineRule="exact"/>
        <w:ind w:left="543" w:right="407" w:firstLine="426"/>
        <w:jc w:val="center"/>
        <w:rPr>
          <w:rFonts w:ascii="Liberation Serif" w:hAnsi="Liberation Serif"/>
        </w:rPr>
      </w:pPr>
      <w:bookmarkStart w:id="12" w:name="bookmark12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определения участников аукциона</w:t>
      </w:r>
      <w:bookmarkEnd w:id="12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</w:t>
      </w:r>
      <w:r w:rsidRPr="00F83AEB">
        <w:rPr>
          <w:rStyle w:val="21"/>
          <w:rFonts w:ascii="Liberation Serif" w:hAnsi="Liberation Serif"/>
          <w:color w:val="000000"/>
        </w:rPr>
        <w:lastRenderedPageBreak/>
        <w:t>приводится перечень принятых заявок с указанием имен</w:t>
      </w:r>
      <w:r>
        <w:rPr>
          <w:rStyle w:val="21"/>
          <w:rFonts w:ascii="Liberation Serif" w:hAnsi="Liberation Serif"/>
          <w:color w:val="000000"/>
        </w:rPr>
        <w:t xml:space="preserve"> (</w:t>
      </w:r>
      <w:r w:rsidRPr="00F83AEB">
        <w:rPr>
          <w:rStyle w:val="21"/>
          <w:rFonts w:ascii="Liberation Serif" w:hAnsi="Liberation Serif"/>
          <w:color w:val="000000"/>
        </w:rPr>
        <w:t>наименований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продажи или об отказе в признании участниками продажи с указанием оснований отказа.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Претендент не допускается к участию в аукционе по следующим основаниям: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представлены не все документы в соответствии с перечнем, указанным в информационном сообщении о проведен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не подтверждено поступление в установленный срок задатка на счет Организатора, указанный в информационном сообщении.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г)</w:t>
      </w:r>
      <w:r w:rsidRPr="00F83AEB">
        <w:rPr>
          <w:rStyle w:val="21"/>
          <w:rFonts w:ascii="Liberation Serif" w:hAnsi="Liberation Serif"/>
          <w:color w:val="000000"/>
        </w:rPr>
        <w:tab/>
        <w:t>заявка подана лицом, не уполномоченным Претендентом на осуществление таких действий.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267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</w:t>
      </w:r>
      <w:r>
        <w:rPr>
          <w:rStyle w:val="21"/>
          <w:rFonts w:ascii="Liberation Serif" w:hAnsi="Liberation Serif"/>
          <w:color w:val="000000"/>
        </w:rPr>
        <w:t xml:space="preserve"> </w:t>
      </w:r>
      <w:r w:rsidRPr="00F83AEB">
        <w:rPr>
          <w:rStyle w:val="21"/>
          <w:rFonts w:ascii="Liberation Serif" w:hAnsi="Liberation Serif"/>
          <w:color w:val="000000"/>
        </w:rPr>
        <w:t>днем принятия указанного решения.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01" w:line="240" w:lineRule="exact"/>
        <w:ind w:left="543" w:right="407" w:firstLine="709"/>
        <w:jc w:val="center"/>
        <w:rPr>
          <w:rFonts w:ascii="Liberation Serif" w:hAnsi="Liberation Serif"/>
        </w:rPr>
      </w:pPr>
      <w:bookmarkStart w:id="13" w:name="bookmark13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проведения аукциона и определения победителя</w:t>
      </w:r>
      <w:bookmarkEnd w:id="13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340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величине "шага аукциона".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2"/>
          <w:rFonts w:ascii="Liberation Serif" w:hAnsi="Liberation Serif" w:cs="Arial Unicode MS"/>
          <w:color w:val="000000"/>
        </w:rPr>
        <w:t xml:space="preserve">Лицом, имеющим право приобретения объекта продажи </w:t>
      </w:r>
      <w:r w:rsidRPr="00F83AEB">
        <w:rPr>
          <w:rStyle w:val="21"/>
          <w:rFonts w:ascii="Liberation Serif" w:hAnsi="Liberation Serif"/>
          <w:color w:val="000000"/>
        </w:rPr>
        <w:t>(далее - победителем торгов), признается участник, предложивший наиболее высокую цену продажи за объект.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Итоги аукциона подводятся по завершении торгов на электронной торговой площадке АО «Единая электронная торговая площадка». Процедура аукциона считается завершенной со времени подписания Продавцом протокола об итогах аукциона.</w:t>
      </w:r>
    </w:p>
    <w:p w:rsidR="00F4433F" w:rsidRPr="00410FED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Договор купли-продажи заключается с победителем в течение 5 (пяти) рабочих дней со дня подведения итогов аукциона. При уклонении или отказе победителя торгов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  <w:r>
        <w:rPr>
          <w:rFonts w:ascii="Liberation Serif" w:hAnsi="Liberation Serif"/>
        </w:rPr>
        <w:t xml:space="preserve"> </w:t>
      </w:r>
      <w:r w:rsidRPr="00410FED">
        <w:rPr>
          <w:rStyle w:val="21"/>
          <w:rFonts w:ascii="Liberation Serif" w:hAnsi="Liberation Serif"/>
          <w:color w:val="000000"/>
        </w:rPr>
        <w:t>Результаты торгов аннулируются продавцом.</w:t>
      </w:r>
    </w:p>
    <w:p w:rsidR="00F4433F" w:rsidRPr="00410FED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601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lastRenderedPageBreak/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Процедура аукциона считается завершенной со времени подписания продавцом протокола об итогах такой продажи.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наименование имущества и иные позволяющие его индивидуализировать сведения (спецификация лота);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9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цена сделки;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фамилия, имя, отчество физического лица или наименование юридического лица - победителя.</w:t>
      </w:r>
    </w:p>
    <w:p w:rsidR="00F4433F" w:rsidRPr="00FD2719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52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Аукцион признается несостоявшимся в следующих случаях:</w:t>
      </w:r>
    </w:p>
    <w:p w:rsidR="00F4433F" w:rsidRPr="00FD2719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а)</w:t>
      </w:r>
      <w:r w:rsidRPr="00FD2719">
        <w:rPr>
          <w:rStyle w:val="21"/>
          <w:rFonts w:ascii="Liberation Serif" w:hAnsi="Liberation Serif"/>
          <w:color w:val="000000"/>
        </w:rPr>
        <w:tab/>
        <w:t>не было подано ни одной заявки на участие либо ни один из претендентов не признан участником;</w:t>
      </w:r>
    </w:p>
    <w:p w:rsidR="00F4433F" w:rsidRDefault="00F4433F" w:rsidP="00913732">
      <w:pPr>
        <w:widowControl/>
        <w:autoSpaceDE w:val="0"/>
        <w:autoSpaceDN w:val="0"/>
        <w:adjustRightInd w:val="0"/>
        <w:ind w:left="543" w:firstLine="567"/>
        <w:jc w:val="both"/>
        <w:rPr>
          <w:rFonts w:ascii="Liberation Serif" w:eastAsia="Times New Roman" w:hAnsi="Liberation Serif" w:cs="Liberation Serif"/>
          <w:color w:val="auto"/>
        </w:rPr>
      </w:pPr>
      <w:r w:rsidRPr="00FD2719">
        <w:rPr>
          <w:rFonts w:ascii="Liberation Serif" w:eastAsia="Times New Roman" w:hAnsi="Liberation Serif" w:cs="Liberation Serif"/>
          <w:color w:val="auto"/>
        </w:rPr>
        <w:t>б) в случае отказа лица, признанного</w:t>
      </w:r>
      <w:r>
        <w:rPr>
          <w:rFonts w:ascii="Liberation Serif" w:eastAsia="Times New Roman" w:hAnsi="Liberation Serif" w:cs="Liberation Serif"/>
          <w:color w:val="auto"/>
        </w:rPr>
        <w:t xml:space="preserve"> единственным участником аукциона, от заключения договора аукцион признается несостоявшимся.</w:t>
      </w:r>
    </w:p>
    <w:p w:rsidR="00F4433F" w:rsidRPr="00FD2719" w:rsidRDefault="00F4433F" w:rsidP="00913732">
      <w:pPr>
        <w:pStyle w:val="210"/>
        <w:shd w:val="clear" w:color="auto" w:fill="auto"/>
        <w:tabs>
          <w:tab w:val="left" w:pos="109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в)</w:t>
      </w:r>
      <w:r w:rsidRPr="00FD2719">
        <w:rPr>
          <w:rStyle w:val="21"/>
          <w:rFonts w:ascii="Liberation Serif" w:hAnsi="Liberation Serif"/>
          <w:color w:val="000000"/>
        </w:rPr>
        <w:tab/>
        <w:t>ни один из участников не сделал предложение о начальной цене имущества.</w:t>
      </w:r>
    </w:p>
    <w:p w:rsidR="00F4433F" w:rsidRPr="00C82ADF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601"/>
        </w:tabs>
        <w:spacing w:before="0" w:after="0" w:line="274" w:lineRule="exact"/>
        <w:ind w:left="543" w:right="407"/>
        <w:jc w:val="both"/>
        <w:rPr>
          <w:rStyle w:val="21"/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Решение о признан</w:t>
      </w:r>
      <w:proofErr w:type="gramStart"/>
      <w:r w:rsidRPr="00FD2719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D2719">
        <w:rPr>
          <w:rStyle w:val="21"/>
          <w:rFonts w:ascii="Liberation Serif" w:hAnsi="Liberation Serif"/>
          <w:color w:val="000000"/>
        </w:rPr>
        <w:t>кциона несостоявшимся оформляется</w:t>
      </w:r>
      <w:r w:rsidRPr="00F83AEB">
        <w:rPr>
          <w:rStyle w:val="21"/>
          <w:rFonts w:ascii="Liberation Serif" w:hAnsi="Liberation Serif"/>
          <w:color w:val="000000"/>
        </w:rPr>
        <w:t xml:space="preserve"> протоколом об итогах аукциона.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601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</w:p>
    <w:p w:rsidR="00F4433F" w:rsidRPr="00903BE6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196" w:line="240" w:lineRule="exact"/>
        <w:ind w:left="543" w:right="407" w:firstLine="709"/>
        <w:jc w:val="center"/>
        <w:rPr>
          <w:rFonts w:ascii="Liberation Serif" w:hAnsi="Liberation Serif"/>
        </w:rPr>
      </w:pPr>
      <w:bookmarkStart w:id="14" w:name="bookmark14"/>
      <w:r w:rsidRPr="00903BE6">
        <w:rPr>
          <w:rStyle w:val="11"/>
          <w:rFonts w:ascii="Liberation Serif" w:hAnsi="Liberation Serif" w:cs="Arial Unicode MS"/>
          <w:b/>
          <w:bCs/>
          <w:color w:val="000000"/>
        </w:rPr>
        <w:t>Срок заключения договора купли-продажи имущества</w:t>
      </w:r>
      <w:bookmarkEnd w:id="14"/>
    </w:p>
    <w:p w:rsidR="00F4433F" w:rsidRPr="00903BE6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903BE6">
        <w:rPr>
          <w:rStyle w:val="21"/>
          <w:rFonts w:ascii="Liberation Serif" w:hAnsi="Liberation Serif"/>
          <w:color w:val="000000"/>
        </w:rPr>
        <w:t xml:space="preserve">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</w:t>
      </w:r>
      <w:proofErr w:type="gramStart"/>
      <w:r w:rsidRPr="00903BE6">
        <w:rPr>
          <w:rStyle w:val="21"/>
          <w:rFonts w:ascii="Liberation Serif" w:hAnsi="Liberation Serif"/>
          <w:color w:val="000000"/>
        </w:rPr>
        <w:t>с даты подведения</w:t>
      </w:r>
      <w:proofErr w:type="gramEnd"/>
      <w:r w:rsidRPr="00903BE6">
        <w:rPr>
          <w:rStyle w:val="21"/>
          <w:rFonts w:ascii="Liberation Serif" w:hAnsi="Liberation Serif"/>
          <w:color w:val="000000"/>
        </w:rPr>
        <w:t xml:space="preserve"> итогов аукциона. Договор купли-продажи имущества заключается с победителем только в форме электронного документа на электронной торговой площадке http://roseltorg.ru.</w:t>
      </w:r>
    </w:p>
    <w:p w:rsidR="00F4433F" w:rsidRPr="00410FED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54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F4433F" w:rsidRPr="00410FED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F4433F" w:rsidRPr="00DC47FA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2"/>
          <w:rFonts w:ascii="Liberation Serif" w:hAnsi="Liberation Serif" w:cs="Arial Unicode MS"/>
          <w:color w:val="000000"/>
        </w:rPr>
        <w:t xml:space="preserve">Победители аукциона по продаже имущества </w:t>
      </w:r>
      <w:r w:rsidRPr="00F83AEB">
        <w:rPr>
          <w:rStyle w:val="21"/>
          <w:rFonts w:ascii="Liberation Serif" w:hAnsi="Liberation Serif"/>
          <w:color w:val="000000"/>
        </w:rPr>
        <w:t xml:space="preserve">перечисляют денежные средства в счет </w:t>
      </w:r>
      <w:r w:rsidRPr="00DC47FA">
        <w:rPr>
          <w:rStyle w:val="21"/>
          <w:rFonts w:ascii="Liberation Serif" w:hAnsi="Liberation Serif"/>
          <w:color w:val="000000"/>
        </w:rPr>
        <w:t>оплаты приобретаемого имущества на расчетный счет Продавца: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3"/>
          <w:rFonts w:ascii="Liberation Serif" w:eastAsia="Arial Unicode MS" w:hAnsi="Liberation Serif"/>
          <w:lang w:val="ru-RU"/>
        </w:rPr>
      </w:pPr>
      <w:r w:rsidRPr="00DC47FA">
        <w:rPr>
          <w:rStyle w:val="21"/>
          <w:rFonts w:ascii="Liberation Serif" w:hAnsi="Liberation Serif"/>
        </w:rPr>
        <w:t xml:space="preserve">Получатель: </w:t>
      </w:r>
      <w:r w:rsidRPr="00DC47FA">
        <w:rPr>
          <w:rStyle w:val="23"/>
          <w:rFonts w:ascii="Liberation Serif" w:eastAsia="Arial Unicode MS" w:hAnsi="Liberation Serif"/>
          <w:lang w:val="ru-RU"/>
        </w:rPr>
        <w:t xml:space="preserve">Управление федерального казначейства 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3"/>
          <w:rFonts w:ascii="Liberation Serif" w:eastAsia="Arial Unicode MS" w:hAnsi="Liberation Serif"/>
          <w:lang w:val="ru-RU"/>
        </w:rPr>
      </w:pPr>
      <w:proofErr w:type="gramStart"/>
      <w:r w:rsidRPr="00DC47FA">
        <w:rPr>
          <w:rStyle w:val="23"/>
          <w:rFonts w:ascii="Liberation Serif" w:eastAsia="Arial Unicode MS" w:hAnsi="Liberation Serif"/>
          <w:lang w:val="ru-RU"/>
        </w:rPr>
        <w:t xml:space="preserve">по Курганской области (Комитет по управлению </w:t>
      </w:r>
      <w:proofErr w:type="gramEnd"/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3"/>
          <w:rFonts w:ascii="Liberation Serif" w:eastAsia="Arial Unicode MS" w:hAnsi="Liberation Serif"/>
          <w:lang w:val="ru-RU"/>
        </w:rPr>
      </w:pPr>
      <w:r w:rsidRPr="00DC47FA">
        <w:rPr>
          <w:rStyle w:val="23"/>
          <w:rFonts w:ascii="Liberation Serif" w:eastAsia="Arial Unicode MS" w:hAnsi="Liberation Serif"/>
          <w:lang w:val="ru-RU"/>
        </w:rPr>
        <w:t>муниципальным имуществом Администрации</w:t>
      </w:r>
    </w:p>
    <w:p w:rsidR="00F4433F" w:rsidRPr="00DC47FA" w:rsidRDefault="00F4433F" w:rsidP="00913732">
      <w:pPr>
        <w:spacing w:line="274" w:lineRule="exact"/>
        <w:ind w:left="543" w:right="5440"/>
        <w:rPr>
          <w:rFonts w:ascii="Liberation Serif" w:hAnsi="Liberation Serif"/>
        </w:rPr>
      </w:pPr>
      <w:proofErr w:type="gramStart"/>
      <w:r w:rsidRPr="00DC47FA">
        <w:rPr>
          <w:rStyle w:val="23"/>
          <w:rFonts w:ascii="Liberation Serif" w:eastAsia="Arial Unicode MS" w:hAnsi="Liberation Serif"/>
          <w:lang w:val="ru-RU"/>
        </w:rPr>
        <w:t>Каргапольского муниципального округа Курганской области)</w:t>
      </w:r>
      <w:r w:rsidRPr="00DC47FA">
        <w:rPr>
          <w:rStyle w:val="21"/>
          <w:rFonts w:ascii="Liberation Serif" w:hAnsi="Liberation Serif"/>
        </w:rPr>
        <w:t xml:space="preserve">  л/</w:t>
      </w:r>
      <w:proofErr w:type="spellStart"/>
      <w:r w:rsidRPr="00DC47FA">
        <w:rPr>
          <w:rStyle w:val="21"/>
          <w:rFonts w:ascii="Liberation Serif" w:hAnsi="Liberation Serif"/>
        </w:rPr>
        <w:t>сч</w:t>
      </w:r>
      <w:proofErr w:type="spellEnd"/>
      <w:r w:rsidRPr="00DC47FA">
        <w:rPr>
          <w:rStyle w:val="21"/>
          <w:rFonts w:ascii="Liberation Serif" w:hAnsi="Liberation Serif"/>
        </w:rPr>
        <w:t xml:space="preserve"> </w:t>
      </w:r>
      <w:r w:rsidRPr="00DC47FA">
        <w:t>04433D</w:t>
      </w:r>
      <w:r w:rsidR="002B6C24" w:rsidRPr="00DC47FA">
        <w:t>1384</w:t>
      </w:r>
      <w:r w:rsidRPr="00DC47FA">
        <w:t>0</w:t>
      </w:r>
      <w:r w:rsidRPr="00DC47FA">
        <w:rPr>
          <w:rStyle w:val="21"/>
          <w:rFonts w:ascii="Liberation Serif" w:hAnsi="Liberation Serif"/>
        </w:rPr>
        <w:t>)</w:t>
      </w:r>
      <w:proofErr w:type="gramEnd"/>
    </w:p>
    <w:p w:rsidR="00F4433F" w:rsidRPr="00DC47FA" w:rsidRDefault="00F4433F" w:rsidP="00913732">
      <w:pPr>
        <w:spacing w:line="274" w:lineRule="exact"/>
        <w:ind w:left="543"/>
        <w:jc w:val="both"/>
        <w:rPr>
          <w:rStyle w:val="23"/>
          <w:rFonts w:ascii="Liberation Serif" w:eastAsia="Arial Unicode MS" w:hAnsi="Liberation Serif"/>
          <w:lang w:val="ru-RU"/>
        </w:rPr>
      </w:pPr>
      <w:r w:rsidRPr="00DC47FA">
        <w:rPr>
          <w:rStyle w:val="23"/>
          <w:rFonts w:ascii="Liberation Serif" w:eastAsia="Arial Unicode MS" w:hAnsi="Liberation Serif"/>
          <w:lang w:val="ru-RU"/>
        </w:rPr>
        <w:t xml:space="preserve">Отделение Курган Банка России//УФК </w:t>
      </w:r>
    </w:p>
    <w:p w:rsidR="00F4433F" w:rsidRPr="00DC47FA" w:rsidRDefault="00F4433F" w:rsidP="00913732">
      <w:pPr>
        <w:spacing w:line="274" w:lineRule="exact"/>
        <w:ind w:left="543"/>
        <w:jc w:val="both"/>
        <w:rPr>
          <w:rStyle w:val="21"/>
          <w:rFonts w:ascii="Liberation Serif" w:hAnsi="Liberation Serif"/>
        </w:rPr>
      </w:pPr>
      <w:r w:rsidRPr="00DC47FA">
        <w:rPr>
          <w:rStyle w:val="23"/>
          <w:rFonts w:ascii="Liberation Serif" w:eastAsia="Arial Unicode MS" w:hAnsi="Liberation Serif"/>
          <w:lang w:val="ru-RU"/>
        </w:rPr>
        <w:t>по Курганской области г</w:t>
      </w:r>
      <w:proofErr w:type="gramStart"/>
      <w:r w:rsidRPr="00DC47FA">
        <w:rPr>
          <w:rStyle w:val="23"/>
          <w:rFonts w:ascii="Liberation Serif" w:eastAsia="Arial Unicode MS" w:hAnsi="Liberation Serif"/>
          <w:lang w:val="ru-RU"/>
        </w:rPr>
        <w:t>.К</w:t>
      </w:r>
      <w:proofErr w:type="gramEnd"/>
      <w:r w:rsidRPr="00DC47FA">
        <w:rPr>
          <w:rStyle w:val="23"/>
          <w:rFonts w:ascii="Liberation Serif" w:eastAsia="Arial Unicode MS" w:hAnsi="Liberation Serif"/>
          <w:lang w:val="ru-RU"/>
        </w:rPr>
        <w:t>урган</w:t>
      </w:r>
      <w:r w:rsidRPr="00DC47FA">
        <w:rPr>
          <w:rStyle w:val="21"/>
          <w:rFonts w:ascii="Liberation Serif" w:hAnsi="Liberation Serif"/>
        </w:rPr>
        <w:t xml:space="preserve"> </w:t>
      </w:r>
    </w:p>
    <w:p w:rsidR="00F4433F" w:rsidRPr="00DC47FA" w:rsidRDefault="00F4433F" w:rsidP="00913732">
      <w:pPr>
        <w:spacing w:line="274" w:lineRule="exact"/>
        <w:ind w:left="543"/>
        <w:jc w:val="both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>ИНН 4500003215 КПП 450001001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Fonts w:ascii="Liberation Serif" w:hAnsi="Liberation Serif"/>
          <w:lang w:eastAsia="en-US"/>
        </w:rPr>
      </w:pPr>
      <w:r w:rsidRPr="00DC47FA">
        <w:rPr>
          <w:rStyle w:val="23"/>
          <w:rFonts w:ascii="Liberation Serif" w:eastAsia="Arial Unicode MS" w:hAnsi="Liberation Serif"/>
        </w:rPr>
        <w:t xml:space="preserve">БИК ТОФК 013735150 </w:t>
      </w:r>
    </w:p>
    <w:p w:rsidR="002B6C24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  <w:sz w:val="22"/>
          <w:szCs w:val="22"/>
        </w:rPr>
      </w:pPr>
      <w:r w:rsidRPr="00DC47FA">
        <w:rPr>
          <w:rStyle w:val="21"/>
          <w:rFonts w:ascii="Liberation Serif" w:hAnsi="Liberation Serif"/>
          <w:sz w:val="22"/>
          <w:szCs w:val="22"/>
        </w:rPr>
        <w:t xml:space="preserve">счет </w:t>
      </w:r>
      <w:r w:rsidRPr="00DC47FA">
        <w:rPr>
          <w:rStyle w:val="23"/>
          <w:rFonts w:ascii="Liberation Serif" w:eastAsia="Arial Unicode MS" w:hAnsi="Liberation Serif"/>
        </w:rPr>
        <w:t xml:space="preserve">03100643000000014300 </w:t>
      </w:r>
      <w:r w:rsidRPr="00DC47FA">
        <w:rPr>
          <w:rStyle w:val="21"/>
          <w:rFonts w:ascii="Liberation Serif" w:hAnsi="Liberation Serif"/>
          <w:sz w:val="22"/>
          <w:szCs w:val="22"/>
        </w:rPr>
        <w:t xml:space="preserve">   </w:t>
      </w:r>
    </w:p>
    <w:p w:rsidR="002B6C24" w:rsidRPr="00DC47FA" w:rsidRDefault="002B6C24" w:rsidP="002B6C24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 xml:space="preserve">КБК 70511402043140000410   </w:t>
      </w:r>
    </w:p>
    <w:p w:rsidR="002B6C24" w:rsidRPr="00DC47FA" w:rsidRDefault="002B6C24" w:rsidP="002B6C24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 xml:space="preserve">ОКТМО 37510000         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  <w:sz w:val="22"/>
          <w:szCs w:val="22"/>
        </w:rPr>
      </w:pPr>
      <w:r w:rsidRPr="00DC47FA">
        <w:rPr>
          <w:rStyle w:val="21"/>
          <w:rFonts w:ascii="Liberation Serif" w:hAnsi="Liberation Serif"/>
          <w:sz w:val="22"/>
          <w:szCs w:val="22"/>
        </w:rPr>
        <w:t xml:space="preserve">           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DC47FA">
        <w:rPr>
          <w:rStyle w:val="21"/>
          <w:rFonts w:ascii="Liberation Serif" w:hAnsi="Liberation Serif"/>
          <w:color w:val="000000"/>
        </w:rPr>
        <w:t>Право собственности на имущество переходит к Покупателю в порядке, установленном законодательством Российской Ф</w:t>
      </w:r>
      <w:r w:rsidRPr="00F83AEB">
        <w:rPr>
          <w:rStyle w:val="21"/>
          <w:rFonts w:ascii="Liberation Serif" w:hAnsi="Liberation Serif"/>
          <w:color w:val="000000"/>
        </w:rPr>
        <w:t>едерации, в соответствии с договором купли-продажи.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51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Задаток, перечисленный покупателем для участия в аукционе, засчитывается в счет оплаты имущества.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267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Факт оплаты имущества подтверждается выпиской со счета о поступлении сре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дств в р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азмере и сроки, указанные в договоре купли-продажи.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11" w:line="240" w:lineRule="exact"/>
        <w:ind w:left="543" w:right="407" w:firstLine="709"/>
        <w:jc w:val="center"/>
        <w:rPr>
          <w:rFonts w:ascii="Liberation Serif" w:hAnsi="Liberation Serif"/>
        </w:rPr>
      </w:pPr>
      <w:bookmarkStart w:id="15" w:name="bookmark15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Переход права собственности на имущество</w:t>
      </w:r>
      <w:bookmarkEnd w:id="15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54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Передача имущества и оформление права собственности на него осуществляются в </w:t>
      </w:r>
      <w:r w:rsidRPr="00F83AEB">
        <w:rPr>
          <w:rStyle w:val="21"/>
          <w:rFonts w:ascii="Liberation Serif" w:hAnsi="Liberation Serif"/>
          <w:color w:val="000000"/>
        </w:rPr>
        <w:lastRenderedPageBreak/>
        <w:t xml:space="preserve">соответствии с законодательством Российской Федерации и договором купли-продажи имущества не позднее чем через </w:t>
      </w:r>
      <w:r>
        <w:rPr>
          <w:rStyle w:val="21"/>
          <w:rFonts w:ascii="Liberation Serif" w:hAnsi="Liberation Serif"/>
          <w:color w:val="000000"/>
        </w:rPr>
        <w:t>15</w:t>
      </w:r>
      <w:r w:rsidRPr="00F83AEB">
        <w:rPr>
          <w:rStyle w:val="21"/>
          <w:rFonts w:ascii="Liberation Serif" w:hAnsi="Liberation Serif"/>
          <w:color w:val="000000"/>
        </w:rPr>
        <w:t xml:space="preserve"> (</w:t>
      </w:r>
      <w:r>
        <w:rPr>
          <w:rStyle w:val="21"/>
          <w:rFonts w:ascii="Liberation Serif" w:hAnsi="Liberation Serif"/>
          <w:color w:val="000000"/>
        </w:rPr>
        <w:t>пятнад</w:t>
      </w:r>
      <w:r w:rsidRPr="00F83AEB">
        <w:rPr>
          <w:rStyle w:val="21"/>
          <w:rFonts w:ascii="Liberation Serif" w:hAnsi="Liberation Serif"/>
          <w:color w:val="000000"/>
        </w:rPr>
        <w:t>цать) календарных дней после дня оплаты имущества.</w:t>
      </w:r>
    </w:p>
    <w:p w:rsidR="00F4433F" w:rsidRPr="00410FED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540"/>
        </w:tabs>
        <w:spacing w:before="0" w:after="0" w:line="274" w:lineRule="exact"/>
        <w:ind w:left="543" w:right="407"/>
        <w:jc w:val="both"/>
        <w:rPr>
          <w:rStyle w:val="21"/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54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11" w:line="240" w:lineRule="exact"/>
        <w:ind w:left="543" w:right="407" w:firstLine="851"/>
        <w:jc w:val="center"/>
        <w:rPr>
          <w:rFonts w:ascii="Liberation Serif" w:hAnsi="Liberation Serif"/>
        </w:rPr>
      </w:pPr>
      <w:bookmarkStart w:id="16" w:name="bookmark16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Заключительные положения</w:t>
      </w:r>
      <w:bookmarkEnd w:id="16"/>
    </w:p>
    <w:p w:rsidR="00F4433F" w:rsidRPr="00F83AEB" w:rsidRDefault="00F4433F" w:rsidP="00392D62">
      <w:pPr>
        <w:pStyle w:val="210"/>
        <w:shd w:val="clear" w:color="auto" w:fill="auto"/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13.1. 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F4433F" w:rsidRDefault="00F4433F" w:rsidP="00913732">
      <w:pPr>
        <w:ind w:left="543" w:right="407" w:firstLine="567"/>
        <w:rPr>
          <w:rFonts w:ascii="Liberation Serif" w:hAnsi="Liberation Serif"/>
          <w:color w:val="auto"/>
        </w:rPr>
      </w:pPr>
    </w:p>
    <w:p w:rsidR="00F4433F" w:rsidRPr="00903BE6" w:rsidRDefault="00F4433F" w:rsidP="00913732">
      <w:pPr>
        <w:ind w:left="543" w:firstLine="567"/>
        <w:rPr>
          <w:rFonts w:ascii="Liberation Serif" w:hAnsi="Liberation Serif"/>
        </w:rPr>
      </w:pPr>
    </w:p>
    <w:p w:rsidR="00F4433F" w:rsidRPr="00903BE6" w:rsidRDefault="00F4433F" w:rsidP="00913732">
      <w:pPr>
        <w:ind w:left="543" w:firstLine="567"/>
        <w:rPr>
          <w:rFonts w:ascii="Liberation Serif" w:hAnsi="Liberation Serif"/>
        </w:rPr>
      </w:pPr>
    </w:p>
    <w:p w:rsidR="00F4433F" w:rsidRPr="00903BE6" w:rsidRDefault="00F4433F" w:rsidP="00913732">
      <w:pPr>
        <w:ind w:left="543" w:firstLine="567"/>
        <w:rPr>
          <w:rFonts w:ascii="Liberation Serif" w:hAnsi="Liberation Serif"/>
        </w:rPr>
      </w:pPr>
    </w:p>
    <w:p w:rsidR="00F4433F" w:rsidRPr="00903BE6" w:rsidRDefault="00F4433F" w:rsidP="00913732">
      <w:pPr>
        <w:ind w:left="543"/>
        <w:rPr>
          <w:rFonts w:ascii="Liberation Serif" w:hAnsi="Liberation Serif"/>
        </w:rPr>
      </w:pPr>
    </w:p>
    <w:p w:rsidR="00F4433F" w:rsidRPr="00903BE6" w:rsidRDefault="00F4433F" w:rsidP="00913732">
      <w:pPr>
        <w:ind w:left="543"/>
        <w:rPr>
          <w:rFonts w:ascii="Liberation Serif" w:hAnsi="Liberation Serif"/>
        </w:rPr>
      </w:pPr>
    </w:p>
    <w:p w:rsidR="00F4433F" w:rsidRPr="00903BE6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ind w:left="543"/>
        <w:rPr>
          <w:rFonts w:ascii="Liberation Serif" w:hAnsi="Liberation Serif"/>
        </w:rPr>
      </w:pPr>
    </w:p>
    <w:p w:rsidR="00F4433F" w:rsidRDefault="00F4433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F4433F" w:rsidRDefault="00F4433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F4433F" w:rsidRDefault="00F4433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F4433F" w:rsidRDefault="00F4433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F4433F" w:rsidRDefault="00F4433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F4433F" w:rsidRDefault="00F4433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68219F" w:rsidRDefault="0068219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68219F" w:rsidRDefault="0068219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B60F7F" w:rsidRDefault="00B60F7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68219F" w:rsidRDefault="0068219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sectPr w:rsidR="0068219F" w:rsidSect="00BA0F4A">
      <w:pgSz w:w="11900" w:h="16840"/>
      <w:pgMar w:top="181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C08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8AF2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445C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922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AA4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44CA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CAE6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7A4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265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E69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D29074C0"/>
    <w:lvl w:ilvl="0">
      <w:start w:val="1"/>
      <w:numFmt w:val="decimal"/>
      <w:lvlText w:val="%1."/>
      <w:lvlJc w:val="left"/>
      <w:rPr>
        <w:rFonts w:ascii="Liberation Serif" w:eastAsia="Times New Roman" w:hAnsi="Liberation Serif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Liberation Serif" w:eastAsia="Times New Roman" w:hAnsi="Liberation Serif" w:cs="Arial Unicode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3">
    <w:nsid w:val="00000004"/>
    <w:multiLevelType w:val="multilevel"/>
    <w:tmpl w:val="FD040F5C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4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</w:abstractNum>
  <w:abstractNum w:abstractNumId="15">
    <w:nsid w:val="00000006"/>
    <w:multiLevelType w:val="multi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16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00000008"/>
    <w:multiLevelType w:val="multilevel"/>
    <w:tmpl w:val="00000008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18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9">
    <w:nsid w:val="05036F25"/>
    <w:multiLevelType w:val="multilevel"/>
    <w:tmpl w:val="57DAE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0">
    <w:nsid w:val="47DF03A4"/>
    <w:multiLevelType w:val="multilevel"/>
    <w:tmpl w:val="AB7656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1">
    <w:nsid w:val="51B3195F"/>
    <w:multiLevelType w:val="multilevel"/>
    <w:tmpl w:val="FB5C99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2">
    <w:nsid w:val="69F34C1E"/>
    <w:multiLevelType w:val="multilevel"/>
    <w:tmpl w:val="A59E3A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8"/>
  </w:num>
  <w:num w:numId="5">
    <w:abstractNumId w:val="19"/>
  </w:num>
  <w:num w:numId="6">
    <w:abstractNumId w:val="21"/>
  </w:num>
  <w:num w:numId="7">
    <w:abstractNumId w:val="22"/>
  </w:num>
  <w:num w:numId="8">
    <w:abstractNumId w:val="20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1B4AAA"/>
    <w:rsid w:val="00002CA0"/>
    <w:rsid w:val="00021D40"/>
    <w:rsid w:val="00030714"/>
    <w:rsid w:val="00033E92"/>
    <w:rsid w:val="00054D47"/>
    <w:rsid w:val="0005582B"/>
    <w:rsid w:val="00067986"/>
    <w:rsid w:val="00081A80"/>
    <w:rsid w:val="00087549"/>
    <w:rsid w:val="00087AF1"/>
    <w:rsid w:val="000973DB"/>
    <w:rsid w:val="000A0A04"/>
    <w:rsid w:val="000B39FB"/>
    <w:rsid w:val="000C3F9A"/>
    <w:rsid w:val="000E3308"/>
    <w:rsid w:val="000F496B"/>
    <w:rsid w:val="00107A28"/>
    <w:rsid w:val="0012460C"/>
    <w:rsid w:val="00134BF2"/>
    <w:rsid w:val="00141F90"/>
    <w:rsid w:val="001519E9"/>
    <w:rsid w:val="001532CB"/>
    <w:rsid w:val="00160880"/>
    <w:rsid w:val="0016550C"/>
    <w:rsid w:val="00167637"/>
    <w:rsid w:val="00192154"/>
    <w:rsid w:val="001A2CA4"/>
    <w:rsid w:val="001A4B1D"/>
    <w:rsid w:val="001B4AAA"/>
    <w:rsid w:val="001C1FF5"/>
    <w:rsid w:val="0021660B"/>
    <w:rsid w:val="00221640"/>
    <w:rsid w:val="002335EB"/>
    <w:rsid w:val="00236102"/>
    <w:rsid w:val="00246A7D"/>
    <w:rsid w:val="00286793"/>
    <w:rsid w:val="002A4DDA"/>
    <w:rsid w:val="002B4E7D"/>
    <w:rsid w:val="002B6C24"/>
    <w:rsid w:val="002C3902"/>
    <w:rsid w:val="002D4094"/>
    <w:rsid w:val="002E2B1C"/>
    <w:rsid w:val="003048E0"/>
    <w:rsid w:val="003124A3"/>
    <w:rsid w:val="00313D59"/>
    <w:rsid w:val="00323B11"/>
    <w:rsid w:val="0035337F"/>
    <w:rsid w:val="00374472"/>
    <w:rsid w:val="00385EE8"/>
    <w:rsid w:val="00392D62"/>
    <w:rsid w:val="003C57D3"/>
    <w:rsid w:val="003F758C"/>
    <w:rsid w:val="00410FED"/>
    <w:rsid w:val="00416473"/>
    <w:rsid w:val="00422C9F"/>
    <w:rsid w:val="004839F6"/>
    <w:rsid w:val="00495816"/>
    <w:rsid w:val="004A6944"/>
    <w:rsid w:val="004C2DC5"/>
    <w:rsid w:val="004D5FE9"/>
    <w:rsid w:val="004E4D88"/>
    <w:rsid w:val="00502680"/>
    <w:rsid w:val="00506C9B"/>
    <w:rsid w:val="00514952"/>
    <w:rsid w:val="00525244"/>
    <w:rsid w:val="005263D1"/>
    <w:rsid w:val="00534BFC"/>
    <w:rsid w:val="00540F11"/>
    <w:rsid w:val="0055546C"/>
    <w:rsid w:val="00557859"/>
    <w:rsid w:val="00571B32"/>
    <w:rsid w:val="005761A1"/>
    <w:rsid w:val="00583B79"/>
    <w:rsid w:val="00587963"/>
    <w:rsid w:val="005A00ED"/>
    <w:rsid w:val="005C514E"/>
    <w:rsid w:val="005C5B80"/>
    <w:rsid w:val="005D3CA6"/>
    <w:rsid w:val="005E46EA"/>
    <w:rsid w:val="005E4EEC"/>
    <w:rsid w:val="005E5C84"/>
    <w:rsid w:val="00606AF5"/>
    <w:rsid w:val="00616203"/>
    <w:rsid w:val="00631658"/>
    <w:rsid w:val="00635A9F"/>
    <w:rsid w:val="006525AC"/>
    <w:rsid w:val="00660991"/>
    <w:rsid w:val="0066190E"/>
    <w:rsid w:val="00661E66"/>
    <w:rsid w:val="006706A6"/>
    <w:rsid w:val="0068219F"/>
    <w:rsid w:val="006961D1"/>
    <w:rsid w:val="006975DA"/>
    <w:rsid w:val="006B30A3"/>
    <w:rsid w:val="006C19E0"/>
    <w:rsid w:val="006C2E4D"/>
    <w:rsid w:val="00703D1A"/>
    <w:rsid w:val="00704154"/>
    <w:rsid w:val="00706EDB"/>
    <w:rsid w:val="0072345F"/>
    <w:rsid w:val="00724A2B"/>
    <w:rsid w:val="00730BA1"/>
    <w:rsid w:val="007601C2"/>
    <w:rsid w:val="00777B2D"/>
    <w:rsid w:val="007A077C"/>
    <w:rsid w:val="007E7C1B"/>
    <w:rsid w:val="008020B4"/>
    <w:rsid w:val="00807F9C"/>
    <w:rsid w:val="008153BE"/>
    <w:rsid w:val="0081732F"/>
    <w:rsid w:val="00830520"/>
    <w:rsid w:val="00832C7F"/>
    <w:rsid w:val="0083747B"/>
    <w:rsid w:val="008575C8"/>
    <w:rsid w:val="00872106"/>
    <w:rsid w:val="008975BF"/>
    <w:rsid w:val="008B75F4"/>
    <w:rsid w:val="008D2F74"/>
    <w:rsid w:val="008E20B7"/>
    <w:rsid w:val="008E445A"/>
    <w:rsid w:val="008E51AF"/>
    <w:rsid w:val="008F2A87"/>
    <w:rsid w:val="00903BE6"/>
    <w:rsid w:val="00910D7E"/>
    <w:rsid w:val="00913732"/>
    <w:rsid w:val="00916F27"/>
    <w:rsid w:val="00925EF4"/>
    <w:rsid w:val="0093563F"/>
    <w:rsid w:val="00954456"/>
    <w:rsid w:val="009614CA"/>
    <w:rsid w:val="00961E83"/>
    <w:rsid w:val="0097500B"/>
    <w:rsid w:val="0097752B"/>
    <w:rsid w:val="009812A8"/>
    <w:rsid w:val="00984A91"/>
    <w:rsid w:val="009A6878"/>
    <w:rsid w:val="009B4465"/>
    <w:rsid w:val="009B5051"/>
    <w:rsid w:val="009C7877"/>
    <w:rsid w:val="009E2D2E"/>
    <w:rsid w:val="00A04EB8"/>
    <w:rsid w:val="00A12E77"/>
    <w:rsid w:val="00A16FA9"/>
    <w:rsid w:val="00A173F5"/>
    <w:rsid w:val="00A17A2F"/>
    <w:rsid w:val="00A22AD2"/>
    <w:rsid w:val="00A55631"/>
    <w:rsid w:val="00A728CB"/>
    <w:rsid w:val="00A97265"/>
    <w:rsid w:val="00AA14A2"/>
    <w:rsid w:val="00AD0E30"/>
    <w:rsid w:val="00AD1E70"/>
    <w:rsid w:val="00AE72DA"/>
    <w:rsid w:val="00AF20CD"/>
    <w:rsid w:val="00AF682D"/>
    <w:rsid w:val="00B2475D"/>
    <w:rsid w:val="00B32AB6"/>
    <w:rsid w:val="00B45033"/>
    <w:rsid w:val="00B60F7F"/>
    <w:rsid w:val="00B66365"/>
    <w:rsid w:val="00B75CFC"/>
    <w:rsid w:val="00B96976"/>
    <w:rsid w:val="00B97A98"/>
    <w:rsid w:val="00BA0F4A"/>
    <w:rsid w:val="00BA30C2"/>
    <w:rsid w:val="00BB4C43"/>
    <w:rsid w:val="00BD7743"/>
    <w:rsid w:val="00BE01B7"/>
    <w:rsid w:val="00BE56C0"/>
    <w:rsid w:val="00BF1ADC"/>
    <w:rsid w:val="00BF7C85"/>
    <w:rsid w:val="00C43D11"/>
    <w:rsid w:val="00C620EB"/>
    <w:rsid w:val="00C73A9A"/>
    <w:rsid w:val="00C82ADF"/>
    <w:rsid w:val="00CA0D60"/>
    <w:rsid w:val="00CD26A3"/>
    <w:rsid w:val="00CD76F1"/>
    <w:rsid w:val="00CF490E"/>
    <w:rsid w:val="00D10AC9"/>
    <w:rsid w:val="00D12E18"/>
    <w:rsid w:val="00D34E9A"/>
    <w:rsid w:val="00D37962"/>
    <w:rsid w:val="00D72B3A"/>
    <w:rsid w:val="00D91BB8"/>
    <w:rsid w:val="00D92C9D"/>
    <w:rsid w:val="00D95533"/>
    <w:rsid w:val="00DA59E8"/>
    <w:rsid w:val="00DC47FA"/>
    <w:rsid w:val="00DC6FC3"/>
    <w:rsid w:val="00DC791B"/>
    <w:rsid w:val="00DD215B"/>
    <w:rsid w:val="00DE1EA9"/>
    <w:rsid w:val="00DE264C"/>
    <w:rsid w:val="00DF6A5E"/>
    <w:rsid w:val="00E01BA7"/>
    <w:rsid w:val="00E12CAB"/>
    <w:rsid w:val="00E20BFE"/>
    <w:rsid w:val="00E21A68"/>
    <w:rsid w:val="00E36FB4"/>
    <w:rsid w:val="00E52AD6"/>
    <w:rsid w:val="00E72F2F"/>
    <w:rsid w:val="00E85F20"/>
    <w:rsid w:val="00EC1EE5"/>
    <w:rsid w:val="00F05DB2"/>
    <w:rsid w:val="00F36269"/>
    <w:rsid w:val="00F436A7"/>
    <w:rsid w:val="00F4433F"/>
    <w:rsid w:val="00F56F02"/>
    <w:rsid w:val="00F6216D"/>
    <w:rsid w:val="00F70D92"/>
    <w:rsid w:val="00F71D19"/>
    <w:rsid w:val="00F83AEB"/>
    <w:rsid w:val="00F86949"/>
    <w:rsid w:val="00F86E8B"/>
    <w:rsid w:val="00F94773"/>
    <w:rsid w:val="00FA1687"/>
    <w:rsid w:val="00FA6BD8"/>
    <w:rsid w:val="00FB1A85"/>
    <w:rsid w:val="00FB24DE"/>
    <w:rsid w:val="00FB468E"/>
    <w:rsid w:val="00FD28D7"/>
    <w:rsid w:val="00FE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14"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2F74"/>
    <w:pPr>
      <w:keepNext/>
      <w:suppressAutoHyphens/>
      <w:jc w:val="both"/>
      <w:outlineLvl w:val="0"/>
    </w:pPr>
    <w:rPr>
      <w:rFonts w:ascii="Times New Roman" w:cs="Times New Roman"/>
      <w:b/>
      <w:bCs/>
      <w:color w:val="auto"/>
      <w:kern w:val="1"/>
    </w:rPr>
  </w:style>
  <w:style w:type="paragraph" w:styleId="2">
    <w:name w:val="heading 2"/>
    <w:basedOn w:val="a"/>
    <w:next w:val="a"/>
    <w:link w:val="20"/>
    <w:uiPriority w:val="99"/>
    <w:qFormat/>
    <w:rsid w:val="008D2F74"/>
    <w:pPr>
      <w:keepNext/>
      <w:suppressAutoHyphens/>
      <w:jc w:val="center"/>
      <w:outlineLvl w:val="1"/>
    </w:pPr>
    <w:rPr>
      <w:rFonts w:ascii="Times New Roman" w:cs="Times New Roman"/>
      <w:b/>
      <w:bCs/>
      <w:color w:val="auto"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071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30714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rsid w:val="00030714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a5"/>
    <w:uiPriority w:val="99"/>
    <w:locked/>
    <w:rsid w:val="00030714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030714"/>
    <w:rPr>
      <w:rFonts w:cs="Times New Roman"/>
      <w:b/>
      <w:bCs/>
      <w:u w:val="none"/>
    </w:rPr>
  </w:style>
  <w:style w:type="character" w:customStyle="1" w:styleId="30">
    <w:name w:val="Основной текст (3)"/>
    <w:basedOn w:val="3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2">
    <w:name w:val="Основной текст (3)2"/>
    <w:basedOn w:val="3"/>
    <w:uiPriority w:val="99"/>
    <w:rsid w:val="00030714"/>
    <w:rPr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030714"/>
    <w:rPr>
      <w:rFonts w:cs="Times New Roman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030714"/>
    <w:rPr>
      <w:rFonts w:cs="Times New Roman"/>
      <w:b/>
      <w:bCs/>
      <w:u w:val="none"/>
    </w:rPr>
  </w:style>
  <w:style w:type="character" w:customStyle="1" w:styleId="13">
    <w:name w:val="Заголовок №1 + Не полужирный"/>
    <w:basedOn w:val="11"/>
    <w:uiPriority w:val="99"/>
    <w:rsid w:val="00030714"/>
  </w:style>
  <w:style w:type="character" w:customStyle="1" w:styleId="22">
    <w:name w:val="Основной текст (2) + Полужирный"/>
    <w:basedOn w:val="21"/>
    <w:uiPriority w:val="99"/>
    <w:rsid w:val="00030714"/>
    <w:rPr>
      <w:b/>
      <w:bCs/>
    </w:rPr>
  </w:style>
  <w:style w:type="character" w:customStyle="1" w:styleId="23">
    <w:name w:val="Основной текст (2)"/>
    <w:basedOn w:val="21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3">
    <w:name w:val="Основной текст (3) + Не полужирный"/>
    <w:basedOn w:val="3"/>
    <w:uiPriority w:val="99"/>
    <w:rsid w:val="00030714"/>
  </w:style>
  <w:style w:type="character" w:customStyle="1" w:styleId="230">
    <w:name w:val="Основной текст (2)3"/>
    <w:basedOn w:val="21"/>
    <w:uiPriority w:val="99"/>
    <w:rsid w:val="00030714"/>
    <w:rPr>
      <w:rFonts w:ascii="Arial Unicode MS" w:eastAsia="Times New Roman" w:cs="Arial Unicode MS"/>
      <w:lang w:val="en-US" w:eastAsia="en-US"/>
    </w:rPr>
  </w:style>
  <w:style w:type="character" w:customStyle="1" w:styleId="220">
    <w:name w:val="Основной текст (2)2"/>
    <w:basedOn w:val="21"/>
    <w:uiPriority w:val="99"/>
    <w:rsid w:val="00030714"/>
    <w:rPr>
      <w:u w:val="single"/>
    </w:rPr>
  </w:style>
  <w:style w:type="paragraph" w:customStyle="1" w:styleId="a5">
    <w:name w:val="Колонтитул"/>
    <w:basedOn w:val="a"/>
    <w:link w:val="a4"/>
    <w:uiPriority w:val="99"/>
    <w:rsid w:val="00030714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030714"/>
    <w:pPr>
      <w:shd w:val="clear" w:color="auto" w:fill="FFFFFF"/>
      <w:spacing w:after="240" w:line="250" w:lineRule="exact"/>
      <w:jc w:val="center"/>
    </w:pPr>
    <w:rPr>
      <w:b/>
      <w:bCs/>
      <w:color w:val="auto"/>
    </w:rPr>
  </w:style>
  <w:style w:type="paragraph" w:customStyle="1" w:styleId="210">
    <w:name w:val="Основной текст (2)1"/>
    <w:basedOn w:val="a"/>
    <w:link w:val="21"/>
    <w:uiPriority w:val="99"/>
    <w:rsid w:val="00030714"/>
    <w:pPr>
      <w:shd w:val="clear" w:color="auto" w:fill="FFFFFF"/>
      <w:spacing w:before="240" w:after="240" w:line="504" w:lineRule="exact"/>
      <w:jc w:val="center"/>
    </w:pPr>
    <w:rPr>
      <w:color w:val="auto"/>
    </w:rPr>
  </w:style>
  <w:style w:type="paragraph" w:customStyle="1" w:styleId="12">
    <w:name w:val="Заголовок №1"/>
    <w:basedOn w:val="a"/>
    <w:link w:val="11"/>
    <w:uiPriority w:val="99"/>
    <w:rsid w:val="00030714"/>
    <w:pPr>
      <w:shd w:val="clear" w:color="auto" w:fill="FFFFFF"/>
      <w:spacing w:before="240" w:after="360" w:line="240" w:lineRule="atLeast"/>
      <w:ind w:hanging="2080"/>
      <w:jc w:val="both"/>
      <w:outlineLvl w:val="0"/>
    </w:pPr>
    <w:rPr>
      <w:b/>
      <w:bCs/>
      <w:color w:val="auto"/>
    </w:rPr>
  </w:style>
  <w:style w:type="paragraph" w:styleId="a6">
    <w:name w:val="Balloon Text"/>
    <w:basedOn w:val="a"/>
    <w:link w:val="a7"/>
    <w:uiPriority w:val="99"/>
    <w:semiHidden/>
    <w:rsid w:val="00BE5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E56C0"/>
    <w:rPr>
      <w:rFonts w:ascii="Tahoma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24">
    <w:name w:val="Body Text 2"/>
    <w:basedOn w:val="a"/>
    <w:link w:val="25"/>
    <w:uiPriority w:val="99"/>
    <w:rsid w:val="008D2F74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34">
    <w:name w:val="Body Text 3"/>
    <w:basedOn w:val="a"/>
    <w:link w:val="35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  <w:sz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030714"/>
    <w:rPr>
      <w:rFonts w:eastAsia="Arial Unicode MS" w:hAnsi="Times New Roman" w:cs="Times New Roman"/>
      <w:color w:val="000000"/>
      <w:sz w:val="16"/>
      <w:szCs w:val="16"/>
    </w:rPr>
  </w:style>
  <w:style w:type="paragraph" w:customStyle="1" w:styleId="211">
    <w:name w:val="Основной текст 21"/>
    <w:basedOn w:val="a"/>
    <w:rsid w:val="00160880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  <w:lang w:eastAsia="ar-SA"/>
    </w:rPr>
  </w:style>
  <w:style w:type="paragraph" w:customStyle="1" w:styleId="310">
    <w:name w:val="Основной текст 31"/>
    <w:basedOn w:val="a"/>
    <w:rsid w:val="00160880"/>
    <w:pPr>
      <w:suppressAutoHyphens/>
      <w:spacing w:after="120"/>
    </w:pPr>
    <w:rPr>
      <w:rFonts w:ascii="Times New Roman" w:cs="Times New Roman"/>
      <w:color w:val="auto"/>
      <w:kern w:val="1"/>
      <w:sz w:val="16"/>
      <w:lang w:eastAsia="ar-SA"/>
    </w:rPr>
  </w:style>
  <w:style w:type="paragraph" w:customStyle="1" w:styleId="ListParagraph">
    <w:name w:val="List Paragraph"/>
    <w:basedOn w:val="a"/>
    <w:rsid w:val="00F6216D"/>
    <w:pPr>
      <w:suppressAutoHyphens/>
      <w:ind w:left="720"/>
    </w:pPr>
    <w:rPr>
      <w:rFonts w:hAnsi="Arial Unicode M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eltorg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kymi.kargapolie@mail.ru" TargetMode="External"/><Relationship Id="rId12" Type="http://schemas.openxmlformats.org/officeDocument/2006/relationships/hyperlink" Target="https://kargapolskij-r45.gosweb.gosuslug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78fz.roseltorg.ru" TargetMode="External"/><Relationship Id="rId11" Type="http://schemas.openxmlformats.org/officeDocument/2006/relationships/hyperlink" Target="https://kargapolskij-r45.gosweb.gosuslugi.ru/" TargetMode="External"/><Relationship Id="rId5" Type="http://schemas.openxmlformats.org/officeDocument/2006/relationships/hyperlink" Target="http://www.roseltorg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seltorg.ru" TargetMode="External"/><Relationship Id="rId14" Type="http://schemas.openxmlformats.org/officeDocument/2006/relationships/hyperlink" Target="mailto:info@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4083</Words>
  <Characters>23274</Characters>
  <Application>Microsoft Office Word</Application>
  <DocSecurity>0</DocSecurity>
  <Lines>193</Lines>
  <Paragraphs>54</Paragraphs>
  <ScaleCrop>false</ScaleCrop>
  <Company/>
  <LinksUpToDate>false</LinksUpToDate>
  <CharactersWithSpaces>27303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&lt;C8D12028C7E2E5F0E8EDEEE3EEEBEEE2F1EAEEE52C20D1EEE2E5F2F1EAE0FF2C20343029&gt;</dc:title>
  <dc:creator>tischenko_av</dc:creator>
  <cp:lastModifiedBy>Zem_otdel</cp:lastModifiedBy>
  <cp:revision>4</cp:revision>
  <cp:lastPrinted>2023-07-31T09:23:00Z</cp:lastPrinted>
  <dcterms:created xsi:type="dcterms:W3CDTF">2023-09-08T10:33:00Z</dcterms:created>
  <dcterms:modified xsi:type="dcterms:W3CDTF">2023-09-08T10:33:00Z</dcterms:modified>
</cp:coreProperties>
</file>