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910D7E">
      <w:pPr>
        <w:pStyle w:val="31"/>
        <w:shd w:val="clear" w:color="auto" w:fill="auto"/>
        <w:tabs>
          <w:tab w:val="left" w:pos="5986"/>
        </w:tabs>
        <w:spacing w:after="0" w:line="274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</w:p>
    <w:p w:rsidR="00160880" w:rsidRDefault="00160880" w:rsidP="00910D7E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Default="00160880" w:rsidP="00910D7E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ind w:left="362" w:right="320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910D7E">
      <w:pPr>
        <w:spacing w:line="240" w:lineRule="exact"/>
        <w:ind w:left="362" w:right="320"/>
      </w:pPr>
    </w:p>
    <w:p w:rsidR="00160880" w:rsidRDefault="00160880" w:rsidP="00910D7E">
      <w:pPr>
        <w:spacing w:line="240" w:lineRule="exact"/>
        <w:ind w:left="362" w:right="320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6C2E4D">
        <w:rPr>
          <w:rStyle w:val="21"/>
          <w:rFonts w:ascii="Liberation Serif" w:hAnsi="Liberation Serif" w:cs="Liberation Serif"/>
        </w:rPr>
        <w:t>3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DC47FA" w:rsidRDefault="00160880" w:rsidP="00910D7E">
      <w:pPr>
        <w:spacing w:line="274" w:lineRule="exact"/>
        <w:ind w:left="362" w:right="320"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руководителя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826FF2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Pr="00826FF2">
        <w:rPr>
          <w:rStyle w:val="21"/>
          <w:rFonts w:ascii="Liberation Serif" w:hAnsi="Liberation Serif"/>
        </w:rPr>
        <w:tab/>
        <w:t xml:space="preserve">№178-ФЗ «О приватизации государственного и муниципального имущества», </w:t>
      </w:r>
      <w:r w:rsidR="0035337F" w:rsidRPr="007C2E65">
        <w:rPr>
          <w:rFonts w:ascii="Liberation Serif" w:hAnsi="Liberation Serif" w:cs="Liberation Serif"/>
        </w:rPr>
        <w:t xml:space="preserve">решением </w:t>
      </w:r>
      <w:r w:rsidR="0035337F" w:rsidRPr="007C2E65">
        <w:rPr>
          <w:rFonts w:ascii="Liberation Serif" w:hAnsi="Liberation Serif" w:cs="Liberation Serif"/>
          <w:spacing w:val="-6"/>
        </w:rPr>
        <w:t>Дум</w:t>
      </w:r>
      <w:r w:rsidR="0035337F">
        <w:rPr>
          <w:rFonts w:ascii="Liberation Serif" w:hAnsi="Liberation Serif" w:cs="Liberation Serif"/>
          <w:spacing w:val="-6"/>
        </w:rPr>
        <w:t>ы</w:t>
      </w:r>
      <w:r w:rsidR="0035337F"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="0035337F" w:rsidRPr="007C2E65">
        <w:rPr>
          <w:rFonts w:ascii="Liberation Serif" w:hAnsi="Liberation Serif"/>
        </w:rPr>
        <w:t>22.11.2022 г. №201 «Об утверждении Прогнозного плана (Программы) приватизации муниципального имущества Каргапольского муниципального округа</w:t>
      </w:r>
      <w:proofErr w:type="gramEnd"/>
      <w:r w:rsidR="0035337F" w:rsidRPr="007C2E65">
        <w:rPr>
          <w:rFonts w:ascii="Liberation Serif" w:hAnsi="Liberation Serif"/>
        </w:rPr>
        <w:t xml:space="preserve"> на 2023 год</w:t>
      </w:r>
      <w:r w:rsidR="0035337F" w:rsidRPr="007C2E65">
        <w:rPr>
          <w:rFonts w:ascii="Liberation Serif" w:hAnsi="Liberation Serif" w:cs="Liberation Serif"/>
          <w:spacing w:val="-6"/>
        </w:rPr>
        <w:t>»,</w:t>
      </w:r>
      <w:r w:rsidR="0035337F" w:rsidRPr="007C2E65">
        <w:rPr>
          <w:rFonts w:ascii="Liberation Serif" w:hAnsi="Liberation Serif" w:cs="Liberation Serif"/>
          <w:spacing w:val="9"/>
        </w:rPr>
        <w:t xml:space="preserve"> решением Думы Каргапольского муниципального округа от </w:t>
      </w:r>
      <w:r w:rsidR="0035337F">
        <w:rPr>
          <w:rFonts w:ascii="Liberation Serif" w:hAnsi="Liberation Serif" w:cs="Liberation Serif"/>
          <w:spacing w:val="9"/>
        </w:rPr>
        <w:t xml:space="preserve"> </w:t>
      </w:r>
      <w:r w:rsidR="0035337F" w:rsidRPr="007C2E65">
        <w:rPr>
          <w:rFonts w:ascii="Liberation Serif" w:hAnsi="Liberation Serif" w:cs="Liberation Serif"/>
          <w:spacing w:val="9"/>
        </w:rPr>
        <w:t xml:space="preserve">27.12.2022 года №234 </w:t>
      </w:r>
      <w:r w:rsidR="0035337F">
        <w:rPr>
          <w:rFonts w:ascii="Liberation Serif" w:hAnsi="Liberation Serif" w:cs="Liberation Serif"/>
          <w:spacing w:val="9"/>
        </w:rPr>
        <w:t>«</w:t>
      </w:r>
      <w:r w:rsidR="0035337F"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="0035337F"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Times New Roman"/>
          <w:spacing w:val="-6"/>
        </w:rPr>
        <w:t xml:space="preserve">, </w:t>
      </w:r>
      <w:r w:rsidRPr="00DC47FA">
        <w:rPr>
          <w:rStyle w:val="21"/>
          <w:rFonts w:ascii="Liberation Serif" w:hAnsi="Liberation Serif"/>
        </w:rPr>
        <w:t>постановлением Администрации Каргапольского муниципального округа  от _____</w:t>
      </w:r>
      <w:r w:rsidRPr="00DC47FA">
        <w:rPr>
          <w:rStyle w:val="21"/>
          <w:rFonts w:ascii="Liberation Serif" w:hAnsi="Liberation Serif"/>
        </w:rPr>
        <w:tab/>
        <w:t xml:space="preserve"> года № ____</w:t>
      </w:r>
      <w:proofErr w:type="gramStart"/>
      <w:r w:rsidRPr="00DC47FA">
        <w:rPr>
          <w:rStyle w:val="21"/>
          <w:rFonts w:ascii="Liberation Serif" w:hAnsi="Liberation Serif"/>
        </w:rPr>
        <w:t xml:space="preserve"> ,</w:t>
      </w:r>
      <w:proofErr w:type="gramEnd"/>
      <w:r w:rsidRPr="00DC47FA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70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DC47FA" w:rsidRDefault="00160880" w:rsidP="00910D7E">
      <w:pPr>
        <w:widowControl/>
        <w:tabs>
          <w:tab w:val="left" w:pos="11180"/>
        </w:tabs>
        <w:ind w:left="362" w:right="320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>1.1 Продавец обязуется передать в собственность, а Покупатель принять и оплатить по цене и на условиях договора муниципальное имущество Каргапольского муниципального округа Курганской области:</w:t>
      </w:r>
      <w:r w:rsidR="0035337F" w:rsidRPr="00DC47FA">
        <w:rPr>
          <w:rStyle w:val="21"/>
          <w:rFonts w:ascii="Liberation Serif" w:hAnsi="Liberation Serif" w:cs="Liberation Serif"/>
        </w:rPr>
        <w:t xml:space="preserve"> </w:t>
      </w:r>
      <w:r w:rsidR="00910D7E" w:rsidRPr="00841087">
        <w:rPr>
          <w:rFonts w:ascii="Liberation Serif" w:hAnsi="Liberation Serif"/>
        </w:rPr>
        <w:t>здание, кадастровый номер 45:06:013</w:t>
      </w:r>
      <w:r w:rsidR="00910D7E">
        <w:rPr>
          <w:rFonts w:ascii="Liberation Serif" w:hAnsi="Liberation Serif"/>
        </w:rPr>
        <w:t>301</w:t>
      </w:r>
      <w:r w:rsidR="00910D7E" w:rsidRPr="00841087">
        <w:rPr>
          <w:rFonts w:ascii="Liberation Serif" w:hAnsi="Liberation Serif"/>
        </w:rPr>
        <w:t xml:space="preserve">:633, назначение: </w:t>
      </w:r>
      <w:r w:rsidR="00910D7E">
        <w:rPr>
          <w:rFonts w:ascii="Liberation Serif" w:hAnsi="Liberation Serif"/>
        </w:rPr>
        <w:t xml:space="preserve">нежилое, площадь 133,2 кв.м., количество этажей: 1, в том числе подземных 0, адрес (местонахождение) объекта:  </w:t>
      </w:r>
      <w:proofErr w:type="gramStart"/>
      <w:r w:rsidR="00910D7E">
        <w:rPr>
          <w:rFonts w:ascii="Liberation Serif" w:hAnsi="Liberation Serif"/>
        </w:rPr>
        <w:t xml:space="preserve">Российская Федерация, Курганская область, Каргапольский район, с. </w:t>
      </w:r>
      <w:proofErr w:type="spellStart"/>
      <w:r w:rsidR="00910D7E">
        <w:rPr>
          <w:rFonts w:ascii="Liberation Serif" w:hAnsi="Liberation Serif"/>
        </w:rPr>
        <w:t>Окуневское</w:t>
      </w:r>
      <w:proofErr w:type="spellEnd"/>
      <w:r w:rsidR="00910D7E">
        <w:rPr>
          <w:rFonts w:ascii="Liberation Serif" w:hAnsi="Liberation Serif"/>
        </w:rPr>
        <w:t xml:space="preserve">, ул. Советская, д. 1, с земельным участком, </w:t>
      </w:r>
      <w:r w:rsidR="00910D7E" w:rsidRPr="00841087">
        <w:rPr>
          <w:rFonts w:ascii="Liberation Serif" w:hAnsi="Liberation Serif"/>
        </w:rPr>
        <w:t>кадастровый номер 45:06:0133</w:t>
      </w:r>
      <w:r w:rsidR="00910D7E">
        <w:rPr>
          <w:rFonts w:ascii="Liberation Serif" w:hAnsi="Liberation Serif"/>
        </w:rPr>
        <w:t>0</w:t>
      </w:r>
      <w:r w:rsidR="00910D7E" w:rsidRPr="00841087">
        <w:rPr>
          <w:rFonts w:ascii="Liberation Serif" w:hAnsi="Liberation Serif"/>
        </w:rPr>
        <w:t>1:</w:t>
      </w:r>
      <w:r w:rsidR="00910D7E">
        <w:rPr>
          <w:rFonts w:ascii="Liberation Serif" w:hAnsi="Liberation Serif"/>
        </w:rPr>
        <w:t>429, площадь 1161 кв.м., категория земель: земли населенных пунктов, вид разрешенного использования: под общественную застройку, адрес (местонахождение) объекта:</w:t>
      </w:r>
      <w:proofErr w:type="gramEnd"/>
      <w:r w:rsidR="00910D7E">
        <w:rPr>
          <w:rFonts w:ascii="Liberation Serif" w:hAnsi="Liberation Serif"/>
        </w:rPr>
        <w:t xml:space="preserve">  Российская Федерация, Курганская область, Каргапольский район, с. </w:t>
      </w:r>
      <w:proofErr w:type="spellStart"/>
      <w:r w:rsidR="00910D7E">
        <w:rPr>
          <w:rFonts w:ascii="Liberation Serif" w:hAnsi="Liberation Serif"/>
        </w:rPr>
        <w:t>Окуневское</w:t>
      </w:r>
      <w:proofErr w:type="spellEnd"/>
      <w:r w:rsidR="00910D7E">
        <w:rPr>
          <w:rFonts w:ascii="Liberation Serif" w:hAnsi="Liberation Serif"/>
        </w:rPr>
        <w:t>, ул. Советская, д. 1.</w:t>
      </w:r>
    </w:p>
    <w:p w:rsidR="00160880" w:rsidRPr="00DC47FA" w:rsidRDefault="00160880" w:rsidP="00910D7E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910D7E">
      <w:pPr>
        <w:tabs>
          <w:tab w:val="left" w:pos="1016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910D7E">
      <w:pPr>
        <w:tabs>
          <w:tab w:val="left" w:pos="1074"/>
        </w:tabs>
        <w:spacing w:after="267" w:line="274" w:lineRule="exact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293"/>
        </w:tabs>
        <w:spacing w:after="211" w:line="240" w:lineRule="exact"/>
        <w:ind w:left="362" w:right="320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DC47FA">
        <w:rPr>
          <w:rStyle w:val="21"/>
          <w:rFonts w:ascii="Liberation Serif" w:hAnsi="Liberation Serif" w:cs="Liberation Serif"/>
        </w:rPr>
        <w:tab/>
        <w:t>,</w:t>
      </w:r>
    </w:p>
    <w:p w:rsidR="00160880" w:rsidRPr="00DC47FA" w:rsidRDefault="00160880" w:rsidP="00910D7E">
      <w:pPr>
        <w:tabs>
          <w:tab w:val="left" w:leader="underscore" w:pos="3101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910D7E">
      <w:pPr>
        <w:tabs>
          <w:tab w:val="left" w:leader="underscore" w:pos="916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DC47FA" w:rsidRDefault="00160880" w:rsidP="00910D7E">
      <w:pPr>
        <w:spacing w:line="274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lastRenderedPageBreak/>
        <w:t xml:space="preserve">БИК ТОФК 013735150 </w:t>
      </w:r>
    </w:p>
    <w:p w:rsidR="002B6C24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160880" w:rsidRPr="00DC47FA" w:rsidRDefault="00160880" w:rsidP="00067986">
      <w:pPr>
        <w:tabs>
          <w:tab w:val="left" w:pos="2163"/>
        </w:tabs>
        <w:spacing w:line="278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</w:t>
      </w: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067986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ind w:left="362" w:right="320" w:firstLine="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4067"/>
        </w:tabs>
        <w:spacing w:after="0" w:line="240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910D7E">
      <w:pPr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160880" w:rsidP="00910D7E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160880" w:rsidP="00910D7E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160880" w:rsidP="00910D7E">
      <w:pPr>
        <w:numPr>
          <w:ilvl w:val="0"/>
          <w:numId w:val="10"/>
        </w:numPr>
        <w:tabs>
          <w:tab w:val="left" w:pos="1072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910D7E">
      <w:pPr>
        <w:spacing w:line="274" w:lineRule="exact"/>
        <w:ind w:left="362" w:right="320" w:firstLine="76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832"/>
        </w:tabs>
        <w:spacing w:after="211" w:line="240" w:lineRule="exact"/>
        <w:ind w:left="362" w:right="320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910D7E">
      <w:pPr>
        <w:tabs>
          <w:tab w:val="left" w:pos="1168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910D7E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2" w:right="32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910D7E">
      <w:pPr>
        <w:pStyle w:val="a5"/>
        <w:shd w:val="clear" w:color="auto" w:fill="auto"/>
        <w:spacing w:line="240" w:lineRule="exact"/>
        <w:ind w:left="362" w:right="320"/>
      </w:pPr>
    </w:p>
    <w:p w:rsidR="00160880" w:rsidRPr="00DC47FA" w:rsidRDefault="00160880" w:rsidP="00910D7E">
      <w:pPr>
        <w:pStyle w:val="a5"/>
        <w:shd w:val="clear" w:color="auto" w:fill="auto"/>
        <w:spacing w:line="240" w:lineRule="exact"/>
        <w:ind w:left="362" w:right="320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0D7E">
      <w:pPr>
        <w:tabs>
          <w:tab w:val="left" w:pos="1174"/>
        </w:tabs>
        <w:suppressAutoHyphens/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910D7E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910D7E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910D7E">
      <w:pPr>
        <w:tabs>
          <w:tab w:val="left" w:pos="1198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910D7E">
      <w:pPr>
        <w:tabs>
          <w:tab w:val="left" w:pos="1227"/>
        </w:tabs>
        <w:spacing w:after="267" w:line="274" w:lineRule="exact"/>
        <w:ind w:left="362" w:right="320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067986">
        <w:rPr>
          <w:rStyle w:val="21"/>
          <w:rFonts w:ascii="Liberation Serif" w:hAnsi="Liberation Serif" w:cs="Liberation Serif"/>
        </w:rPr>
        <w:t>2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сторон.</w:t>
      </w:r>
    </w:p>
    <w:p w:rsidR="00160880" w:rsidRPr="00DC47FA" w:rsidRDefault="00160880" w:rsidP="00910D7E">
      <w:pPr>
        <w:tabs>
          <w:tab w:val="left" w:pos="1227"/>
        </w:tabs>
        <w:spacing w:after="267" w:line="274" w:lineRule="exact"/>
        <w:ind w:left="362" w:right="320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5203"/>
        </w:tabs>
        <w:spacing w:after="206" w:line="240" w:lineRule="exact"/>
        <w:ind w:left="362" w:right="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910D7E">
      <w:pPr>
        <w:spacing w:line="274" w:lineRule="exact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Default="00160880" w:rsidP="00910D7E">
      <w:pPr>
        <w:pStyle w:val="31"/>
        <w:shd w:val="clear" w:color="auto" w:fill="auto"/>
        <w:spacing w:after="238" w:line="240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910D7E">
      <w:pPr>
        <w:pStyle w:val="31"/>
        <w:shd w:val="clear" w:color="auto" w:fill="auto"/>
        <w:tabs>
          <w:tab w:val="left" w:pos="6982"/>
        </w:tabs>
        <w:spacing w:after="0" w:line="240" w:lineRule="exact"/>
        <w:ind w:left="362" w:right="32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FD040F5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5582B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86793"/>
    <w:rsid w:val="002A4DDA"/>
    <w:rsid w:val="002B4E7D"/>
    <w:rsid w:val="002B6C24"/>
    <w:rsid w:val="002C3902"/>
    <w:rsid w:val="002D4094"/>
    <w:rsid w:val="002E2B1C"/>
    <w:rsid w:val="003048E0"/>
    <w:rsid w:val="003124A3"/>
    <w:rsid w:val="00313D59"/>
    <w:rsid w:val="00320C83"/>
    <w:rsid w:val="00323B11"/>
    <w:rsid w:val="0035337F"/>
    <w:rsid w:val="00374472"/>
    <w:rsid w:val="00385EE8"/>
    <w:rsid w:val="00392D62"/>
    <w:rsid w:val="003C57D3"/>
    <w:rsid w:val="003F758C"/>
    <w:rsid w:val="00410FED"/>
    <w:rsid w:val="00416473"/>
    <w:rsid w:val="00422C9F"/>
    <w:rsid w:val="004839F6"/>
    <w:rsid w:val="00495816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D3CA6"/>
    <w:rsid w:val="005E46EA"/>
    <w:rsid w:val="005E4EEC"/>
    <w:rsid w:val="005E5C84"/>
    <w:rsid w:val="00606AF5"/>
    <w:rsid w:val="00616203"/>
    <w:rsid w:val="00631658"/>
    <w:rsid w:val="00635A9F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77B2D"/>
    <w:rsid w:val="007A077C"/>
    <w:rsid w:val="007E7C1B"/>
    <w:rsid w:val="008020B4"/>
    <w:rsid w:val="00807F9C"/>
    <w:rsid w:val="008153BE"/>
    <w:rsid w:val="0081732F"/>
    <w:rsid w:val="00830520"/>
    <w:rsid w:val="00832C7F"/>
    <w:rsid w:val="0083747B"/>
    <w:rsid w:val="008575C8"/>
    <w:rsid w:val="00857DD2"/>
    <w:rsid w:val="00872106"/>
    <w:rsid w:val="008975BF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17A2F"/>
    <w:rsid w:val="00A22AD2"/>
    <w:rsid w:val="00A55631"/>
    <w:rsid w:val="00A728CB"/>
    <w:rsid w:val="00A97265"/>
    <w:rsid w:val="00AA14A2"/>
    <w:rsid w:val="00AD0E30"/>
    <w:rsid w:val="00AD1E70"/>
    <w:rsid w:val="00AE72DA"/>
    <w:rsid w:val="00AF20CD"/>
    <w:rsid w:val="00AF682D"/>
    <w:rsid w:val="00B2475D"/>
    <w:rsid w:val="00B32AB6"/>
    <w:rsid w:val="00B45033"/>
    <w:rsid w:val="00B60F7F"/>
    <w:rsid w:val="00B66365"/>
    <w:rsid w:val="00B75CFC"/>
    <w:rsid w:val="00B96976"/>
    <w:rsid w:val="00B97A98"/>
    <w:rsid w:val="00BA0F4A"/>
    <w:rsid w:val="00BA30C2"/>
    <w:rsid w:val="00BB4C43"/>
    <w:rsid w:val="00BD7743"/>
    <w:rsid w:val="00BE01B7"/>
    <w:rsid w:val="00BE56C0"/>
    <w:rsid w:val="00BF1ADC"/>
    <w:rsid w:val="00BF7C85"/>
    <w:rsid w:val="00C43D11"/>
    <w:rsid w:val="00C620EB"/>
    <w:rsid w:val="00C73A9A"/>
    <w:rsid w:val="00C82ADF"/>
    <w:rsid w:val="00CA0D60"/>
    <w:rsid w:val="00CD26A3"/>
    <w:rsid w:val="00CD76F1"/>
    <w:rsid w:val="00CF490E"/>
    <w:rsid w:val="00D10AC9"/>
    <w:rsid w:val="00D12E18"/>
    <w:rsid w:val="00D34E9A"/>
    <w:rsid w:val="00D37962"/>
    <w:rsid w:val="00D72B3A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949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6379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2023-07-31T09:23:00Z</cp:lastPrinted>
  <dcterms:created xsi:type="dcterms:W3CDTF">2023-09-08T10:34:00Z</dcterms:created>
  <dcterms:modified xsi:type="dcterms:W3CDTF">2023-09-08T10:34:00Z</dcterms:modified>
</cp:coreProperties>
</file>