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7" w:rsidRPr="00A16FA9" w:rsidRDefault="00FA1687" w:rsidP="00DE264C">
      <w:pPr>
        <w:widowControl/>
        <w:spacing w:line="276" w:lineRule="auto"/>
        <w:ind w:left="567" w:right="407"/>
        <w:jc w:val="both"/>
        <w:rPr>
          <w:rFonts w:ascii="Liberation Serif" w:hAnsi="Liberation Serif" w:cs="Times New Roman"/>
          <w:color w:val="FF0000"/>
          <w:lang w:eastAsia="en-US"/>
        </w:rPr>
      </w:pPr>
    </w:p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5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B60F7F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заявок:</w:t>
      </w:r>
      <w:r w:rsidR="00F83AEB" w:rsidRPr="00E36FB4">
        <w:rPr>
          <w:rFonts w:ascii="Liberation Serif" w:hAnsi="Liberation Serif"/>
        </w:rPr>
        <w:t xml:space="preserve"> </w:t>
      </w:r>
      <w:r w:rsidR="009614CA" w:rsidRPr="00E36FB4">
        <w:rPr>
          <w:rFonts w:ascii="Liberation Serif" w:hAnsi="Liberation Serif"/>
        </w:rPr>
        <w:t xml:space="preserve">  </w:t>
      </w:r>
      <w:r w:rsidR="00E36684">
        <w:rPr>
          <w:rFonts w:ascii="Liberation Serif" w:hAnsi="Liberation Serif"/>
          <w:b/>
        </w:rPr>
        <w:t>17</w:t>
      </w:r>
      <w:r w:rsidR="00315E61">
        <w:rPr>
          <w:rFonts w:ascii="Liberation Serif" w:hAnsi="Liberation Serif"/>
          <w:b/>
        </w:rPr>
        <w:t xml:space="preserve"> </w:t>
      </w:r>
      <w:r w:rsidR="00E703DB">
        <w:rPr>
          <w:rFonts w:ascii="Liberation Serif" w:hAnsi="Liberation Serif"/>
          <w:b/>
        </w:rPr>
        <w:t>октябр</w:t>
      </w:r>
      <w:r w:rsidR="00313D59">
        <w:rPr>
          <w:rFonts w:ascii="Liberation Serif" w:hAnsi="Liberation Serif"/>
          <w:b/>
        </w:rPr>
        <w:t>я</w:t>
      </w:r>
      <w:r w:rsidR="00D10AC9" w:rsidRPr="00B60F7F">
        <w:rPr>
          <w:rFonts w:ascii="Liberation Serif" w:hAnsi="Liberation Serif"/>
          <w:b/>
        </w:rPr>
        <w:t xml:space="preserve"> 2023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B60F7F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E36684">
        <w:rPr>
          <w:rStyle w:val="21"/>
          <w:rFonts w:ascii="Liberation Serif" w:hAnsi="Liberation Serif" w:cs="Arial Unicode MS"/>
          <w:b/>
          <w:color w:val="000000"/>
        </w:rPr>
        <w:t>11</w:t>
      </w:r>
      <w:r w:rsidR="00E703DB">
        <w:rPr>
          <w:rStyle w:val="21"/>
          <w:rFonts w:ascii="Liberation Serif" w:hAnsi="Liberation Serif" w:cs="Arial Unicode MS"/>
          <w:b/>
          <w:color w:val="000000"/>
        </w:rPr>
        <w:t xml:space="preserve"> ноября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B60F7F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B60F7F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B60F7F">
        <w:rPr>
          <w:rStyle w:val="21"/>
          <w:rFonts w:ascii="Liberation Serif" w:hAnsi="Liberation Serif" w:cs="Arial Unicode MS"/>
          <w:color w:val="000000"/>
        </w:rPr>
        <w:t>: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13D5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E703DB">
        <w:rPr>
          <w:rStyle w:val="21"/>
          <w:rFonts w:ascii="Liberation Serif" w:hAnsi="Liberation Serif" w:cs="Arial Unicode MS"/>
          <w:b/>
          <w:color w:val="000000"/>
        </w:rPr>
        <w:t>1</w:t>
      </w:r>
      <w:r w:rsidR="00E36684">
        <w:rPr>
          <w:rStyle w:val="21"/>
          <w:rFonts w:ascii="Liberation Serif" w:hAnsi="Liberation Serif" w:cs="Arial Unicode MS"/>
          <w:b/>
          <w:color w:val="000000"/>
        </w:rPr>
        <w:t>5</w:t>
      </w:r>
      <w:r w:rsidR="00E703DB">
        <w:rPr>
          <w:rStyle w:val="21"/>
          <w:rFonts w:ascii="Liberation Serif" w:hAnsi="Liberation Serif" w:cs="Arial Unicode MS"/>
          <w:b/>
          <w:color w:val="000000"/>
        </w:rPr>
        <w:t xml:space="preserve"> ноября</w:t>
      </w:r>
      <w:r w:rsidR="000C3F9A" w:rsidRPr="00B60F7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B60F7F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E703DB">
        <w:rPr>
          <w:rStyle w:val="21"/>
          <w:rFonts w:ascii="Liberation Serif" w:hAnsi="Liberation Serif" w:cs="Arial Unicode MS"/>
          <w:b/>
          <w:color w:val="000000"/>
        </w:rPr>
        <w:t>1</w:t>
      </w:r>
      <w:r w:rsidR="00E36684">
        <w:rPr>
          <w:rStyle w:val="21"/>
          <w:rFonts w:ascii="Liberation Serif" w:hAnsi="Liberation Serif" w:cs="Arial Unicode MS"/>
          <w:b/>
          <w:color w:val="000000"/>
        </w:rPr>
        <w:t>7</w:t>
      </w:r>
      <w:r w:rsidR="00E703DB">
        <w:rPr>
          <w:rStyle w:val="21"/>
          <w:rFonts w:ascii="Liberation Serif" w:hAnsi="Liberation Serif" w:cs="Arial Unicode MS"/>
          <w:b/>
          <w:color w:val="000000"/>
        </w:rPr>
        <w:t xml:space="preserve"> ноября</w:t>
      </w:r>
      <w:r w:rsidR="00F6216D" w:rsidRPr="00B60F7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B60F7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14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Liberation Serif" w:hAnsi="Liberation Serif" w:cs="Times New Roman"/>
          <w:spacing w:val="-6"/>
        </w:rPr>
        <w:t xml:space="preserve">решениями </w:t>
      </w:r>
      <w:r w:rsidRPr="007C2E65">
        <w:rPr>
          <w:rFonts w:ascii="Liberation Serif" w:hAnsi="Liberation Serif" w:cs="Liberation Serif"/>
          <w:spacing w:val="-6"/>
        </w:rPr>
        <w:t>Дум</w:t>
      </w:r>
      <w:r>
        <w:rPr>
          <w:rFonts w:ascii="Liberation Serif" w:hAnsi="Liberation Serif" w:cs="Liberation Serif"/>
          <w:spacing w:val="-6"/>
        </w:rPr>
        <w:t>ы</w:t>
      </w:r>
      <w:r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Pr="007C2E65">
        <w:rPr>
          <w:rFonts w:ascii="Liberation Serif" w:hAnsi="Liberation Serif"/>
        </w:rPr>
        <w:t>22.11.2022 г. №201 «Об утверждении Прогнозного плана (Программы) приватизации муниципального имущества Каргапольского</w:t>
      </w:r>
      <w:proofErr w:type="gramEnd"/>
      <w:r w:rsidRPr="007C2E65">
        <w:rPr>
          <w:rFonts w:ascii="Liberation Serif" w:hAnsi="Liberation Serif"/>
        </w:rPr>
        <w:t xml:space="preserve"> </w:t>
      </w:r>
      <w:proofErr w:type="gramStart"/>
      <w:r w:rsidRPr="007C2E65">
        <w:rPr>
          <w:rFonts w:ascii="Liberation Serif" w:hAnsi="Liberation Serif"/>
        </w:rPr>
        <w:t>муниципального округа на 2023 год</w:t>
      </w:r>
      <w:r w:rsidRPr="007C2E65">
        <w:rPr>
          <w:rFonts w:ascii="Liberation Serif" w:hAnsi="Liberation Serif" w:cs="Liberation Serif"/>
          <w:spacing w:val="-6"/>
        </w:rPr>
        <w:t>»,</w:t>
      </w:r>
      <w:r w:rsidRPr="007C2E65">
        <w:rPr>
          <w:rFonts w:ascii="Liberation Serif" w:hAnsi="Liberation Serif" w:cs="Liberation Serif"/>
          <w:spacing w:val="9"/>
        </w:rPr>
        <w:t xml:space="preserve"> от </w:t>
      </w:r>
      <w:r>
        <w:rPr>
          <w:rFonts w:ascii="Liberation Serif" w:hAnsi="Liberation Serif" w:cs="Liberation Serif"/>
          <w:spacing w:val="9"/>
        </w:rPr>
        <w:t xml:space="preserve"> </w:t>
      </w:r>
      <w:r w:rsidRPr="007C2E65">
        <w:rPr>
          <w:rFonts w:ascii="Liberation Serif" w:hAnsi="Liberation Serif" w:cs="Liberation Serif"/>
          <w:spacing w:val="9"/>
        </w:rPr>
        <w:t xml:space="preserve">27.12.2022 года №234 </w:t>
      </w:r>
      <w:r>
        <w:rPr>
          <w:rFonts w:ascii="Liberation Serif" w:hAnsi="Liberation Serif" w:cs="Liberation Serif"/>
          <w:spacing w:val="9"/>
        </w:rPr>
        <w:t>«</w:t>
      </w:r>
      <w:r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Liberation Serif"/>
          <w:spacing w:val="9"/>
        </w:rPr>
        <w:t>,</w:t>
      </w:r>
      <w:r w:rsidRPr="00DC47FA">
        <w:rPr>
          <w:spacing w:val="9"/>
        </w:rPr>
        <w:t xml:space="preserve"> </w:t>
      </w:r>
      <w:r w:rsidRPr="00DC47FA">
        <w:rPr>
          <w:rStyle w:val="21"/>
          <w:rFonts w:ascii="Liberation Serif" w:hAnsi="Liberation Serif" w:cs="Liberation Serif"/>
        </w:rPr>
        <w:t xml:space="preserve">постановлением Администрации Каргапольского муниципального округа от </w:t>
      </w:r>
      <w:r w:rsidR="0034381B">
        <w:rPr>
          <w:rStyle w:val="21"/>
          <w:rFonts w:ascii="Liberation Serif" w:hAnsi="Liberation Serif" w:cs="Liberation Serif"/>
        </w:rPr>
        <w:t>13</w:t>
      </w:r>
      <w:r w:rsidR="00313D59">
        <w:rPr>
          <w:rStyle w:val="21"/>
          <w:rFonts w:ascii="Liberation Serif" w:hAnsi="Liberation Serif" w:cs="Liberation Serif"/>
        </w:rPr>
        <w:t>.</w:t>
      </w:r>
      <w:r w:rsidR="00E703DB">
        <w:rPr>
          <w:rStyle w:val="21"/>
          <w:rFonts w:ascii="Liberation Serif" w:hAnsi="Liberation Serif" w:cs="Liberation Serif"/>
        </w:rPr>
        <w:t>10</w:t>
      </w:r>
      <w:r w:rsidR="00313D59">
        <w:rPr>
          <w:rStyle w:val="21"/>
          <w:rFonts w:ascii="Liberation Serif" w:hAnsi="Liberation Serif" w:cs="Liberation Serif"/>
        </w:rPr>
        <w:t>.</w:t>
      </w:r>
      <w:r w:rsidR="00F86949">
        <w:rPr>
          <w:rStyle w:val="21"/>
          <w:rFonts w:ascii="Liberation Serif" w:hAnsi="Liberation Serif" w:cs="Liberation Serif"/>
        </w:rPr>
        <w:t xml:space="preserve">2023 года № </w:t>
      </w:r>
      <w:r w:rsidR="0034381B">
        <w:rPr>
          <w:rStyle w:val="21"/>
          <w:rFonts w:ascii="Liberation Serif" w:hAnsi="Liberation Serif" w:cs="Liberation Serif"/>
        </w:rPr>
        <w:t>1057</w:t>
      </w:r>
      <w:r w:rsidR="00E703DB">
        <w:rPr>
          <w:rStyle w:val="21"/>
          <w:rFonts w:ascii="Liberation Serif" w:hAnsi="Liberation Serif" w:cs="Liberation Serif"/>
        </w:rPr>
        <w:t xml:space="preserve"> </w:t>
      </w:r>
      <w:r w:rsidRPr="00DC47FA">
        <w:rPr>
          <w:rStyle w:val="21"/>
          <w:rFonts w:ascii="Liberation Serif" w:hAnsi="Liberation Serif" w:cs="Liberation Serif"/>
        </w:rPr>
        <w:t>«О проведении аукциона по продаже муниципального имущества Каргапольского муниципального</w:t>
      </w:r>
      <w:r>
        <w:rPr>
          <w:rStyle w:val="21"/>
          <w:rFonts w:ascii="Liberation Serif" w:hAnsi="Liberation Serif" w:cs="Liberation Serif"/>
        </w:rPr>
        <w:t xml:space="preserve"> округа Курганской области».</w:t>
      </w:r>
      <w:proofErr w:type="gramEnd"/>
    </w:p>
    <w:p w:rsidR="00F6216D" w:rsidRDefault="001B4AAA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6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7" w:history="1">
        <w:r w:rsidR="00BE01B7" w:rsidRPr="005F332A">
          <w:rPr>
            <w:rStyle w:val="a3"/>
            <w:rFonts w:cs="Arial Unicode MS"/>
          </w:rPr>
          <w:t xml:space="preserve"> 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kymi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kargapolie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Телефон - </w:t>
      </w:r>
      <w:r w:rsidR="00BE01B7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2-12-98</w:t>
      </w:r>
      <w:r w:rsidR="00BE01B7">
        <w:rPr>
          <w:rStyle w:val="21"/>
          <w:rFonts w:ascii="Liberation Serif" w:hAnsi="Liberation Serif" w:cs="Arial Unicode MS"/>
          <w:color w:val="000000"/>
        </w:rPr>
        <w:t>, 8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(35256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BE01B7">
        <w:rPr>
          <w:rStyle w:val="21"/>
          <w:rFonts w:ascii="Liberation Serif" w:hAnsi="Liberation Serif" w:cs="Arial Unicode MS"/>
          <w:color w:val="000000"/>
        </w:rPr>
        <w:t>4-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8</w:t>
      </w:r>
      <w:r w:rsidR="00BE01B7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BE01B7" w:rsidRPr="00392D62" w:rsidRDefault="001B4AAA" w:rsidP="00392D62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392D62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  Объект </w:t>
      </w:r>
      <w:r w:rsidR="00BE01B7" w:rsidRPr="00392D62">
        <w:rPr>
          <w:rFonts w:ascii="Liberation Serif" w:hAnsi="Liberation Serif" w:cs="Times New Roman"/>
          <w:b w:val="0"/>
          <w:lang w:eastAsia="en-US"/>
        </w:rPr>
        <w:t>не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движимого имущества:  </w:t>
      </w:r>
      <w:r w:rsidR="00BE01B7" w:rsidRPr="00392D62">
        <w:rPr>
          <w:rFonts w:ascii="Liberation Serif" w:hAnsi="Liberation Serif"/>
          <w:b w:val="0"/>
        </w:rPr>
        <w:t xml:space="preserve">здание, кадастровый номер 45:06:013301:633, назначение: нежилое, площадь 133,2 кв.м., количество этажей: 1, в том числе подземных 0, адрес (местонахождение) объекта:  </w:t>
      </w:r>
      <w:proofErr w:type="gramStart"/>
      <w:r w:rsidR="00BE01B7" w:rsidRPr="00392D62">
        <w:rPr>
          <w:rFonts w:ascii="Liberation Serif" w:hAnsi="Liberation Serif"/>
          <w:b w:val="0"/>
        </w:rPr>
        <w:t xml:space="preserve">Российская Федерация, Курганская область, Каргапольский район, с. </w:t>
      </w:r>
      <w:proofErr w:type="spellStart"/>
      <w:r w:rsidR="00BE01B7" w:rsidRPr="00392D62">
        <w:rPr>
          <w:rFonts w:ascii="Liberation Serif" w:hAnsi="Liberation Serif"/>
          <w:b w:val="0"/>
        </w:rPr>
        <w:t>Окуневское</w:t>
      </w:r>
      <w:proofErr w:type="spellEnd"/>
      <w:r w:rsidR="00BE01B7" w:rsidRPr="00392D62">
        <w:rPr>
          <w:rFonts w:ascii="Liberation Serif" w:hAnsi="Liberation Serif"/>
          <w:b w:val="0"/>
        </w:rPr>
        <w:t>, ул. Советская, д. 1, с земельным участком, кадастровый номер 45:06:013301:429, площадь 1161 кв.м., категория земель: земли населенных пунктов, вид разрешенного использования: под общественную застройку, адрес (местонахождение) объекта:</w:t>
      </w:r>
      <w:proofErr w:type="gramEnd"/>
      <w:r w:rsidR="00BE01B7" w:rsidRPr="00392D62">
        <w:rPr>
          <w:rFonts w:ascii="Liberation Serif" w:hAnsi="Liberation Serif"/>
          <w:b w:val="0"/>
        </w:rPr>
        <w:t xml:space="preserve"> Российская Федерация, Курганская область, Каргапольский район, с. </w:t>
      </w:r>
      <w:proofErr w:type="spellStart"/>
      <w:r w:rsidR="00BE01B7" w:rsidRPr="00392D62">
        <w:rPr>
          <w:rFonts w:ascii="Liberation Serif" w:hAnsi="Liberation Serif"/>
          <w:b w:val="0"/>
        </w:rPr>
        <w:t>Окуневское</w:t>
      </w:r>
      <w:proofErr w:type="spellEnd"/>
      <w:r w:rsidR="00BE01B7" w:rsidRPr="00392D62">
        <w:rPr>
          <w:rFonts w:ascii="Liberation Serif" w:hAnsi="Liberation Serif"/>
          <w:b w:val="0"/>
        </w:rPr>
        <w:t>, ул. Советская, д. 1.</w:t>
      </w:r>
    </w:p>
    <w:p w:rsidR="000F496B" w:rsidRPr="00F6216D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A17A2F">
        <w:rPr>
          <w:rStyle w:val="3"/>
          <w:rFonts w:ascii="Liberation Serif" w:hAnsi="Liberation Serif" w:cs="Arial Unicode MS"/>
          <w:b w:val="0"/>
          <w:bCs w:val="0"/>
          <w:color w:val="000000"/>
        </w:rPr>
        <w:t>не</w:t>
      </w:r>
      <w:r w:rsidR="005E5C84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033E92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>–</w:t>
      </w:r>
      <w:r w:rsidR="005E5C84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 xml:space="preserve"> </w:t>
      </w:r>
      <w:r w:rsidR="00BE01B7" w:rsidRPr="0048665F">
        <w:rPr>
          <w:rFonts w:ascii="Liberation Serif" w:hAnsi="Liberation Serif" w:cs="Liberation Serif"/>
        </w:rPr>
        <w:t xml:space="preserve">175 000 (Сто семьдесят пять тысяч) рублей 00 копеек (с учетом НДС), 154 166 (Сто пятьдесят четыре тысячи сто шестьдесят шесть) рублей </w:t>
      </w:r>
      <w:r w:rsidR="009812A8">
        <w:rPr>
          <w:rFonts w:ascii="Liberation Serif" w:hAnsi="Liberation Serif" w:cs="Liberation Serif"/>
        </w:rPr>
        <w:t xml:space="preserve"> </w:t>
      </w:r>
      <w:r w:rsidR="00BE01B7" w:rsidRPr="0048665F">
        <w:rPr>
          <w:rFonts w:ascii="Liberation Serif" w:hAnsi="Liberation Serif" w:cs="Liberation Serif"/>
        </w:rPr>
        <w:t>67 копеек (без учета НДС)</w:t>
      </w:r>
      <w:r w:rsidR="00FA1687" w:rsidRPr="00F6216D">
        <w:rPr>
          <w:rFonts w:ascii="Liberation Serif" w:hAnsi="Liberation Serif"/>
        </w:rPr>
        <w:t>.</w:t>
      </w:r>
    </w:p>
    <w:p w:rsidR="005E5C84" w:rsidRPr="00F6216D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1B4AAA" w:rsidRPr="00F6216D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BE01B7">
        <w:rPr>
          <w:rStyle w:val="21"/>
          <w:rFonts w:ascii="Liberation Serif" w:hAnsi="Liberation Serif" w:cs="Arial Unicode MS"/>
          <w:color w:val="000000"/>
        </w:rPr>
        <w:t>7708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BE01B7">
        <w:rPr>
          <w:rStyle w:val="21"/>
          <w:rFonts w:ascii="Liberation Serif" w:hAnsi="Liberation Serif" w:cs="Arial Unicode MS"/>
          <w:color w:val="000000"/>
        </w:rPr>
        <w:t>Семь тысяч семьсот восемь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) рубл</w:t>
      </w:r>
      <w:r w:rsidR="00BE01B7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33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>
        <w:rPr>
          <w:rStyle w:val="22"/>
          <w:rFonts w:ascii="Liberation Serif" w:hAnsi="Liberation Serif" w:cs="Arial Unicode MS"/>
          <w:color w:val="000000"/>
        </w:rPr>
        <w:t>1</w:t>
      </w:r>
      <w:r w:rsidRPr="00F6216D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BE01B7">
        <w:rPr>
          <w:rStyle w:val="21"/>
          <w:rFonts w:ascii="Liberation Serif" w:hAnsi="Liberation Serif" w:cs="Arial Unicode MS"/>
          <w:color w:val="000000"/>
        </w:rPr>
        <w:t>15416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BE01B7">
        <w:rPr>
          <w:rStyle w:val="21"/>
          <w:rFonts w:ascii="Liberation Serif" w:hAnsi="Liberation Serif" w:cs="Arial Unicode MS"/>
          <w:color w:val="000000"/>
        </w:rPr>
        <w:t>Пятнадцать тысяч четыреста шестнад</w:t>
      </w:r>
      <w:r w:rsidR="00495816">
        <w:rPr>
          <w:rStyle w:val="21"/>
          <w:rFonts w:ascii="Liberation Serif" w:hAnsi="Liberation Serif" w:cs="Arial Unicode MS"/>
          <w:color w:val="000000"/>
        </w:rPr>
        <w:t>цать</w:t>
      </w:r>
      <w:r w:rsidR="00BA0F4A" w:rsidRPr="00F6216D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83747B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67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B60F7F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E703DB">
        <w:rPr>
          <w:rStyle w:val="21"/>
          <w:rFonts w:ascii="Liberation Serif" w:hAnsi="Liberation Serif" w:cs="Arial Unicode MS"/>
          <w:color w:val="000000"/>
        </w:rPr>
        <w:t>1</w:t>
      </w:r>
      <w:r w:rsidR="00E36684">
        <w:rPr>
          <w:rStyle w:val="21"/>
          <w:rFonts w:ascii="Liberation Serif" w:hAnsi="Liberation Serif" w:cs="Arial Unicode MS"/>
          <w:color w:val="000000"/>
        </w:rPr>
        <w:t>7</w:t>
      </w:r>
      <w:r w:rsidRPr="00B60F7F">
        <w:rPr>
          <w:rStyle w:val="21"/>
          <w:rFonts w:ascii="Liberation Serif" w:hAnsi="Liberation Serif" w:cs="Arial Unicode MS"/>
          <w:color w:val="000000"/>
        </w:rPr>
        <w:t>.</w:t>
      </w:r>
      <w:r w:rsidR="00E703DB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E36684">
        <w:rPr>
          <w:rStyle w:val="21"/>
          <w:rFonts w:ascii="Liberation Serif" w:hAnsi="Liberation Serif" w:cs="Arial Unicode MS"/>
          <w:color w:val="000000"/>
        </w:rPr>
        <w:t>11</w:t>
      </w:r>
      <w:r w:rsidRPr="00B60F7F">
        <w:rPr>
          <w:rStyle w:val="21"/>
          <w:rFonts w:ascii="Liberation Serif" w:hAnsi="Liberation Serif" w:cs="Arial Unicode MS"/>
          <w:color w:val="000000"/>
        </w:rPr>
        <w:t>.</w:t>
      </w:r>
      <w:r w:rsidR="00313D59">
        <w:rPr>
          <w:rStyle w:val="21"/>
          <w:rFonts w:ascii="Liberation Serif" w:hAnsi="Liberation Serif" w:cs="Arial Unicode MS"/>
          <w:color w:val="000000"/>
        </w:rPr>
        <w:t>1</w:t>
      </w:r>
      <w:r w:rsidR="00E703DB">
        <w:rPr>
          <w:rStyle w:val="21"/>
          <w:rFonts w:ascii="Liberation Serif" w:hAnsi="Liberation Serif" w:cs="Arial Unicode MS"/>
          <w:color w:val="000000"/>
        </w:rPr>
        <w:t>1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B60F7F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lastRenderedPageBreak/>
        <w:t xml:space="preserve">Сведения о предыдущих продажах имущества, объявленных в течение года, предшествующего его продаже 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2E2B1C">
        <w:rPr>
          <w:rStyle w:val="33"/>
          <w:rFonts w:ascii="Liberation Serif" w:hAnsi="Liberation Serif" w:cs="Arial Unicode MS"/>
          <w:b/>
          <w:bCs/>
          <w:color w:val="000000"/>
        </w:rPr>
        <w:t xml:space="preserve">в </w:t>
      </w:r>
      <w:r w:rsidR="00E703DB">
        <w:rPr>
          <w:rStyle w:val="33"/>
          <w:rFonts w:ascii="Liberation Serif" w:hAnsi="Liberation Serif" w:cs="Arial Unicode MS"/>
          <w:b/>
          <w:bCs/>
          <w:color w:val="000000"/>
        </w:rPr>
        <w:t>пя</w:t>
      </w:r>
      <w:r w:rsidR="00313D59">
        <w:rPr>
          <w:rStyle w:val="33"/>
          <w:rFonts w:ascii="Liberation Serif" w:hAnsi="Liberation Serif" w:cs="Arial Unicode MS"/>
          <w:b/>
          <w:bCs/>
          <w:color w:val="000000"/>
        </w:rPr>
        <w:t>тый</w:t>
      </w:r>
      <w:r w:rsidR="002E2B1C">
        <w:rPr>
          <w:rStyle w:val="33"/>
          <w:rFonts w:ascii="Liberation Serif" w:hAnsi="Liberation Serif" w:cs="Arial Unicode MS"/>
          <w:b/>
          <w:bCs/>
          <w:color w:val="000000"/>
        </w:rPr>
        <w:t xml:space="preserve"> раз</w:t>
      </w:r>
      <w:r w:rsidR="004839F6"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8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E703DB" w:rsidRPr="00E703DB">
        <w:rPr>
          <w:rStyle w:val="22"/>
          <w:rFonts w:ascii="Liberation Serif" w:hAnsi="Liberation Serif" w:cs="Arial Unicode MS"/>
          <w:b w:val="0"/>
          <w:color w:val="000000"/>
        </w:rPr>
        <w:t>1</w:t>
      </w:r>
      <w:r w:rsidR="00E36684">
        <w:rPr>
          <w:rStyle w:val="22"/>
          <w:rFonts w:ascii="Liberation Serif" w:hAnsi="Liberation Serif" w:cs="Arial Unicode MS"/>
          <w:b w:val="0"/>
          <w:color w:val="000000"/>
        </w:rPr>
        <w:t>7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E703DB">
        <w:rPr>
          <w:rStyle w:val="22"/>
          <w:rFonts w:ascii="Liberation Serif" w:hAnsi="Liberation Serif" w:cs="Arial Unicode MS"/>
          <w:b w:val="0"/>
          <w:color w:val="000000"/>
        </w:rPr>
        <w:t>октября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8E51AF" w:rsidRPr="00B60F7F">
        <w:rPr>
          <w:rStyle w:val="21"/>
          <w:rFonts w:ascii="Liberation Serif" w:hAnsi="Liberation Serif" w:cs="Arial Unicode MS"/>
          <w:color w:val="000000"/>
        </w:rPr>
        <w:t>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B60F7F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E36684" w:rsidRPr="00E36684">
        <w:rPr>
          <w:rStyle w:val="22"/>
          <w:rFonts w:ascii="Liberation Serif" w:hAnsi="Liberation Serif" w:cs="Arial Unicode MS"/>
          <w:b w:val="0"/>
          <w:color w:val="000000"/>
        </w:rPr>
        <w:t>11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E703DB">
        <w:rPr>
          <w:rStyle w:val="22"/>
          <w:rFonts w:ascii="Liberation Serif" w:hAnsi="Liberation Serif" w:cs="Arial Unicode MS"/>
          <w:b w:val="0"/>
          <w:color w:val="000000"/>
        </w:rPr>
        <w:t>ноя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>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B60F7F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E703DB">
        <w:rPr>
          <w:rStyle w:val="3"/>
          <w:rFonts w:ascii="Liberation Serif" w:hAnsi="Liberation Serif" w:cs="Arial Unicode MS"/>
          <w:bCs/>
          <w:color w:val="000000"/>
        </w:rPr>
        <w:t>1</w:t>
      </w:r>
      <w:r w:rsidR="00E36684">
        <w:rPr>
          <w:rStyle w:val="3"/>
          <w:rFonts w:ascii="Liberation Serif" w:hAnsi="Liberation Serif" w:cs="Arial Unicode MS"/>
          <w:bCs/>
          <w:color w:val="000000"/>
        </w:rPr>
        <w:t>5</w:t>
      </w:r>
      <w:r w:rsidR="00E703DB">
        <w:rPr>
          <w:rStyle w:val="3"/>
          <w:rFonts w:ascii="Liberation Serif" w:hAnsi="Liberation Serif" w:cs="Arial Unicode MS"/>
          <w:bCs/>
          <w:color w:val="000000"/>
        </w:rPr>
        <w:t xml:space="preserve"> ноя</w:t>
      </w:r>
      <w:r w:rsidR="00313D59">
        <w:rPr>
          <w:rStyle w:val="3"/>
          <w:rFonts w:ascii="Liberation Serif" w:hAnsi="Liberation Serif" w:cs="Arial Unicode MS"/>
          <w:bCs/>
          <w:color w:val="000000"/>
        </w:rPr>
        <w:t>бря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D10AC9" w:rsidRPr="00B60F7F">
        <w:rPr>
          <w:rStyle w:val="33"/>
          <w:rFonts w:ascii="Liberation Serif" w:hAnsi="Liberation Serif" w:cs="Arial Unicode MS"/>
          <w:bCs/>
          <w:color w:val="000000"/>
        </w:rPr>
        <w:t>3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>1</w:t>
      </w:r>
      <w:r w:rsidR="00E36684">
        <w:rPr>
          <w:rStyle w:val="22"/>
          <w:rFonts w:ascii="Liberation Serif" w:hAnsi="Liberation Serif" w:cs="Arial Unicode MS"/>
          <w:b w:val="0"/>
          <w:color w:val="000000"/>
        </w:rPr>
        <w:t>7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E703DB">
        <w:rPr>
          <w:rStyle w:val="22"/>
          <w:rFonts w:ascii="Liberation Serif" w:hAnsi="Liberation Serif" w:cs="Arial Unicode MS"/>
          <w:b w:val="0"/>
          <w:color w:val="000000"/>
        </w:rPr>
        <w:t>ноя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>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313D5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 xml:space="preserve">Ограничения на участие в аукционе отдельных категорий физических и 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lastRenderedPageBreak/>
        <w:t>юридических лиц</w:t>
      </w:r>
      <w:bookmarkEnd w:id="7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9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 xml:space="preserve">и официальном сайте Российской Федерации в </w:t>
      </w:r>
      <w:r>
        <w:rPr>
          <w:rStyle w:val="21"/>
          <w:rFonts w:ascii="Liberation Serif" w:hAnsi="Liberation Serif"/>
          <w:color w:val="000000"/>
        </w:rPr>
        <w:lastRenderedPageBreak/>
        <w:t>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1" w:tgtFrame="_blank" w:history="1">
        <w:proofErr w:type="gramEnd"/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  <w:proofErr w:type="gramStart"/>
      </w:hyperlink>
      <w:r w:rsidR="00495816"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2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495816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495816">
        <w:rPr>
          <w:rStyle w:val="21"/>
          <w:rFonts w:ascii="Liberation Serif" w:hAnsi="Liberation Serif"/>
          <w:color w:val="000000"/>
        </w:rPr>
        <w:t>в</w:t>
      </w:r>
      <w:r w:rsidRPr="00F83AEB">
        <w:rPr>
          <w:rStyle w:val="21"/>
          <w:rFonts w:ascii="Liberation Serif" w:hAnsi="Liberation Serif"/>
          <w:color w:val="000000"/>
        </w:rPr>
        <w:t xml:space="preserve">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3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4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F951E4">
        <w:rPr>
          <w:rStyle w:val="23"/>
          <w:rFonts w:ascii="Liberation Serif" w:eastAsia="Arial Unicode MS" w:hAnsi="Liberation Serif"/>
          <w:lang w:val="ru-RU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F951E4">
        <w:rPr>
          <w:rStyle w:val="23"/>
          <w:rFonts w:ascii="Liberation Serif" w:eastAsia="Arial Unicode MS" w:hAnsi="Liberation Serif"/>
          <w:lang w:val="ru-RU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</w:t>
      </w:r>
      <w:r w:rsidRPr="00F83AEB">
        <w:rPr>
          <w:rStyle w:val="21"/>
          <w:rFonts w:ascii="Liberation Serif" w:hAnsi="Liberation Serif"/>
          <w:color w:val="000000"/>
        </w:rPr>
        <w:lastRenderedPageBreak/>
        <w:t xml:space="preserve">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392D62">
      <w:pPr>
        <w:pStyle w:val="210"/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sectPr w:rsidR="0068219F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5582B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86793"/>
    <w:rsid w:val="0029179E"/>
    <w:rsid w:val="002A4DDA"/>
    <w:rsid w:val="002B4E7D"/>
    <w:rsid w:val="002B6C24"/>
    <w:rsid w:val="002C3902"/>
    <w:rsid w:val="002D4094"/>
    <w:rsid w:val="002E2B1C"/>
    <w:rsid w:val="003048E0"/>
    <w:rsid w:val="003124A3"/>
    <w:rsid w:val="00313D59"/>
    <w:rsid w:val="00315E61"/>
    <w:rsid w:val="00323B11"/>
    <w:rsid w:val="0034381B"/>
    <w:rsid w:val="0035337F"/>
    <w:rsid w:val="00374472"/>
    <w:rsid w:val="00385EE8"/>
    <w:rsid w:val="00392D62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D3CA6"/>
    <w:rsid w:val="005E46EA"/>
    <w:rsid w:val="005E4EEC"/>
    <w:rsid w:val="005E5C84"/>
    <w:rsid w:val="00606AF5"/>
    <w:rsid w:val="00616203"/>
    <w:rsid w:val="00631658"/>
    <w:rsid w:val="00635A9F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77B2D"/>
    <w:rsid w:val="007A077C"/>
    <w:rsid w:val="007E7C1B"/>
    <w:rsid w:val="008020B4"/>
    <w:rsid w:val="00807F9C"/>
    <w:rsid w:val="008153BE"/>
    <w:rsid w:val="0081732F"/>
    <w:rsid w:val="00830520"/>
    <w:rsid w:val="00832C7F"/>
    <w:rsid w:val="0083747B"/>
    <w:rsid w:val="008575C8"/>
    <w:rsid w:val="00872106"/>
    <w:rsid w:val="008975BF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65EC8"/>
    <w:rsid w:val="0097500B"/>
    <w:rsid w:val="0097752B"/>
    <w:rsid w:val="009812A8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17A2F"/>
    <w:rsid w:val="00A22AD2"/>
    <w:rsid w:val="00A55631"/>
    <w:rsid w:val="00A728CB"/>
    <w:rsid w:val="00A97265"/>
    <w:rsid w:val="00AA14A2"/>
    <w:rsid w:val="00AD0E30"/>
    <w:rsid w:val="00AD1E70"/>
    <w:rsid w:val="00AE72DA"/>
    <w:rsid w:val="00AF20CD"/>
    <w:rsid w:val="00AF682D"/>
    <w:rsid w:val="00B2475D"/>
    <w:rsid w:val="00B32AB6"/>
    <w:rsid w:val="00B45033"/>
    <w:rsid w:val="00B60F7F"/>
    <w:rsid w:val="00B66365"/>
    <w:rsid w:val="00B75CFC"/>
    <w:rsid w:val="00B96976"/>
    <w:rsid w:val="00B97A98"/>
    <w:rsid w:val="00BA0F4A"/>
    <w:rsid w:val="00BA30C2"/>
    <w:rsid w:val="00BB4C43"/>
    <w:rsid w:val="00BC17E5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D76F1"/>
    <w:rsid w:val="00CF490E"/>
    <w:rsid w:val="00D10AC9"/>
    <w:rsid w:val="00D12E18"/>
    <w:rsid w:val="00D34E9A"/>
    <w:rsid w:val="00D37962"/>
    <w:rsid w:val="00D72B3A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684"/>
    <w:rsid w:val="00E36FB4"/>
    <w:rsid w:val="00E52AD6"/>
    <w:rsid w:val="00E703DB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949"/>
    <w:rsid w:val="00F86E8B"/>
    <w:rsid w:val="00F94773"/>
    <w:rsid w:val="00F951E4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14">
    <w:name w:val="Абзац списка1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ymi.kargapolie@mail.ru" TargetMode="External"/><Relationship Id="rId12" Type="http://schemas.openxmlformats.org/officeDocument/2006/relationships/hyperlink" Target="https://kargapolskij-r45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78fz.roseltorg.ru" TargetMode="External"/><Relationship Id="rId11" Type="http://schemas.openxmlformats.org/officeDocument/2006/relationships/hyperlink" Target="https://kargapolskij-r45.gosweb.gosuslugi.ru/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mailto:info@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27276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2023-10-12T09:19:00Z</cp:lastPrinted>
  <dcterms:created xsi:type="dcterms:W3CDTF">2023-10-16T10:28:00Z</dcterms:created>
  <dcterms:modified xsi:type="dcterms:W3CDTF">2023-10-16T11:18:00Z</dcterms:modified>
</cp:coreProperties>
</file>