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87" w:rsidRPr="00A16FA9" w:rsidRDefault="003F2DC0" w:rsidP="00DE264C">
      <w:pPr>
        <w:widowControl/>
        <w:spacing w:line="276" w:lineRule="auto"/>
        <w:ind w:left="567" w:right="407"/>
        <w:jc w:val="both"/>
        <w:rPr>
          <w:rFonts w:ascii="Liberation Serif" w:hAnsi="Liberation Serif" w:cs="Times New Roman"/>
          <w:color w:val="FF0000"/>
          <w:lang w:eastAsia="en-US"/>
        </w:rPr>
      </w:pPr>
      <w:r>
        <w:rPr>
          <w:rFonts w:ascii="Liberation Serif" w:hAnsi="Liberation Serif" w:cs="Times New Roman"/>
          <w:color w:val="FF0000"/>
          <w:lang w:eastAsia="en-US"/>
        </w:rPr>
        <w:t>\</w:t>
      </w:r>
    </w:p>
    <w:p w:rsidR="001B4AAA" w:rsidRDefault="001B4AAA" w:rsidP="009B4465">
      <w:pPr>
        <w:pStyle w:val="a5"/>
        <w:shd w:val="clear" w:color="auto" w:fill="auto"/>
        <w:spacing w:line="240" w:lineRule="exact"/>
        <w:ind w:left="567" w:right="407"/>
        <w:jc w:val="center"/>
      </w:pPr>
      <w:r>
        <w:rPr>
          <w:rStyle w:val="a4"/>
          <w:b/>
          <w:bCs/>
          <w:color w:val="000000"/>
        </w:rPr>
        <w:t>ИНФОРМАЦИОННОЕ СООБЩЕНИЕ</w:t>
      </w:r>
    </w:p>
    <w:p w:rsidR="009B4465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Комитет по управлению муниципальным имуществом Администрации </w:t>
      </w:r>
    </w:p>
    <w:p w:rsidR="001B4AAA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  <w:r w:rsidR="001B4AAA" w:rsidRPr="00F71D19">
        <w:rPr>
          <w:rStyle w:val="3"/>
          <w:rFonts w:cs="Arial Unicode MS"/>
          <w:bCs/>
          <w:color w:val="000000"/>
        </w:rPr>
        <w:br/>
      </w: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сообщает о проведении на электронной торговой площадке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>акционерного общества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 xml:space="preserve">«Единая электронная торговая площадка» </w:t>
      </w:r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>(</w:t>
      </w:r>
      <w:hyperlink r:id="rId6" w:history="1"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proofErr w:type="gramStart"/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 xml:space="preserve"> </w:t>
      </w:r>
      <w:r w:rsidR="001B4AAA" w:rsidRPr="00F71D19">
        <w:rPr>
          <w:rStyle w:val="32"/>
          <w:rFonts w:ascii="Liberation Serif" w:hAnsi="Liberation Serif" w:cs="Arial Unicode MS"/>
          <w:bCs/>
          <w:color w:val="000000"/>
        </w:rPr>
        <w:t>)</w:t>
      </w:r>
      <w:proofErr w:type="gramEnd"/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 открытого по составу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>участников и по форме предложений о цене аукциона в электронной форме по продаже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муниципального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имущества </w:t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</w:p>
    <w:p w:rsidR="00F83AEB" w:rsidRPr="00557859" w:rsidRDefault="00F83AEB" w:rsidP="009B4465">
      <w:pPr>
        <w:pStyle w:val="31"/>
        <w:shd w:val="clear" w:color="auto" w:fill="auto"/>
        <w:spacing w:after="0"/>
        <w:ind w:left="567" w:right="407"/>
        <w:rPr>
          <w:rFonts w:ascii="Liberation Serif" w:hAnsi="Liberation Serif"/>
        </w:rPr>
      </w:pPr>
    </w:p>
    <w:p w:rsidR="000C3F9A" w:rsidRPr="00F94773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color w:val="000000"/>
        </w:rPr>
      </w:pPr>
      <w:r w:rsidRPr="00E36FB4">
        <w:rPr>
          <w:rStyle w:val="21"/>
          <w:rFonts w:ascii="Liberation Serif" w:hAnsi="Liberation Serif" w:cs="Arial Unicode MS"/>
          <w:color w:val="000000"/>
        </w:rPr>
        <w:t>Дата начала приема заявок:</w:t>
      </w:r>
      <w:r w:rsidR="00F83AEB" w:rsidRPr="00E36FB4">
        <w:rPr>
          <w:rFonts w:ascii="Liberation Serif" w:hAnsi="Liberation Serif"/>
        </w:rPr>
        <w:t xml:space="preserve"> </w:t>
      </w:r>
      <w:r w:rsidR="009614CA" w:rsidRPr="00E36FB4">
        <w:rPr>
          <w:rFonts w:ascii="Liberation Serif" w:hAnsi="Liberation Serif"/>
        </w:rPr>
        <w:t xml:space="preserve">  </w:t>
      </w:r>
      <w:r w:rsidR="0032252D">
        <w:rPr>
          <w:rFonts w:ascii="Liberation Serif" w:hAnsi="Liberation Serif"/>
          <w:b/>
        </w:rPr>
        <w:t>08</w:t>
      </w:r>
      <w:r w:rsidR="006C1B66" w:rsidRPr="006C1B66">
        <w:rPr>
          <w:rFonts w:ascii="Liberation Serif" w:hAnsi="Liberation Serif"/>
          <w:b/>
        </w:rPr>
        <w:t xml:space="preserve"> </w:t>
      </w:r>
      <w:r w:rsidR="006C1B66">
        <w:rPr>
          <w:rFonts w:ascii="Liberation Serif" w:hAnsi="Liberation Serif"/>
          <w:b/>
        </w:rPr>
        <w:t>ноя</w:t>
      </w:r>
      <w:r w:rsidR="001A6DCB">
        <w:rPr>
          <w:rFonts w:ascii="Liberation Serif" w:hAnsi="Liberation Serif"/>
          <w:b/>
        </w:rPr>
        <w:t>бря</w:t>
      </w:r>
      <w:r w:rsidR="00D10AC9">
        <w:rPr>
          <w:rFonts w:ascii="Liberation Serif" w:hAnsi="Liberation Serif"/>
          <w:b/>
        </w:rPr>
        <w:t xml:space="preserve"> 2023</w:t>
      </w:r>
      <w:r w:rsidR="007A077C" w:rsidRPr="00F6216D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F94773">
        <w:rPr>
          <w:rStyle w:val="21"/>
          <w:rFonts w:ascii="Liberation Serif" w:hAnsi="Liberation Serif" w:cs="Arial Unicode MS"/>
          <w:color w:val="000000"/>
        </w:rPr>
        <w:br/>
        <w:t>Дата окончания приема заявок:</w:t>
      </w:r>
      <w:r w:rsidR="000C3F9A" w:rsidRPr="00F94773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32252D" w:rsidRPr="0032252D">
        <w:rPr>
          <w:rStyle w:val="21"/>
          <w:rFonts w:ascii="Liberation Serif" w:hAnsi="Liberation Serif" w:cs="Arial Unicode MS"/>
          <w:b/>
          <w:color w:val="000000"/>
        </w:rPr>
        <w:t>03</w:t>
      </w:r>
      <w:r w:rsidR="001A6DCB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32252D">
        <w:rPr>
          <w:rStyle w:val="21"/>
          <w:rFonts w:ascii="Liberation Serif" w:hAnsi="Liberation Serif" w:cs="Arial Unicode MS"/>
          <w:b/>
          <w:color w:val="000000"/>
        </w:rPr>
        <w:t>дека</w:t>
      </w:r>
      <w:r w:rsidR="001A6DCB">
        <w:rPr>
          <w:rStyle w:val="21"/>
          <w:rFonts w:ascii="Liberation Serif" w:hAnsi="Liberation Serif" w:cs="Arial Unicode MS"/>
          <w:b/>
          <w:color w:val="000000"/>
        </w:rPr>
        <w:t>бря</w:t>
      </w:r>
      <w:r w:rsidR="00D10AC9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F6216D">
        <w:rPr>
          <w:rStyle w:val="21"/>
          <w:rFonts w:ascii="Liberation Serif" w:hAnsi="Liberation Serif" w:cs="Arial Unicode MS"/>
          <w:b/>
          <w:color w:val="000000"/>
        </w:rPr>
        <w:t>202</w:t>
      </w:r>
      <w:r w:rsidR="00D10AC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F6216D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F94773">
        <w:rPr>
          <w:rStyle w:val="21"/>
          <w:rFonts w:ascii="Liberation Serif" w:hAnsi="Liberation Serif" w:cs="Arial Unicode MS"/>
          <w:color w:val="000000"/>
        </w:rPr>
        <w:br/>
        <w:t>Дата определения участников</w:t>
      </w:r>
      <w:r w:rsidR="000C3F9A" w:rsidRPr="00F94773">
        <w:rPr>
          <w:rStyle w:val="21"/>
          <w:rFonts w:ascii="Liberation Serif" w:hAnsi="Liberation Serif" w:cs="Arial Unicode MS"/>
          <w:color w:val="000000"/>
        </w:rPr>
        <w:t xml:space="preserve"> аукциона</w:t>
      </w:r>
      <w:r w:rsidRPr="00F94773">
        <w:rPr>
          <w:rStyle w:val="21"/>
          <w:rFonts w:ascii="Liberation Serif" w:hAnsi="Liberation Serif" w:cs="Arial Unicode MS"/>
          <w:color w:val="000000"/>
        </w:rPr>
        <w:t>:</w:t>
      </w:r>
      <w:r w:rsidR="000C3F9A" w:rsidRPr="00F94773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32252D">
        <w:rPr>
          <w:rStyle w:val="21"/>
          <w:rFonts w:ascii="Liberation Serif" w:hAnsi="Liberation Serif" w:cs="Arial Unicode MS"/>
          <w:b/>
          <w:color w:val="000000"/>
        </w:rPr>
        <w:t>06</w:t>
      </w:r>
      <w:r w:rsidR="006C1B66">
        <w:rPr>
          <w:rStyle w:val="21"/>
          <w:rFonts w:ascii="Liberation Serif" w:hAnsi="Liberation Serif" w:cs="Arial Unicode MS"/>
          <w:b/>
          <w:color w:val="000000"/>
        </w:rPr>
        <w:t xml:space="preserve"> декабря</w:t>
      </w:r>
      <w:r w:rsidR="000C3F9A" w:rsidRPr="00F6216D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F6216D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1B4AAA" w:rsidRPr="00F6216D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b/>
          <w:color w:val="000000"/>
        </w:rPr>
      </w:pPr>
      <w:r w:rsidRPr="00F94773">
        <w:rPr>
          <w:rStyle w:val="21"/>
          <w:rFonts w:ascii="Liberation Serif" w:hAnsi="Liberation Serif" w:cs="Arial Unicode MS"/>
          <w:color w:val="000000"/>
        </w:rPr>
        <w:t>Дата аукциона:</w:t>
      </w:r>
      <w:r w:rsidR="000C3F9A" w:rsidRPr="00F94773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6C1B66">
        <w:rPr>
          <w:rStyle w:val="21"/>
          <w:rFonts w:ascii="Liberation Serif" w:hAnsi="Liberation Serif" w:cs="Arial Unicode MS"/>
          <w:b/>
          <w:color w:val="000000"/>
        </w:rPr>
        <w:t>0</w:t>
      </w:r>
      <w:r w:rsidR="0032252D">
        <w:rPr>
          <w:rStyle w:val="21"/>
          <w:rFonts w:ascii="Liberation Serif" w:hAnsi="Liberation Serif" w:cs="Arial Unicode MS"/>
          <w:b/>
          <w:color w:val="000000"/>
        </w:rPr>
        <w:t>8</w:t>
      </w:r>
      <w:r w:rsidR="006C1B66">
        <w:rPr>
          <w:rStyle w:val="21"/>
          <w:rFonts w:ascii="Liberation Serif" w:hAnsi="Liberation Serif" w:cs="Arial Unicode MS"/>
          <w:b/>
          <w:color w:val="000000"/>
        </w:rPr>
        <w:t xml:space="preserve"> декабря</w:t>
      </w:r>
      <w:r w:rsidR="000C3F9A" w:rsidRPr="00F6216D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F6216D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F83AEB" w:rsidRPr="00F83AEB" w:rsidRDefault="00F83AEB" w:rsidP="009B4465">
      <w:pPr>
        <w:pStyle w:val="210"/>
        <w:shd w:val="clear" w:color="auto" w:fill="auto"/>
        <w:spacing w:before="0" w:after="0"/>
        <w:ind w:left="567" w:right="407"/>
        <w:rPr>
          <w:rStyle w:val="21"/>
          <w:rFonts w:ascii="Liberation Serif" w:hAnsi="Liberation Serif" w:cs="Arial Unicode MS"/>
          <w:color w:val="000000"/>
        </w:rPr>
      </w:pP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88" w:line="240" w:lineRule="exact"/>
        <w:ind w:left="3760" w:right="407" w:firstLine="0"/>
        <w:jc w:val="left"/>
        <w:rPr>
          <w:rFonts w:ascii="Liberation Serif" w:hAnsi="Liberation Serif"/>
        </w:rPr>
      </w:pPr>
      <w:bookmarkStart w:id="0" w:name="bookmark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Сведения об аукционе</w:t>
      </w:r>
      <w:bookmarkEnd w:id="0"/>
    </w:p>
    <w:p w:rsidR="001B4AAA" w:rsidRPr="00606AF5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567" w:firstLine="0"/>
        <w:rPr>
          <w:rStyle w:val="11"/>
          <w:rFonts w:ascii="Liberation Serif" w:hAnsi="Liberation Serif" w:cs="Arial Unicode MS"/>
          <w:b/>
          <w:bCs/>
        </w:rPr>
      </w:pPr>
      <w:bookmarkStart w:id="1" w:name="bookmark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Основания проведения аукцион</w:t>
      </w:r>
      <w:r w:rsidR="009B4465">
        <w:rPr>
          <w:rStyle w:val="11"/>
          <w:rFonts w:ascii="Liberation Serif" w:hAnsi="Liberation Serif" w:cs="Arial Unicode MS"/>
          <w:b/>
          <w:bCs/>
          <w:color w:val="000000"/>
        </w:rPr>
        <w:t>а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:</w:t>
      </w:r>
      <w:bookmarkEnd w:id="1"/>
    </w:p>
    <w:p w:rsidR="00221640" w:rsidRDefault="00221640" w:rsidP="00221640">
      <w:pPr>
        <w:pStyle w:val="ListParagraph"/>
        <w:widowControl/>
        <w:shd w:val="clear" w:color="auto" w:fill="FFFFFF"/>
        <w:spacing w:after="200"/>
        <w:ind w:left="543" w:right="407"/>
        <w:jc w:val="both"/>
        <w:rPr>
          <w:rStyle w:val="22"/>
          <w:rFonts w:ascii="Liberation Serif" w:hAnsi="Liberation Serif" w:cs="Arial Unicode MS"/>
        </w:rPr>
      </w:pPr>
      <w:proofErr w:type="gramStart"/>
      <w:r>
        <w:rPr>
          <w:rFonts w:ascii="Liberation Serif" w:hAnsi="Liberation Serif" w:cs="Liberation Serif"/>
        </w:rPr>
        <w:t xml:space="preserve">Аукцион в электронной форме (далее – аукцион) проводится в соответствии с Федеральным законом от 21.12.2001г. № 178-ФЗ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</w:t>
      </w:r>
      <w:r>
        <w:rPr>
          <w:rFonts w:ascii="Liberation Serif" w:hAnsi="Liberation Serif" w:cs="Times New Roman"/>
          <w:spacing w:val="-6"/>
        </w:rPr>
        <w:t xml:space="preserve">решениями </w:t>
      </w:r>
      <w:r w:rsidRPr="007C2E65">
        <w:rPr>
          <w:rFonts w:ascii="Liberation Serif" w:hAnsi="Liberation Serif" w:cs="Liberation Serif"/>
          <w:spacing w:val="-6"/>
        </w:rPr>
        <w:t>Дум</w:t>
      </w:r>
      <w:r>
        <w:rPr>
          <w:rFonts w:ascii="Liberation Serif" w:hAnsi="Liberation Serif" w:cs="Liberation Serif"/>
          <w:spacing w:val="-6"/>
        </w:rPr>
        <w:t>ы</w:t>
      </w:r>
      <w:r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Pr="007C2E65">
        <w:rPr>
          <w:rFonts w:ascii="Liberation Serif" w:hAnsi="Liberation Serif"/>
        </w:rPr>
        <w:t>22.11.2022г. №201 «Об утверждении Прогнозного плана (Программы) приватизации муниципального имущества Каргапольского</w:t>
      </w:r>
      <w:proofErr w:type="gramEnd"/>
      <w:r w:rsidRPr="007C2E65">
        <w:rPr>
          <w:rFonts w:ascii="Liberation Serif" w:hAnsi="Liberation Serif"/>
        </w:rPr>
        <w:t xml:space="preserve"> </w:t>
      </w:r>
      <w:proofErr w:type="gramStart"/>
      <w:r w:rsidRPr="007C2E65">
        <w:rPr>
          <w:rFonts w:ascii="Liberation Serif" w:hAnsi="Liberation Serif"/>
        </w:rPr>
        <w:t>муниципального округа на 2023 год</w:t>
      </w:r>
      <w:r w:rsidRPr="007C2E65">
        <w:rPr>
          <w:rFonts w:ascii="Liberation Serif" w:hAnsi="Liberation Serif" w:cs="Liberation Serif"/>
          <w:spacing w:val="-6"/>
        </w:rPr>
        <w:t>»,</w:t>
      </w:r>
      <w:r w:rsidRPr="007C2E65">
        <w:rPr>
          <w:rFonts w:ascii="Liberation Serif" w:hAnsi="Liberation Serif" w:cs="Liberation Serif"/>
          <w:spacing w:val="9"/>
        </w:rPr>
        <w:t xml:space="preserve"> от </w:t>
      </w:r>
      <w:r>
        <w:rPr>
          <w:rFonts w:ascii="Liberation Serif" w:hAnsi="Liberation Serif" w:cs="Liberation Serif"/>
          <w:spacing w:val="9"/>
        </w:rPr>
        <w:t xml:space="preserve"> </w:t>
      </w:r>
      <w:r w:rsidRPr="007C2E65">
        <w:rPr>
          <w:rFonts w:ascii="Liberation Serif" w:hAnsi="Liberation Serif" w:cs="Liberation Serif"/>
          <w:spacing w:val="9"/>
        </w:rPr>
        <w:t>27.12.2022г</w:t>
      </w:r>
      <w:r w:rsidR="00C2155B">
        <w:rPr>
          <w:rFonts w:ascii="Liberation Serif" w:hAnsi="Liberation Serif" w:cs="Liberation Serif"/>
          <w:spacing w:val="9"/>
        </w:rPr>
        <w:t>.</w:t>
      </w:r>
      <w:r w:rsidRPr="007C2E65">
        <w:rPr>
          <w:rFonts w:ascii="Liberation Serif" w:hAnsi="Liberation Serif" w:cs="Liberation Serif"/>
          <w:spacing w:val="9"/>
        </w:rPr>
        <w:t xml:space="preserve"> №234 </w:t>
      </w:r>
      <w:r>
        <w:rPr>
          <w:rFonts w:ascii="Liberation Serif" w:hAnsi="Liberation Serif" w:cs="Liberation Serif"/>
          <w:spacing w:val="9"/>
        </w:rPr>
        <w:t>«</w:t>
      </w:r>
      <w:r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Liberation Serif"/>
          <w:spacing w:val="9"/>
        </w:rPr>
        <w:t>,</w:t>
      </w:r>
      <w:r w:rsidRPr="00DC47FA">
        <w:rPr>
          <w:spacing w:val="9"/>
        </w:rPr>
        <w:t xml:space="preserve"> </w:t>
      </w:r>
      <w:r w:rsidR="006C1B66" w:rsidRPr="00E357E0">
        <w:rPr>
          <w:rFonts w:ascii="Liberation Serif" w:hAnsi="Liberation Serif" w:cs="Liberation Serif"/>
          <w:spacing w:val="9"/>
        </w:rPr>
        <w:t>от</w:t>
      </w:r>
      <w:r w:rsidR="006C1B66">
        <w:rPr>
          <w:rFonts w:ascii="Liberation Serif" w:hAnsi="Liberation Serif" w:cs="Liberation Serif"/>
          <w:spacing w:val="9"/>
        </w:rPr>
        <w:t xml:space="preserve"> 24</w:t>
      </w:r>
      <w:r w:rsidR="006C1B66" w:rsidRPr="00E357E0">
        <w:rPr>
          <w:rFonts w:ascii="Liberation Serif" w:hAnsi="Liberation Serif" w:cs="Liberation Serif"/>
          <w:spacing w:val="9"/>
        </w:rPr>
        <w:t>.</w:t>
      </w:r>
      <w:r w:rsidR="006C1B66">
        <w:rPr>
          <w:rFonts w:ascii="Liberation Serif" w:hAnsi="Liberation Serif" w:cs="Liberation Serif"/>
          <w:spacing w:val="9"/>
        </w:rPr>
        <w:t>10</w:t>
      </w:r>
      <w:r w:rsidR="006C1B66" w:rsidRPr="00E357E0">
        <w:rPr>
          <w:rFonts w:ascii="Liberation Serif" w:hAnsi="Liberation Serif" w:cs="Liberation Serif"/>
          <w:spacing w:val="9"/>
        </w:rPr>
        <w:t>.2023г</w:t>
      </w:r>
      <w:r w:rsidR="00C2155B">
        <w:rPr>
          <w:rFonts w:ascii="Liberation Serif" w:hAnsi="Liberation Serif" w:cs="Liberation Serif"/>
          <w:spacing w:val="9"/>
        </w:rPr>
        <w:t>.</w:t>
      </w:r>
      <w:r w:rsidR="006C1B66" w:rsidRPr="00E357E0">
        <w:rPr>
          <w:rFonts w:ascii="Liberation Serif" w:hAnsi="Liberation Serif" w:cs="Liberation Serif"/>
          <w:spacing w:val="9"/>
        </w:rPr>
        <w:t xml:space="preserve"> №</w:t>
      </w:r>
      <w:r w:rsidR="006C1B66">
        <w:rPr>
          <w:rFonts w:ascii="Liberation Serif" w:hAnsi="Liberation Serif" w:cs="Liberation Serif"/>
          <w:spacing w:val="9"/>
        </w:rPr>
        <w:t>326</w:t>
      </w:r>
      <w:r w:rsidR="006C1B66" w:rsidRPr="00E357E0">
        <w:rPr>
          <w:rFonts w:ascii="Liberation Serif" w:hAnsi="Liberation Serif" w:cs="Liberation Serif"/>
          <w:spacing w:val="9"/>
        </w:rPr>
        <w:t xml:space="preserve"> «</w:t>
      </w:r>
      <w:r w:rsidR="006C1B66" w:rsidRPr="00E357E0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</w:t>
      </w:r>
      <w:proofErr w:type="gramEnd"/>
      <w:r w:rsidR="006C1B66" w:rsidRPr="00E357E0">
        <w:rPr>
          <w:rFonts w:ascii="Liberation Serif" w:hAnsi="Liberation Serif"/>
        </w:rPr>
        <w:t xml:space="preserve"> имущества Каргапольского муниципального округа на 2023 год»</w:t>
      </w:r>
      <w:r w:rsidR="006C1B66">
        <w:rPr>
          <w:rFonts w:ascii="Liberation Serif" w:hAnsi="Liberation Serif"/>
        </w:rPr>
        <w:t xml:space="preserve">, </w:t>
      </w:r>
      <w:r w:rsidRPr="00DC47FA">
        <w:rPr>
          <w:rStyle w:val="21"/>
          <w:rFonts w:ascii="Liberation Serif" w:hAnsi="Liberation Serif" w:cs="Liberation Serif"/>
        </w:rPr>
        <w:t xml:space="preserve">постановлением Администрации Каргапольского муниципального округа </w:t>
      </w:r>
      <w:r w:rsidRPr="0032252D">
        <w:rPr>
          <w:rStyle w:val="21"/>
          <w:rFonts w:ascii="Liberation Serif" w:hAnsi="Liberation Serif" w:cs="Liberation Serif"/>
        </w:rPr>
        <w:t xml:space="preserve">от </w:t>
      </w:r>
      <w:r w:rsidR="0039443A">
        <w:rPr>
          <w:rStyle w:val="21"/>
          <w:rFonts w:ascii="Liberation Serif" w:hAnsi="Liberation Serif" w:cs="Liberation Serif"/>
        </w:rPr>
        <w:t>03</w:t>
      </w:r>
      <w:r w:rsidR="001A6DCB" w:rsidRPr="0032252D">
        <w:rPr>
          <w:rStyle w:val="21"/>
          <w:rFonts w:ascii="Liberation Serif" w:hAnsi="Liberation Serif" w:cs="Liberation Serif"/>
        </w:rPr>
        <w:t xml:space="preserve"> </w:t>
      </w:r>
      <w:r w:rsidRPr="0032252D">
        <w:rPr>
          <w:rStyle w:val="21"/>
          <w:rFonts w:ascii="Liberation Serif" w:hAnsi="Liberation Serif" w:cs="Liberation Serif"/>
        </w:rPr>
        <w:t xml:space="preserve"> </w:t>
      </w:r>
      <w:r w:rsidR="006C1B66" w:rsidRPr="0032252D">
        <w:rPr>
          <w:rStyle w:val="21"/>
          <w:rFonts w:ascii="Liberation Serif" w:hAnsi="Liberation Serif" w:cs="Liberation Serif"/>
        </w:rPr>
        <w:t>ноя</w:t>
      </w:r>
      <w:r w:rsidR="001A6DCB" w:rsidRPr="0032252D">
        <w:rPr>
          <w:rStyle w:val="21"/>
          <w:rFonts w:ascii="Liberation Serif" w:hAnsi="Liberation Serif" w:cs="Liberation Serif"/>
        </w:rPr>
        <w:t>бря</w:t>
      </w:r>
      <w:r w:rsidRPr="0032252D">
        <w:rPr>
          <w:rStyle w:val="21"/>
          <w:rFonts w:ascii="Liberation Serif" w:hAnsi="Liberation Serif" w:cs="Liberation Serif"/>
        </w:rPr>
        <w:t xml:space="preserve"> 2023 года № </w:t>
      </w:r>
      <w:r w:rsidR="0039443A">
        <w:rPr>
          <w:rStyle w:val="21"/>
          <w:rFonts w:ascii="Liberation Serif" w:hAnsi="Liberation Serif" w:cs="Liberation Serif"/>
        </w:rPr>
        <w:t>1125</w:t>
      </w:r>
      <w:r w:rsidRPr="0032252D">
        <w:rPr>
          <w:rStyle w:val="21"/>
          <w:rFonts w:ascii="Liberation Serif" w:hAnsi="Liberation Serif" w:cs="Liberation Serif"/>
        </w:rPr>
        <w:t xml:space="preserve"> «О проведен</w:t>
      </w:r>
      <w:proofErr w:type="gramStart"/>
      <w:r w:rsidRPr="0032252D">
        <w:rPr>
          <w:rStyle w:val="21"/>
          <w:rFonts w:ascii="Liberation Serif" w:hAnsi="Liberation Serif" w:cs="Liberation Serif"/>
        </w:rPr>
        <w:t>ии ау</w:t>
      </w:r>
      <w:proofErr w:type="gramEnd"/>
      <w:r w:rsidRPr="0032252D">
        <w:rPr>
          <w:rStyle w:val="21"/>
          <w:rFonts w:ascii="Liberation Serif" w:hAnsi="Liberation Serif" w:cs="Liberation Serif"/>
        </w:rPr>
        <w:t>кциона по продаже муниципального имущества Каргапольского</w:t>
      </w:r>
      <w:r w:rsidRPr="00DC47FA">
        <w:rPr>
          <w:rStyle w:val="21"/>
          <w:rFonts w:ascii="Liberation Serif" w:hAnsi="Liberation Serif" w:cs="Liberation Serif"/>
        </w:rPr>
        <w:t xml:space="preserve"> муниципального</w:t>
      </w:r>
      <w:r>
        <w:rPr>
          <w:rStyle w:val="21"/>
          <w:rFonts w:ascii="Liberation Serif" w:hAnsi="Liberation Serif" w:cs="Liberation Serif"/>
        </w:rPr>
        <w:t xml:space="preserve"> округа Курганской области».</w:t>
      </w:r>
    </w:p>
    <w:p w:rsid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724"/>
          <w:tab w:val="left" w:pos="1335"/>
        </w:tabs>
        <w:suppressAutoHyphens/>
        <w:spacing w:before="0" w:after="0" w:line="240" w:lineRule="auto"/>
        <w:ind w:left="543" w:right="408" w:firstLine="543"/>
        <w:jc w:val="both"/>
        <w:rPr>
          <w:rStyle w:val="22"/>
          <w:rFonts w:ascii="Liberation Serif" w:hAnsi="Liberation Serif" w:cs="Arial Unicode MS"/>
        </w:rPr>
      </w:pPr>
      <w:r w:rsidRPr="00F436A7">
        <w:rPr>
          <w:rStyle w:val="22"/>
          <w:rFonts w:ascii="Liberation Serif" w:hAnsi="Liberation Serif" w:cs="Arial Unicode MS"/>
          <w:color w:val="000000"/>
        </w:rPr>
        <w:t>Собственник выставляемого на продажу имущества</w:t>
      </w:r>
      <w:r w:rsidRPr="00F83AEB">
        <w:rPr>
          <w:rStyle w:val="22"/>
          <w:rFonts w:ascii="Liberation Serif" w:hAnsi="Liberation Serif" w:cs="Arial Unicode MS"/>
          <w:color w:val="000000"/>
        </w:rPr>
        <w:t xml:space="preserve"> </w:t>
      </w:r>
      <w:r w:rsidRPr="00BE56C0">
        <w:rPr>
          <w:rStyle w:val="21"/>
          <w:rFonts w:ascii="Liberation Serif" w:hAnsi="Liberation Serif" w:cs="Arial Unicode MS"/>
        </w:rPr>
        <w:t xml:space="preserve">— </w:t>
      </w:r>
      <w:r w:rsidR="00F6216D">
        <w:rPr>
          <w:rStyle w:val="21"/>
          <w:rFonts w:ascii="Liberation Serif" w:hAnsi="Liberation Serif"/>
        </w:rPr>
        <w:t>муниципальное образование  Каргапольский муниципальный округ Курганской области.</w:t>
      </w:r>
    </w:p>
    <w:p w:rsidR="001B4AAA" w:rsidRP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1267" w:right="408" w:hanging="700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Организатор продажи: </w:t>
      </w:r>
      <w:r w:rsidRPr="00F6216D">
        <w:rPr>
          <w:rStyle w:val="21"/>
          <w:rFonts w:ascii="Liberation Serif" w:hAnsi="Liberation Serif" w:cs="Arial Unicode MS"/>
          <w:color w:val="000000"/>
        </w:rPr>
        <w:t>акционерное общество «Единая электронная торговая площадка».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-115114, г. Москва,</w:t>
      </w:r>
      <w:r w:rsidR="00B75CFC" w:rsidRPr="00F6216D">
        <w:rPr>
          <w:rStyle w:val="21"/>
          <w:rFonts w:ascii="Liberation Serif" w:hAnsi="Liberation Serif" w:cs="Arial Unicode MS"/>
          <w:color w:val="000000"/>
        </w:rPr>
        <w:t xml:space="preserve"> ул. </w:t>
      </w:r>
      <w:proofErr w:type="spellStart"/>
      <w:r w:rsidR="00B75CFC" w:rsidRPr="00F6216D">
        <w:rPr>
          <w:rStyle w:val="21"/>
          <w:rFonts w:ascii="Liberation Serif" w:hAnsi="Liberation Serif" w:cs="Arial Unicode MS"/>
          <w:color w:val="000000"/>
        </w:rPr>
        <w:t>Кожевническая</w:t>
      </w:r>
      <w:proofErr w:type="spellEnd"/>
      <w:r w:rsidR="00B75CFC" w:rsidRPr="00F6216D">
        <w:rPr>
          <w:rStyle w:val="21"/>
          <w:rFonts w:ascii="Liberation Serif" w:hAnsi="Liberation Serif" w:cs="Arial Unicode MS"/>
          <w:color w:val="000000"/>
        </w:rPr>
        <w:t>, д. 14, стр.5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3"/>
          <w:rFonts w:ascii="Liberation Serif" w:eastAsia="Arial Unicode MS" w:hAnsi="Liberation Serif"/>
          <w:color w:val="000000"/>
          <w:lang w:val="ru-RU" w:eastAsia="ru-RU"/>
        </w:rPr>
        <w:t xml:space="preserve">Сайт - </w:t>
      </w:r>
      <w:hyperlink r:id="rId7" w:history="1">
        <w:r w:rsidR="00D95533" w:rsidRPr="00F6216D">
          <w:rPr>
            <w:rStyle w:val="a3"/>
            <w:rFonts w:ascii="Liberation Serif" w:hAnsi="Liberation Serif" w:cs="Arial Unicode MS"/>
            <w:lang w:val="en-US" w:eastAsia="en-US"/>
          </w:rPr>
          <w:t>https://178fz.roseltorg.ru</w:t>
        </w:r>
      </w:hyperlink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Продавец: </w:t>
      </w:r>
      <w:r w:rsidR="00F6216D" w:rsidRPr="00F6216D">
        <w:rPr>
          <w:rStyle w:val="21"/>
          <w:rFonts w:ascii="Liberation Serif" w:hAnsi="Liberation Serif"/>
          <w:color w:val="000000"/>
        </w:rPr>
        <w:t>Комитет по управлению муниципальным имуществом Администрации Каргапольского муниципального округа Курганской области.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- 64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1920</w:t>
      </w:r>
      <w:r w:rsidRPr="00F6216D">
        <w:rPr>
          <w:rStyle w:val="21"/>
          <w:rFonts w:ascii="Liberation Serif" w:hAnsi="Liberation Serif" w:cs="Arial Unicode MS"/>
          <w:color w:val="000000"/>
        </w:rPr>
        <w:t>,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 xml:space="preserve"> Курганская область, Каргапольский район, р.п. Каргаполье, ул. Калинина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, 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35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BE56C0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электронной почты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1A6DCB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hyperlink r:id="rId8" w:history="1">
        <w:r w:rsidR="001A6DCB" w:rsidRPr="008B1029">
          <w:rPr>
            <w:rStyle w:val="a3"/>
            <w:rFonts w:cs="Arial Unicode MS"/>
          </w:rPr>
          <w:t xml:space="preserve"> </w:t>
        </w:r>
        <w:r w:rsidR="001A6DCB" w:rsidRPr="008B1029">
          <w:rPr>
            <w:rStyle w:val="a3"/>
            <w:rFonts w:cs="Arial Unicode MS"/>
            <w:lang w:val="en-US"/>
          </w:rPr>
          <w:t>kymi</w:t>
        </w:r>
        <w:r w:rsidR="001A6DCB" w:rsidRPr="008B1029">
          <w:rPr>
            <w:rStyle w:val="a3"/>
            <w:rFonts w:cs="Arial Unicode MS"/>
          </w:rPr>
          <w:t>.kargapolie</w:t>
        </w:r>
        <w:r w:rsidR="001A6DCB" w:rsidRPr="008B1029">
          <w:rPr>
            <w:rStyle w:val="a3"/>
            <w:rFonts w:ascii="Liberation Serif" w:hAnsi="Liberation Serif" w:cs="Arial Unicode MS"/>
            <w:lang w:eastAsia="en-US"/>
          </w:rPr>
          <w:t>@</w:t>
        </w:r>
        <w:r w:rsidR="001A6DCB" w:rsidRPr="008B1029">
          <w:rPr>
            <w:rStyle w:val="a3"/>
            <w:rFonts w:ascii="Liberation Serif" w:hAnsi="Liberation Serif" w:cs="Arial Unicode MS"/>
            <w:lang w:val="en-US" w:eastAsia="en-US"/>
          </w:rPr>
          <w:t>mail</w:t>
        </w:r>
        <w:r w:rsidR="001A6DCB" w:rsidRPr="008B1029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1A6DCB" w:rsidRPr="008B1029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</w:p>
    <w:p w:rsidR="001B4AAA" w:rsidRPr="00F6216D" w:rsidRDefault="001B4AAA" w:rsidP="009B4465">
      <w:pPr>
        <w:pStyle w:val="210"/>
        <w:shd w:val="clear" w:color="auto" w:fill="auto"/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Телефон - (35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256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) 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2-1</w:t>
      </w:r>
      <w:r w:rsidR="001A6DCB">
        <w:rPr>
          <w:rStyle w:val="21"/>
          <w:rFonts w:ascii="Liberation Serif" w:hAnsi="Liberation Serif" w:cs="Arial Unicode MS"/>
          <w:color w:val="000000"/>
        </w:rPr>
        <w:t>4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-8</w:t>
      </w:r>
      <w:r w:rsidR="001A6DCB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2"/>
          <w:rFonts w:ascii="Liberation Serif" w:hAnsi="Liberation Serif" w:cs="Arial Unicode MS"/>
          <w:b/>
          <w:bCs/>
          <w:color w:val="000000"/>
        </w:rPr>
        <w:t>Лот № 1.</w:t>
      </w:r>
    </w:p>
    <w:p w:rsidR="00AD14AB" w:rsidRPr="00E357E0" w:rsidRDefault="000F496B" w:rsidP="00AD14AB">
      <w:pPr>
        <w:ind w:left="567" w:right="407"/>
        <w:jc w:val="both"/>
        <w:rPr>
          <w:rFonts w:ascii="Liberation Serif" w:hAnsi="Liberation Serif" w:cs="Liberation Serif"/>
        </w:rPr>
      </w:pPr>
      <w:r w:rsidRPr="00F6216D">
        <w:rPr>
          <w:rFonts w:ascii="Liberation Serif" w:hAnsi="Liberation Serif" w:cs="Times New Roman"/>
          <w:color w:val="auto"/>
          <w:lang w:eastAsia="en-US"/>
        </w:rPr>
        <w:t xml:space="preserve">        </w:t>
      </w:r>
      <w:r w:rsidRPr="0035337F">
        <w:rPr>
          <w:rFonts w:ascii="Liberation Serif" w:hAnsi="Liberation Serif" w:cs="Times New Roman"/>
          <w:color w:val="auto"/>
          <w:lang w:eastAsia="en-US"/>
        </w:rPr>
        <w:t xml:space="preserve">Объект движимого имущества:  </w:t>
      </w:r>
      <w:r w:rsidR="00F36269" w:rsidRPr="0035337F">
        <w:rPr>
          <w:rFonts w:ascii="Liberation Serif" w:hAnsi="Liberation Serif" w:cs="Times New Roman"/>
          <w:color w:val="auto"/>
          <w:lang w:eastAsia="en-US"/>
        </w:rPr>
        <w:t xml:space="preserve">транспортное средство – </w:t>
      </w:r>
      <w:r w:rsidR="00AD14AB" w:rsidRPr="00E357E0">
        <w:rPr>
          <w:rFonts w:ascii="Liberation Serif" w:hAnsi="Liberation Serif"/>
        </w:rPr>
        <w:t>МКСМ-800К</w:t>
      </w:r>
      <w:r w:rsidR="00AD14AB">
        <w:rPr>
          <w:rFonts w:ascii="Liberation Serif" w:hAnsi="Liberation Serif"/>
        </w:rPr>
        <w:t>,</w:t>
      </w:r>
      <w:r w:rsidR="00AD14AB" w:rsidRPr="00E357E0">
        <w:rPr>
          <w:rFonts w:ascii="Liberation Serif" w:hAnsi="Liberation Serif"/>
        </w:rPr>
        <w:t xml:space="preserve"> </w:t>
      </w:r>
      <w:r w:rsidR="00AD14AB">
        <w:rPr>
          <w:rFonts w:ascii="Liberation Serif" w:hAnsi="Liberation Serif"/>
        </w:rPr>
        <w:t>м</w:t>
      </w:r>
      <w:r w:rsidR="00AD14AB" w:rsidRPr="00E357E0">
        <w:rPr>
          <w:rFonts w:ascii="Liberation Serif" w:hAnsi="Liberation Serif"/>
        </w:rPr>
        <w:t>ашина коммунально-строительная многоцелевая</w:t>
      </w:r>
      <w:r w:rsidR="00AD14AB">
        <w:rPr>
          <w:rFonts w:ascii="Liberation Serif" w:hAnsi="Liberation Serif"/>
        </w:rPr>
        <w:t>, з</w:t>
      </w:r>
      <w:r w:rsidR="00AD14AB" w:rsidRPr="00E357E0">
        <w:rPr>
          <w:rFonts w:ascii="Liberation Serif" w:hAnsi="Liberation Serif"/>
        </w:rPr>
        <w:t xml:space="preserve">аводской № </w:t>
      </w:r>
      <w:r w:rsidR="00AD14AB">
        <w:rPr>
          <w:rFonts w:ascii="Liberation Serif" w:hAnsi="Liberation Serif"/>
        </w:rPr>
        <w:t>машины (рамы) 009997, двигатель</w:t>
      </w:r>
      <w:r w:rsidR="00AD14AB" w:rsidRPr="00E357E0">
        <w:rPr>
          <w:rFonts w:ascii="Liberation Serif" w:hAnsi="Liberation Serif"/>
        </w:rPr>
        <w:t xml:space="preserve"> № 70020976</w:t>
      </w:r>
      <w:r w:rsidR="00AD14AB">
        <w:rPr>
          <w:rFonts w:ascii="Liberation Serif" w:hAnsi="Liberation Serif"/>
        </w:rPr>
        <w:t>, регистрационный №45КХ6836</w:t>
      </w:r>
      <w:r w:rsidR="00AD14AB" w:rsidRPr="00E357E0">
        <w:rPr>
          <w:rFonts w:ascii="Liberation Serif" w:hAnsi="Liberation Serif" w:cs="Liberation Serif"/>
        </w:rPr>
        <w:t>.</w:t>
      </w:r>
    </w:p>
    <w:p w:rsidR="00D92C9D" w:rsidRPr="00F6216D" w:rsidRDefault="00534BFC" w:rsidP="00385EE8">
      <w:pPr>
        <w:widowControl/>
        <w:ind w:left="567" w:right="407"/>
        <w:jc w:val="both"/>
        <w:rPr>
          <w:rFonts w:ascii="Liberation Serif" w:hAnsi="Liberation Serif"/>
          <w:lang w:eastAsia="en-US"/>
        </w:rPr>
      </w:pPr>
      <w:r w:rsidRPr="0035337F">
        <w:rPr>
          <w:rFonts w:ascii="Liberation Serif" w:hAnsi="Liberation Serif"/>
          <w:lang w:eastAsia="en-US"/>
        </w:rPr>
        <w:t xml:space="preserve">        На момент оценки </w:t>
      </w:r>
      <w:r w:rsidR="0032252D" w:rsidRPr="00E357E0">
        <w:rPr>
          <w:rFonts w:ascii="Liberation Serif" w:hAnsi="Liberation Serif"/>
        </w:rPr>
        <w:t>МКСМ-800К</w:t>
      </w:r>
      <w:r w:rsidR="0032252D">
        <w:rPr>
          <w:rFonts w:ascii="Liberation Serif" w:hAnsi="Liberation Serif"/>
        </w:rPr>
        <w:t>,</w:t>
      </w:r>
      <w:r w:rsidR="0032252D" w:rsidRPr="00E357E0">
        <w:rPr>
          <w:rFonts w:ascii="Liberation Serif" w:hAnsi="Liberation Serif"/>
        </w:rPr>
        <w:t xml:space="preserve"> </w:t>
      </w:r>
      <w:r w:rsidR="0032252D">
        <w:rPr>
          <w:rFonts w:ascii="Liberation Serif" w:hAnsi="Liberation Serif"/>
        </w:rPr>
        <w:t>м</w:t>
      </w:r>
      <w:r w:rsidR="0032252D" w:rsidRPr="00E357E0">
        <w:rPr>
          <w:rFonts w:ascii="Liberation Serif" w:hAnsi="Liberation Serif"/>
        </w:rPr>
        <w:t xml:space="preserve">ашина коммунально-строительная </w:t>
      </w:r>
      <w:r w:rsidR="0032252D" w:rsidRPr="0032252D">
        <w:rPr>
          <w:rFonts w:ascii="Liberation Serif" w:hAnsi="Liberation Serif"/>
        </w:rPr>
        <w:t>многоцелевая</w:t>
      </w:r>
      <w:r w:rsidR="0032252D" w:rsidRPr="0032252D">
        <w:rPr>
          <w:rFonts w:ascii="Liberation Serif" w:hAnsi="Liberation Serif"/>
          <w:lang w:eastAsia="en-US"/>
        </w:rPr>
        <w:t xml:space="preserve"> </w:t>
      </w:r>
      <w:r w:rsidRPr="0032252D">
        <w:rPr>
          <w:rFonts w:ascii="Liberation Serif" w:hAnsi="Liberation Serif"/>
          <w:lang w:eastAsia="en-US"/>
        </w:rPr>
        <w:t>находится в рабочем состоянии, на ходу, заводится</w:t>
      </w:r>
      <w:r w:rsidR="0032252D" w:rsidRPr="0032252D">
        <w:rPr>
          <w:rFonts w:ascii="Liberation Serif" w:hAnsi="Liberation Serif"/>
          <w:lang w:eastAsia="en-US"/>
        </w:rPr>
        <w:t>, используется по назначению</w:t>
      </w:r>
      <w:r w:rsidRPr="0032252D">
        <w:rPr>
          <w:rFonts w:ascii="Liberation Serif" w:hAnsi="Liberation Serif"/>
          <w:lang w:eastAsia="en-US"/>
        </w:rPr>
        <w:t xml:space="preserve">. </w:t>
      </w:r>
      <w:r w:rsidR="0032252D" w:rsidRPr="0032252D">
        <w:rPr>
          <w:rFonts w:ascii="Liberation Serif" w:hAnsi="Liberation Serif"/>
        </w:rPr>
        <w:t>МКСМ-800К</w:t>
      </w:r>
      <w:r w:rsidRPr="0032252D">
        <w:rPr>
          <w:rFonts w:ascii="Liberation Serif" w:hAnsi="Liberation Serif"/>
          <w:lang w:eastAsia="en-US"/>
        </w:rPr>
        <w:t xml:space="preserve"> подлежит частичному ремонту и плановому техническому обслуживанию.</w:t>
      </w:r>
      <w:r w:rsidR="00631658" w:rsidRPr="0032252D">
        <w:rPr>
          <w:rFonts w:ascii="Liberation Serif" w:hAnsi="Liberation Serif"/>
          <w:lang w:eastAsia="en-US"/>
        </w:rPr>
        <w:t xml:space="preserve"> По кузову обнаружены механические повреждения в виде царапин, вмятин, неровностей. Вследствие воздействия климатических и дорожных условий эксплуатации, факторов внешней среды, агрессивных по отношению к транспортному средству произошло выкрашивание мелких частиц металла корпуса </w:t>
      </w:r>
      <w:r w:rsidR="0032252D">
        <w:rPr>
          <w:rFonts w:ascii="Liberation Serif" w:hAnsi="Liberation Serif"/>
          <w:lang w:eastAsia="en-US"/>
        </w:rPr>
        <w:lastRenderedPageBreak/>
        <w:t>транспортного средства</w:t>
      </w:r>
      <w:r w:rsidR="00631658" w:rsidRPr="0032252D">
        <w:rPr>
          <w:rFonts w:ascii="Liberation Serif" w:hAnsi="Liberation Serif"/>
          <w:lang w:eastAsia="en-US"/>
        </w:rPr>
        <w:t xml:space="preserve">, краска потрескалась и отошла, в результате чего образовалась коррозия и </w:t>
      </w:r>
      <w:r w:rsidR="0032252D" w:rsidRPr="0032252D">
        <w:rPr>
          <w:rFonts w:ascii="Liberation Serif" w:hAnsi="Liberation Serif"/>
          <w:lang w:eastAsia="en-US"/>
        </w:rPr>
        <w:t>местами гниль</w:t>
      </w:r>
      <w:r w:rsidR="00631658" w:rsidRPr="0032252D">
        <w:rPr>
          <w:rFonts w:ascii="Liberation Serif" w:hAnsi="Liberation Serif"/>
          <w:lang w:eastAsia="en-US"/>
        </w:rPr>
        <w:t xml:space="preserve">. </w:t>
      </w:r>
      <w:r w:rsidR="00830520" w:rsidRPr="0032252D">
        <w:rPr>
          <w:rFonts w:ascii="Liberation Serif" w:hAnsi="Liberation Serif"/>
          <w:lang w:eastAsia="en-US"/>
        </w:rPr>
        <w:t xml:space="preserve">Резинки и уплотнители загрубели и растрескались, в результате чего двери неплотно закрываются. </w:t>
      </w:r>
      <w:r w:rsidR="00631658" w:rsidRPr="0032252D">
        <w:rPr>
          <w:rFonts w:ascii="Liberation Serif" w:hAnsi="Liberation Serif"/>
          <w:lang w:eastAsia="en-US"/>
        </w:rPr>
        <w:t xml:space="preserve">Двигатель в рабочем состоянии, но при эксплуатации </w:t>
      </w:r>
      <w:r w:rsidR="0032252D" w:rsidRPr="0032252D">
        <w:rPr>
          <w:rFonts w:ascii="Liberation Serif" w:hAnsi="Liberation Serif"/>
          <w:lang w:eastAsia="en-US"/>
        </w:rPr>
        <w:t xml:space="preserve">тосол уходит в масло, это означает о необходимости замены прокладки. </w:t>
      </w:r>
      <w:r w:rsidR="0032252D">
        <w:rPr>
          <w:rFonts w:ascii="Liberation Serif" w:hAnsi="Liberation Serif"/>
          <w:lang w:eastAsia="en-US"/>
        </w:rPr>
        <w:t xml:space="preserve">Также установлено, что двигатель требует технического обслуживания и замены расходных элементов. </w:t>
      </w:r>
      <w:r w:rsidR="00BA30C2" w:rsidRPr="0032252D">
        <w:rPr>
          <w:rFonts w:ascii="Liberation Serif" w:hAnsi="Liberation Serif"/>
          <w:lang w:eastAsia="en-US"/>
        </w:rPr>
        <w:t xml:space="preserve">Ремонт ходовой части </w:t>
      </w:r>
      <w:r w:rsidR="0032252D" w:rsidRPr="0032252D">
        <w:rPr>
          <w:rFonts w:ascii="Liberation Serif" w:hAnsi="Liberation Serif"/>
          <w:lang w:eastAsia="en-US"/>
        </w:rPr>
        <w:t xml:space="preserve">на дату оценки </w:t>
      </w:r>
      <w:r w:rsidR="00BA30C2" w:rsidRPr="0032252D">
        <w:rPr>
          <w:rFonts w:ascii="Liberation Serif" w:hAnsi="Liberation Serif"/>
          <w:lang w:eastAsia="en-US"/>
        </w:rPr>
        <w:t xml:space="preserve">не производился, поэтому все ее составляющие имеют значительный износ деталей, произошедший в результате эксплуатации и естественного старения. </w:t>
      </w:r>
      <w:r w:rsidR="00BA30C2" w:rsidRPr="008D2287">
        <w:rPr>
          <w:rFonts w:ascii="Liberation Serif" w:hAnsi="Liberation Serif"/>
          <w:lang w:eastAsia="en-US"/>
        </w:rPr>
        <w:t xml:space="preserve">Тормозная система </w:t>
      </w:r>
      <w:r w:rsidR="008D2287" w:rsidRPr="008D2287">
        <w:rPr>
          <w:rFonts w:ascii="Liberation Serif" w:hAnsi="Liberation Serif"/>
          <w:lang w:eastAsia="en-US"/>
        </w:rPr>
        <w:t xml:space="preserve">и коробка передач </w:t>
      </w:r>
      <w:r w:rsidR="00BA30C2" w:rsidRPr="008D2287">
        <w:rPr>
          <w:rFonts w:ascii="Liberation Serif" w:hAnsi="Liberation Serif"/>
          <w:lang w:eastAsia="en-US"/>
        </w:rPr>
        <w:t>в рабочем состоянии</w:t>
      </w:r>
      <w:r w:rsidR="008D2287">
        <w:rPr>
          <w:rFonts w:ascii="Liberation Serif" w:hAnsi="Liberation Serif"/>
          <w:lang w:eastAsia="en-US"/>
        </w:rPr>
        <w:t xml:space="preserve">. </w:t>
      </w:r>
      <w:r w:rsidR="0035337F" w:rsidRPr="008D2287">
        <w:rPr>
          <w:rFonts w:ascii="Liberation Serif" w:hAnsi="Liberation Serif"/>
          <w:lang w:eastAsia="en-US"/>
        </w:rPr>
        <w:t>Резина имеет износ более 50%</w:t>
      </w:r>
      <w:r w:rsidR="008D2287" w:rsidRPr="008D2287">
        <w:rPr>
          <w:rFonts w:ascii="Liberation Serif" w:hAnsi="Liberation Serif"/>
          <w:lang w:eastAsia="en-US"/>
        </w:rPr>
        <w:t>, присутствуют неровности и трещины.</w:t>
      </w:r>
      <w:r w:rsidR="0035337F" w:rsidRPr="008D2287">
        <w:rPr>
          <w:rFonts w:ascii="Liberation Serif" w:hAnsi="Liberation Serif"/>
          <w:lang w:eastAsia="en-US"/>
        </w:rPr>
        <w:t xml:space="preserve"> </w:t>
      </w:r>
      <w:r w:rsidR="008D2287">
        <w:rPr>
          <w:rFonts w:ascii="Liberation Serif" w:hAnsi="Liberation Serif"/>
          <w:lang w:eastAsia="en-US"/>
        </w:rPr>
        <w:t>Световые приборы в рабочем состоянии</w:t>
      </w:r>
      <w:r w:rsidR="00C2155B">
        <w:rPr>
          <w:rFonts w:ascii="Liberation Serif" w:hAnsi="Liberation Serif"/>
          <w:lang w:eastAsia="en-US"/>
        </w:rPr>
        <w:t>. Остекление в удовлетворительном состоянии, трещины, сколы и другие повреждения не обнаружены</w:t>
      </w:r>
      <w:r w:rsidR="00C2155B" w:rsidRPr="00C2155B">
        <w:rPr>
          <w:rFonts w:ascii="Liberation Serif" w:hAnsi="Liberation Serif"/>
          <w:lang w:eastAsia="en-US"/>
        </w:rPr>
        <w:t xml:space="preserve">. </w:t>
      </w:r>
      <w:r w:rsidR="006C19E0" w:rsidRPr="00C2155B">
        <w:rPr>
          <w:rFonts w:ascii="Liberation Serif" w:hAnsi="Liberation Serif"/>
          <w:lang w:eastAsia="en-US"/>
        </w:rPr>
        <w:t>Салон в удовлетворительном состоянии</w:t>
      </w:r>
      <w:r w:rsidR="00C2155B" w:rsidRPr="00C2155B">
        <w:rPr>
          <w:rFonts w:ascii="Liberation Serif" w:hAnsi="Liberation Serif"/>
          <w:lang w:eastAsia="en-US"/>
        </w:rPr>
        <w:t>, присутствуют загрязнение и незначительные повреждения обивки сидения. Приборная панель в удовлетворительном состоянии, присутствуют повреждения в виде микротрещин, глубоких и мелких царапин.</w:t>
      </w:r>
      <w:r w:rsidR="00C2155B">
        <w:rPr>
          <w:rFonts w:ascii="Liberation Serif" w:hAnsi="Liberation Serif"/>
          <w:lang w:eastAsia="en-US"/>
        </w:rPr>
        <w:t xml:space="preserve"> Другие пластмассовые и пластиковые детали салона в удовлетворительном состоянии, видны следы эксплуатации. Проводка в удовлетворительном состоянии. Электроника также в рабочем состоянии. Техническое состояние транспортного средства </w:t>
      </w:r>
      <w:r w:rsidR="00C2155B" w:rsidRPr="00E357E0">
        <w:rPr>
          <w:rFonts w:ascii="Liberation Serif" w:hAnsi="Liberation Serif"/>
        </w:rPr>
        <w:t>МКСМ-800К</w:t>
      </w:r>
      <w:r w:rsidR="00C2155B">
        <w:rPr>
          <w:rFonts w:ascii="Liberation Serif" w:hAnsi="Liberation Serif"/>
        </w:rPr>
        <w:t xml:space="preserve"> </w:t>
      </w:r>
      <w:r w:rsidR="00D92C9D" w:rsidRPr="00C2155B">
        <w:rPr>
          <w:rFonts w:ascii="Liberation Serif" w:hAnsi="Liberation Serif"/>
          <w:lang w:eastAsia="en-US"/>
        </w:rPr>
        <w:t xml:space="preserve">расценивается как </w:t>
      </w:r>
      <w:r w:rsidR="00C2155B" w:rsidRPr="00C2155B">
        <w:rPr>
          <w:rFonts w:ascii="Liberation Serif" w:hAnsi="Liberation Serif"/>
          <w:lang w:eastAsia="en-US"/>
        </w:rPr>
        <w:t>удовлетворительное, т.е. бывшее в эксплуатации, с выполненными объемами технического обслуживания, требующее текущего ремонта или замены некоторых деталей, имеющее незначительные повреждения лакокрасочного покрытия</w:t>
      </w:r>
      <w:r w:rsidR="00D92C9D" w:rsidRPr="00C2155B">
        <w:rPr>
          <w:rFonts w:ascii="Liberation Serif" w:hAnsi="Liberation Serif"/>
          <w:lang w:eastAsia="en-US"/>
        </w:rPr>
        <w:t>.</w:t>
      </w:r>
      <w:r w:rsidR="00C2155B">
        <w:rPr>
          <w:rFonts w:ascii="Liberation Serif" w:hAnsi="Liberation Serif"/>
          <w:lang w:eastAsia="en-US"/>
        </w:rPr>
        <w:t xml:space="preserve"> Износ соответствует от 40% до 60%.</w:t>
      </w:r>
    </w:p>
    <w:p w:rsidR="000F496B" w:rsidRPr="00F6216D" w:rsidRDefault="00286793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        </w:t>
      </w:r>
      <w:r w:rsidR="000F496B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Начальная цена объекта </w:t>
      </w:r>
      <w:r w:rsidR="005E5C84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движимого имущества </w:t>
      </w:r>
      <w:r w:rsidR="006C1B66" w:rsidRPr="00231A86">
        <w:rPr>
          <w:rFonts w:ascii="Liberation Serif" w:hAnsi="Liberation Serif" w:cs="Liberation Serif"/>
        </w:rPr>
        <w:t>520300 (Пятьсот двадцать тысяч триста) рублей 00 копеек (с учетом НДС), 433583 (Четыреста тридцать три тысячи пятьсот восемьдесят три) рубля 00 копеек (без учета НДС)</w:t>
      </w:r>
      <w:r w:rsidR="006C1B66">
        <w:rPr>
          <w:rFonts w:ascii="Liberation Serif" w:hAnsi="Liberation Serif" w:cs="Liberation Serif"/>
        </w:rPr>
        <w:t>.</w:t>
      </w:r>
    </w:p>
    <w:p w:rsidR="005E5C84" w:rsidRPr="00F6216D" w:rsidRDefault="0083747B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1B4AAA" w:rsidRPr="00F6216D">
        <w:rPr>
          <w:rStyle w:val="22"/>
          <w:rFonts w:ascii="Liberation Serif" w:hAnsi="Liberation Serif" w:cs="Arial Unicode MS"/>
          <w:color w:val="000000"/>
        </w:rPr>
        <w:t xml:space="preserve">Шаг аукциона на повышение (5%) </w:t>
      </w:r>
      <w:r w:rsidR="006C1B66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6C1B66">
        <w:rPr>
          <w:rStyle w:val="21"/>
          <w:rFonts w:ascii="Liberation Serif" w:hAnsi="Liberation Serif" w:cs="Arial Unicode MS"/>
          <w:color w:val="000000"/>
        </w:rPr>
        <w:t>21679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6C1B66">
        <w:rPr>
          <w:rStyle w:val="21"/>
          <w:rFonts w:ascii="Liberation Serif" w:hAnsi="Liberation Serif" w:cs="Arial Unicode MS"/>
          <w:color w:val="000000"/>
        </w:rPr>
        <w:t>Двадцать одна тысяча шестьсот семьдесят девять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) рубл</w:t>
      </w:r>
      <w:r w:rsidR="006C1B66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6C1B66">
        <w:rPr>
          <w:rStyle w:val="21"/>
          <w:rFonts w:ascii="Liberation Serif" w:hAnsi="Liberation Serif" w:cs="Arial Unicode MS"/>
          <w:color w:val="000000"/>
        </w:rPr>
        <w:t>1</w:t>
      </w:r>
      <w:r w:rsidR="00EC1EE5">
        <w:rPr>
          <w:rStyle w:val="21"/>
          <w:rFonts w:ascii="Liberation Serif" w:hAnsi="Liberation Serif" w:cs="Arial Unicode MS"/>
          <w:color w:val="000000"/>
        </w:rPr>
        <w:t>5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коп.</w:t>
      </w:r>
    </w:p>
    <w:p w:rsidR="005E5C84" w:rsidRPr="00F6216D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Style w:val="21"/>
          <w:rFonts w:ascii="Liberation Serif" w:hAnsi="Liberation Serif" w:cs="Arial Unicode MS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>Размер задатка (</w:t>
      </w:r>
      <w:r w:rsidR="00E01BA7">
        <w:rPr>
          <w:rStyle w:val="22"/>
          <w:rFonts w:ascii="Liberation Serif" w:hAnsi="Liberation Serif" w:cs="Arial Unicode MS"/>
          <w:color w:val="000000"/>
        </w:rPr>
        <w:t>1</w:t>
      </w:r>
      <w:r w:rsidRPr="00F6216D">
        <w:rPr>
          <w:rStyle w:val="22"/>
          <w:rFonts w:ascii="Liberation Serif" w:hAnsi="Liberation Serif" w:cs="Arial Unicode MS"/>
          <w:color w:val="000000"/>
        </w:rPr>
        <w:t xml:space="preserve">0%) 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- </w:t>
      </w:r>
      <w:r w:rsidR="006C1B66">
        <w:rPr>
          <w:rStyle w:val="21"/>
          <w:rFonts w:ascii="Liberation Serif" w:hAnsi="Liberation Serif" w:cs="Arial Unicode MS"/>
          <w:color w:val="000000"/>
        </w:rPr>
        <w:t>43358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6C1B66">
        <w:rPr>
          <w:rStyle w:val="21"/>
          <w:rFonts w:ascii="Liberation Serif" w:hAnsi="Liberation Serif" w:cs="Arial Unicode MS"/>
          <w:color w:val="000000"/>
        </w:rPr>
        <w:t>Сорок три тысячи триста пятьдесят восемь</w:t>
      </w:r>
      <w:r w:rsidR="00BA0F4A" w:rsidRPr="00F6216D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83747B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6C1B66">
        <w:rPr>
          <w:rStyle w:val="21"/>
          <w:rFonts w:ascii="Liberation Serif" w:hAnsi="Liberation Serif" w:cs="Arial Unicode MS"/>
          <w:color w:val="000000"/>
        </w:rPr>
        <w:t>30</w:t>
      </w:r>
      <w:r w:rsidR="00FA1687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коп.</w:t>
      </w:r>
    </w:p>
    <w:p w:rsidR="001B4AAA" w:rsidRPr="00F6216D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Срок внесения задатка 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- с </w:t>
      </w:r>
      <w:r w:rsidR="006C1B66">
        <w:rPr>
          <w:rStyle w:val="21"/>
          <w:rFonts w:ascii="Liberation Serif" w:hAnsi="Liberation Serif" w:cs="Arial Unicode MS"/>
          <w:color w:val="000000"/>
        </w:rPr>
        <w:t>0</w:t>
      </w:r>
      <w:r w:rsidR="0032252D">
        <w:rPr>
          <w:rStyle w:val="21"/>
          <w:rFonts w:ascii="Liberation Serif" w:hAnsi="Liberation Serif" w:cs="Arial Unicode MS"/>
          <w:color w:val="000000"/>
        </w:rPr>
        <w:t>8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  <w:r w:rsidR="006C1B66">
        <w:rPr>
          <w:rStyle w:val="21"/>
          <w:rFonts w:ascii="Liberation Serif" w:hAnsi="Liberation Serif" w:cs="Arial Unicode MS"/>
          <w:color w:val="000000"/>
        </w:rPr>
        <w:t>11</w:t>
      </w:r>
      <w:r w:rsidRPr="00F6216D">
        <w:rPr>
          <w:rStyle w:val="21"/>
          <w:rFonts w:ascii="Liberation Serif" w:hAnsi="Liberation Serif" w:cs="Arial Unicode MS"/>
          <w:color w:val="000000"/>
        </w:rPr>
        <w:t>.202</w:t>
      </w:r>
      <w:r w:rsidR="00D10AC9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г. по </w:t>
      </w:r>
      <w:r w:rsidR="0032252D">
        <w:rPr>
          <w:rStyle w:val="21"/>
          <w:rFonts w:ascii="Liberation Serif" w:hAnsi="Liberation Serif" w:cs="Arial Unicode MS"/>
          <w:color w:val="000000"/>
        </w:rPr>
        <w:t>03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  <w:r w:rsidR="0032252D">
        <w:rPr>
          <w:rStyle w:val="21"/>
          <w:rFonts w:ascii="Liberation Serif" w:hAnsi="Liberation Serif" w:cs="Arial Unicode MS"/>
          <w:color w:val="000000"/>
        </w:rPr>
        <w:t>12</w:t>
      </w:r>
      <w:r w:rsidRPr="00F6216D">
        <w:rPr>
          <w:rStyle w:val="21"/>
          <w:rFonts w:ascii="Liberation Serif" w:hAnsi="Liberation Serif" w:cs="Arial Unicode MS"/>
          <w:color w:val="000000"/>
        </w:rPr>
        <w:t>.202</w:t>
      </w:r>
      <w:r w:rsidR="00D10AC9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г.</w:t>
      </w:r>
    </w:p>
    <w:p w:rsidR="001B4AAA" w:rsidRPr="00F6216D" w:rsidRDefault="001B4AAA" w:rsidP="004839F6">
      <w:pPr>
        <w:pStyle w:val="31"/>
        <w:numPr>
          <w:ilvl w:val="2"/>
          <w:numId w:val="1"/>
        </w:numPr>
        <w:shd w:val="clear" w:color="auto" w:fill="auto"/>
        <w:tabs>
          <w:tab w:val="left" w:pos="1435"/>
        </w:tabs>
        <w:spacing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/>
          <w:bCs/>
          <w:color w:val="000000"/>
        </w:rPr>
        <w:t xml:space="preserve">Сведения о предыдущих продажах имущества, объявленных в течение года, предшествующего его продаже </w:t>
      </w:r>
      <w:r w:rsidRPr="00F6216D">
        <w:rPr>
          <w:rStyle w:val="33"/>
          <w:rFonts w:ascii="Liberation Serif" w:hAnsi="Liberation Serif" w:cs="Arial Unicode MS"/>
          <w:b/>
          <w:bCs/>
          <w:color w:val="000000"/>
        </w:rPr>
        <w:t xml:space="preserve">— </w:t>
      </w:r>
      <w:r w:rsidR="00BA0F4A" w:rsidRPr="00F05DB2">
        <w:rPr>
          <w:rStyle w:val="33"/>
          <w:rFonts w:ascii="Liberation Serif" w:hAnsi="Liberation Serif" w:cs="Arial Unicode MS"/>
          <w:b/>
          <w:bCs/>
          <w:color w:val="000000"/>
        </w:rPr>
        <w:t xml:space="preserve">объявляется </w:t>
      </w:r>
      <w:r w:rsidR="00E52AD6">
        <w:rPr>
          <w:rStyle w:val="33"/>
          <w:rFonts w:ascii="Liberation Serif" w:hAnsi="Liberation Serif" w:cs="Arial Unicode MS"/>
          <w:b/>
          <w:bCs/>
          <w:color w:val="000000"/>
        </w:rPr>
        <w:t>впервые</w:t>
      </w:r>
      <w:r w:rsidR="004839F6" w:rsidRPr="00F05DB2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4" w:lineRule="exact"/>
        <w:ind w:left="567" w:right="407" w:firstLine="0"/>
        <w:jc w:val="left"/>
        <w:rPr>
          <w:rFonts w:ascii="Liberation Serif" w:hAnsi="Liberation Serif"/>
        </w:rPr>
      </w:pPr>
      <w:bookmarkStart w:id="2" w:name="bookmark2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Место, сроки подачи (приема) заявок, определения участников и подведения итогов аукциона</w:t>
      </w:r>
      <w:bookmarkEnd w:id="2"/>
    </w:p>
    <w:p w:rsidR="001B4AAA" w:rsidRPr="00F6216D" w:rsidRDefault="001B4AAA" w:rsidP="009B4465">
      <w:pPr>
        <w:pStyle w:val="210"/>
        <w:shd w:val="clear" w:color="auto" w:fill="auto"/>
        <w:spacing w:before="0" w:after="266" w:line="240" w:lineRule="exact"/>
        <w:ind w:left="567" w:right="407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(Указанное в настоящем информационном сообщении время - местное)</w:t>
      </w:r>
    </w:p>
    <w:p w:rsidR="001B4AAA" w:rsidRPr="00F6216D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567" w:right="407" w:firstLine="0"/>
        <w:rPr>
          <w:rFonts w:ascii="Liberation Serif" w:hAnsi="Liberation Serif"/>
        </w:rPr>
      </w:pPr>
      <w:bookmarkStart w:id="3" w:name="bookmark3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 подачи (приема) Заявок и подведения итогов аукциона:</w:t>
      </w:r>
      <w:bookmarkEnd w:id="3"/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left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электронная торговая площадка </w:t>
      </w:r>
      <w:hyperlink r:id="rId9" w:history="1"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F6216D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6216D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Дата и время начала подачи (приема) Заявок: </w:t>
      </w:r>
      <w:r w:rsidR="006C1B66">
        <w:rPr>
          <w:rStyle w:val="22"/>
          <w:rFonts w:ascii="Liberation Serif" w:hAnsi="Liberation Serif" w:cs="Arial Unicode MS"/>
          <w:b w:val="0"/>
          <w:color w:val="000000"/>
        </w:rPr>
        <w:t>0</w:t>
      </w:r>
      <w:r w:rsidR="0032252D">
        <w:rPr>
          <w:rStyle w:val="22"/>
          <w:rFonts w:ascii="Liberation Serif" w:hAnsi="Liberation Serif" w:cs="Arial Unicode MS"/>
          <w:b w:val="0"/>
          <w:color w:val="000000"/>
        </w:rPr>
        <w:t>8</w:t>
      </w:r>
      <w:r w:rsidR="00F6216D" w:rsidRPr="00F6216D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6C1B66">
        <w:rPr>
          <w:rStyle w:val="22"/>
          <w:rFonts w:ascii="Liberation Serif" w:hAnsi="Liberation Serif" w:cs="Arial Unicode MS"/>
          <w:b w:val="0"/>
          <w:color w:val="000000"/>
        </w:rPr>
        <w:t>ноября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года в 1</w:t>
      </w:r>
      <w:r w:rsidR="008E51AF">
        <w:rPr>
          <w:rStyle w:val="21"/>
          <w:rFonts w:ascii="Liberation Serif" w:hAnsi="Liberation Serif" w:cs="Arial Unicode MS"/>
          <w:color w:val="000000"/>
        </w:rPr>
        <w:t>0</w:t>
      </w:r>
      <w:r w:rsidRPr="00F6216D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Подача Заявок осуществляется круглосуточно.</w:t>
      </w:r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Дата и время окончания подачи (приема) Заявок: </w:t>
      </w:r>
      <w:r w:rsidR="0032252D" w:rsidRPr="0032252D">
        <w:rPr>
          <w:rStyle w:val="22"/>
          <w:rFonts w:ascii="Liberation Serif" w:hAnsi="Liberation Serif" w:cs="Arial Unicode MS"/>
          <w:b w:val="0"/>
          <w:color w:val="000000"/>
        </w:rPr>
        <w:t>03</w:t>
      </w:r>
      <w:r w:rsidR="006C1B66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32252D">
        <w:rPr>
          <w:rStyle w:val="22"/>
          <w:rFonts w:ascii="Liberation Serif" w:hAnsi="Liberation Serif" w:cs="Arial Unicode MS"/>
          <w:b w:val="0"/>
          <w:color w:val="000000"/>
        </w:rPr>
        <w:t>дека</w:t>
      </w:r>
      <w:r w:rsidR="006C1B66">
        <w:rPr>
          <w:rStyle w:val="22"/>
          <w:rFonts w:ascii="Liberation Serif" w:hAnsi="Liberation Serif" w:cs="Arial Unicode MS"/>
          <w:b w:val="0"/>
          <w:color w:val="000000"/>
        </w:rPr>
        <w:t>бря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года в 16:00 по местному времени.</w:t>
      </w:r>
    </w:p>
    <w:p w:rsidR="001B4AAA" w:rsidRPr="00F6216D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/>
          <w:bCs/>
          <w:color w:val="000000"/>
        </w:rPr>
        <w:t xml:space="preserve">Дата определения Участников: </w:t>
      </w:r>
      <w:r w:rsidR="006C1B66">
        <w:rPr>
          <w:rStyle w:val="3"/>
          <w:rFonts w:ascii="Liberation Serif" w:hAnsi="Liberation Serif" w:cs="Arial Unicode MS"/>
          <w:bCs/>
          <w:color w:val="000000"/>
        </w:rPr>
        <w:t>0</w:t>
      </w:r>
      <w:r w:rsidR="0032252D">
        <w:rPr>
          <w:rStyle w:val="3"/>
          <w:rFonts w:ascii="Liberation Serif" w:hAnsi="Liberation Serif" w:cs="Arial Unicode MS"/>
          <w:bCs/>
          <w:color w:val="000000"/>
        </w:rPr>
        <w:t>6</w:t>
      </w:r>
      <w:r w:rsidR="006C1B66">
        <w:rPr>
          <w:rStyle w:val="3"/>
          <w:rFonts w:ascii="Liberation Serif" w:hAnsi="Liberation Serif" w:cs="Arial Unicode MS"/>
          <w:bCs/>
          <w:color w:val="000000"/>
        </w:rPr>
        <w:t xml:space="preserve"> декабря</w:t>
      </w:r>
      <w:r w:rsidRPr="00F6216D">
        <w:rPr>
          <w:rStyle w:val="33"/>
          <w:rFonts w:ascii="Liberation Serif" w:hAnsi="Liberation Serif" w:cs="Arial Unicode MS"/>
          <w:bCs/>
          <w:color w:val="000000"/>
        </w:rPr>
        <w:t xml:space="preserve"> 202</w:t>
      </w:r>
      <w:r w:rsidR="00D10AC9">
        <w:rPr>
          <w:rStyle w:val="33"/>
          <w:rFonts w:ascii="Liberation Serif" w:hAnsi="Liberation Serif" w:cs="Arial Unicode MS"/>
          <w:bCs/>
          <w:color w:val="000000"/>
        </w:rPr>
        <w:t>3</w:t>
      </w:r>
      <w:r w:rsidRPr="00F6216D">
        <w:rPr>
          <w:rStyle w:val="33"/>
          <w:rFonts w:ascii="Liberation Serif" w:hAnsi="Liberation Serif" w:cs="Arial Unicode MS"/>
          <w:bCs/>
          <w:color w:val="000000"/>
        </w:rPr>
        <w:t xml:space="preserve"> года</w:t>
      </w:r>
      <w:r w:rsidRPr="00F6216D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Дата и время проведения аукциона: </w:t>
      </w:r>
      <w:r w:rsidR="006C1B66">
        <w:rPr>
          <w:rStyle w:val="22"/>
          <w:rFonts w:ascii="Liberation Serif" w:hAnsi="Liberation Serif" w:cs="Arial Unicode MS"/>
          <w:b w:val="0"/>
          <w:color w:val="000000"/>
        </w:rPr>
        <w:t>0</w:t>
      </w:r>
      <w:r w:rsidR="0032252D">
        <w:rPr>
          <w:rStyle w:val="22"/>
          <w:rFonts w:ascii="Liberation Serif" w:hAnsi="Liberation Serif" w:cs="Arial Unicode MS"/>
          <w:b w:val="0"/>
          <w:color w:val="000000"/>
        </w:rPr>
        <w:t>8</w:t>
      </w:r>
      <w:r w:rsidR="006C1B66">
        <w:rPr>
          <w:rStyle w:val="22"/>
          <w:rFonts w:ascii="Liberation Serif" w:hAnsi="Liberation Serif" w:cs="Arial Unicode MS"/>
          <w:b w:val="0"/>
          <w:color w:val="000000"/>
        </w:rPr>
        <w:t xml:space="preserve"> декабря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года в 1</w:t>
      </w:r>
      <w:r w:rsidR="006C1B66">
        <w:rPr>
          <w:rStyle w:val="21"/>
          <w:rFonts w:ascii="Liberation Serif" w:hAnsi="Liberation Serif" w:cs="Arial Unicode MS"/>
          <w:color w:val="000000"/>
        </w:rPr>
        <w:t>0</w:t>
      </w:r>
      <w:r w:rsidRPr="00F6216D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71" w:line="240" w:lineRule="exact"/>
        <w:ind w:left="567" w:right="407" w:firstLine="0"/>
        <w:rPr>
          <w:rFonts w:ascii="Liberation Serif" w:hAnsi="Liberation Serif"/>
        </w:rPr>
      </w:pPr>
      <w:bookmarkStart w:id="4" w:name="bookmark4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Срок и порядок регистрации на электронной площадке</w:t>
      </w:r>
      <w:bookmarkEnd w:id="4"/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8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осуществляется без взимания платы.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F4433F" w:rsidRPr="00F83AEB" w:rsidRDefault="00F4433F" w:rsidP="00F4433F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56" w:line="240" w:lineRule="exact"/>
        <w:ind w:right="407" w:firstLine="426"/>
        <w:jc w:val="center"/>
        <w:rPr>
          <w:rFonts w:ascii="Liberation Serif" w:hAnsi="Liberation Serif"/>
        </w:rPr>
      </w:pPr>
      <w:bookmarkStart w:id="5" w:name="bookmark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lastRenderedPageBreak/>
        <w:t>Порядок подачи (приема) и отзыва заявок.</w:t>
      </w:r>
      <w:bookmarkEnd w:id="5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Для участия в аукционе претенденты перечисляют задаток в размере </w:t>
      </w:r>
      <w:r w:rsidR="00E01BA7">
        <w:rPr>
          <w:rStyle w:val="21"/>
          <w:rFonts w:ascii="Liberation Serif" w:hAnsi="Liberation Serif"/>
          <w:color w:val="000000"/>
        </w:rPr>
        <w:t>1</w:t>
      </w:r>
      <w:r w:rsidRPr="00F83AEB">
        <w:rPr>
          <w:rStyle w:val="21"/>
          <w:rFonts w:ascii="Liberation Serif" w:hAnsi="Liberation Serif"/>
          <w:color w:val="000000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законом</w:t>
      </w:r>
      <w:r w:rsidRPr="00F83AEB">
        <w:rPr>
          <w:rStyle w:val="230"/>
          <w:rFonts w:ascii="Liberation Serif" w:eastAsia="Arial Unicode MS" w:hAnsi="Liberation Serif"/>
          <w:color w:val="000000"/>
          <w:lang w:val="ru-RU" w:eastAsia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о приватизации от 21 декабря 2001 г. № 178-ФЗ «О приватизации государственного и муниципального имущества».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Одно лицо имеет право подать только одну заявку.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приеме заявок от претендентов Организатор продаж обеспечивает: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2012г. № 860 «Об организации и проведении продажи государственного или муниципального имущества в электронной форме».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уведомления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6" w:name="bookmark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Перечень документов, представляемых участниками аукциона и требования к их оформлению.</w:t>
      </w:r>
      <w:bookmarkEnd w:id="6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,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юридические лица</w:t>
      </w:r>
      <w:r w:rsidRPr="00F83AEB">
        <w:rPr>
          <w:rStyle w:val="21"/>
          <w:rFonts w:ascii="Liberation Serif" w:hAnsi="Liberation Serif"/>
          <w:color w:val="000000"/>
        </w:rPr>
        <w:t>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заверенные копии учредительных документов;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владельцев акций либо выписка из него или заверенное печатью юридического лица и подписанное его руководителем письмо).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физические лица, в том числе индивидуальные предприниматели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удостоверяющий личность (копии всех страниц).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Опись представленных документов, подписанная претендентом или его уполномоченным представителем.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236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278" w:lineRule="exact"/>
        <w:ind w:left="543" w:right="407" w:firstLine="426"/>
        <w:jc w:val="center"/>
        <w:rPr>
          <w:rFonts w:ascii="Liberation Serif" w:hAnsi="Liberation Serif"/>
        </w:rPr>
      </w:pPr>
      <w:bookmarkStart w:id="7" w:name="bookmark7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Ограничения на участие в аукционе отдельных категорий физических и юридических лиц</w:t>
      </w:r>
      <w:bookmarkEnd w:id="7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>муниципального</w:t>
      </w:r>
      <w:r w:rsidRPr="00F83AEB">
        <w:rPr>
          <w:rStyle w:val="21"/>
          <w:rFonts w:ascii="Liberation Serif" w:hAnsi="Liberation Serif"/>
          <w:color w:val="000000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круга</w:t>
      </w:r>
      <w:r w:rsidRPr="00F83AEB">
        <w:rPr>
          <w:rStyle w:val="21"/>
          <w:rFonts w:ascii="Liberation Serif" w:hAnsi="Liberation Serif"/>
          <w:color w:val="000000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- Закон):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433F" w:rsidRPr="002D4094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2D4094">
        <w:rPr>
          <w:rStyle w:val="21"/>
          <w:rFonts w:ascii="Liberation Serif" w:hAnsi="Liberation Serif"/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офшорные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зоны), и которые не осуществляют раскрытие и предоставление информации о своих</w:t>
      </w:r>
      <w:r>
        <w:rPr>
          <w:rStyle w:val="21"/>
          <w:rFonts w:ascii="Liberation Serif" w:hAnsi="Liberation Serif"/>
          <w:color w:val="000000"/>
        </w:rPr>
        <w:t xml:space="preserve">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выгодоприобретателях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,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бенефициарных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D4094">
        <w:rPr>
          <w:rStyle w:val="21"/>
          <w:rFonts w:ascii="Liberation Serif" w:hAnsi="Liberation Serif"/>
          <w:color w:val="000000"/>
        </w:rPr>
        <w:t xml:space="preserve"> Федерации.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spacing w:before="0" w:after="256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8" w:name="bookmark8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 и его возврата</w:t>
      </w:r>
      <w:bookmarkEnd w:id="8"/>
    </w:p>
    <w:p w:rsidR="00F4433F" w:rsidRPr="00F83AEB" w:rsidRDefault="00F4433F" w:rsidP="00913732">
      <w:pPr>
        <w:pStyle w:val="1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left="543" w:right="407" w:firstLine="567"/>
        <w:rPr>
          <w:rFonts w:ascii="Liberation Serif" w:hAnsi="Liberation Serif"/>
        </w:rPr>
      </w:pPr>
      <w:bookmarkStart w:id="9" w:name="bookmark9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</w:t>
      </w:r>
      <w:bookmarkEnd w:id="9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4433F" w:rsidRPr="00F83AEB" w:rsidRDefault="00F4433F" w:rsidP="00913732">
      <w:pPr>
        <w:pStyle w:val="12"/>
        <w:numPr>
          <w:ilvl w:val="1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rPr>
          <w:rFonts w:ascii="Liberation Serif" w:hAnsi="Liberation Serif"/>
        </w:rPr>
      </w:pPr>
      <w:bookmarkStart w:id="10" w:name="bookmark1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возврата задатка</w:t>
      </w:r>
      <w:bookmarkEnd w:id="10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Лицам, перечислившим задаток для участия в аукционе по продаже 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>, денежные средства возвращаются в следующем порядке: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>
        <w:rPr>
          <w:rStyle w:val="21"/>
          <w:rFonts w:ascii="Liberation Serif" w:hAnsi="Liberation Serif"/>
          <w:color w:val="000000"/>
        </w:rPr>
        <w:t xml:space="preserve"> 5</w:t>
      </w:r>
      <w:r w:rsidRPr="00F83AEB">
        <w:rPr>
          <w:rStyle w:val="21"/>
          <w:rFonts w:ascii="Liberation Serif" w:hAnsi="Liberation Serif"/>
          <w:color w:val="000000"/>
        </w:rPr>
        <w:t xml:space="preserve"> (пяти) дней со дня поступления уведомления об отзыве заявки.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отказаться от проведения аукциона в любое время, но не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позднее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hyperlink r:id="rId10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4E4D88">
          <w:rPr>
            <w:rStyle w:val="a3"/>
            <w:rFonts w:ascii="Liberation Serif" w:hAnsi="Liberation Serif" w:cs="Arial Unicode M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>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Pr="000973DB">
        <w:rPr>
          <w:rStyle w:val="23"/>
          <w:rFonts w:ascii="Liberation Serif" w:eastAsia="Arial Unicode MS" w:hAnsi="Liberation Serif"/>
          <w:color w:val="000000"/>
        </w:rPr>
        <w:t>http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://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roseltorg</w:t>
      </w:r>
      <w:proofErr w:type="spellEnd"/>
      <w:r w:rsidRPr="000973D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ru</w:t>
      </w:r>
      <w:proofErr w:type="spellEnd"/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 xml:space="preserve"> не позднее даты окончания приема заявок.</w:t>
      </w:r>
      <w:proofErr w:type="gramEnd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отмены проведения аукциона Организатор возвращает задатки Претендентам в течение 5 (пяти) календарных дней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с даты размещения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об этом информационного сообщения.</w:t>
      </w:r>
    </w:p>
    <w:p w:rsidR="00F4433F" w:rsidRPr="00892A2F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892A2F">
        <w:rPr>
          <w:rStyle w:val="21"/>
          <w:rFonts w:ascii="Liberation Serif" w:hAnsi="Liberation Serif"/>
          <w:color w:val="000000"/>
        </w:rPr>
        <w:t xml:space="preserve">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</w:t>
      </w:r>
      <w:proofErr w:type="gramStart"/>
      <w:r w:rsidRPr="00892A2F">
        <w:rPr>
          <w:rStyle w:val="21"/>
          <w:rFonts w:ascii="Liberation Serif" w:hAnsi="Liberation Serif"/>
          <w:color w:val="000000"/>
        </w:rPr>
        <w:t>с даты поступления</w:t>
      </w:r>
      <w:proofErr w:type="gramEnd"/>
      <w:r w:rsidRPr="00892A2F">
        <w:rPr>
          <w:rStyle w:val="21"/>
          <w:rFonts w:ascii="Liberation Serif" w:hAnsi="Liberation Serif"/>
          <w:color w:val="000000"/>
        </w:rPr>
        <w:t xml:space="preserve"> в адрес Организатора требования Претендента о возврате суммы задатка в связи с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892A2F">
        <w:rPr>
          <w:rStyle w:val="21"/>
          <w:rFonts w:ascii="Liberation Serif" w:hAnsi="Liberation Serif"/>
          <w:color w:val="000000"/>
        </w:rPr>
        <w:t>продлением срока приема заявок, переносом сроков определения участников и подведения итогов аукциона.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Задаток победителя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засчитывается в счет оплаты приобретаемого имущества и подлежит перечислению в установленном порядке в бюджет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 продажи имущества.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903BE6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Default="00F4433F" w:rsidP="00913732">
      <w:pPr>
        <w:pStyle w:val="210"/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11" w:name="bookmark1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ознакомления со сведениями об Имуществе, выставляемом на аукцион</w:t>
      </w:r>
      <w:bookmarkEnd w:id="11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Информация о проведении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размещается на официальном сайте Российской Федерации для размещения информации о проведении торгов в сети «Интернет» </w:t>
      </w:r>
      <w:hyperlink r:id="rId11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на сайте Продавца в сети «Интернет» </w:t>
      </w:r>
      <w:hyperlink r:id="rId12" w:tgtFrame="_blank" w:history="1">
        <w:r w:rsidR="00EA624F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и на сайте электронной площадки (п.2.1, настоящего Информационного сообщения) и содержит следующее:</w:t>
      </w:r>
      <w:proofErr w:type="gramEnd"/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информационное сообщение о проведении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форма заявки (Приложение № 1);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проект договора купли-продажи имущества (Приложение № 2);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</w:t>
      </w:r>
      <w:r>
        <w:rPr>
          <w:rStyle w:val="21"/>
          <w:rFonts w:ascii="Liberation Serif" w:hAnsi="Liberation Serif"/>
          <w:color w:val="000000"/>
        </w:rPr>
        <w:t xml:space="preserve">Администрации Каргапольского муниципального округа </w:t>
      </w:r>
      <w:r w:rsidRPr="00502680">
        <w:rPr>
          <w:rStyle w:val="21"/>
          <w:rFonts w:ascii="Liberation Serif" w:hAnsi="Liberation Serif"/>
          <w:color w:val="000000"/>
        </w:rPr>
        <w:t>-</w:t>
      </w:r>
      <w:r w:rsidRPr="00F83AEB">
        <w:rPr>
          <w:rStyle w:val="21"/>
          <w:rFonts w:ascii="Liberation Serif" w:hAnsi="Liberation Serif"/>
          <w:color w:val="000000"/>
        </w:rPr>
        <w:t xml:space="preserve"> </w:t>
      </w:r>
      <w:hyperlink r:id="rId13" w:tgtFrame="_blank" w:history="1">
        <w:r w:rsidR="00EA624F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в разделе «</w:t>
      </w:r>
      <w:r>
        <w:rPr>
          <w:rStyle w:val="21"/>
          <w:rFonts w:ascii="Liberation Serif" w:hAnsi="Liberation Serif"/>
          <w:color w:val="000000"/>
        </w:rPr>
        <w:t>Деятельность/имущественные отношения/аукционы</w:t>
      </w:r>
      <w:r w:rsidRPr="00F83AEB">
        <w:rPr>
          <w:rStyle w:val="21"/>
          <w:rFonts w:ascii="Liberation Serif" w:hAnsi="Liberation Serif"/>
          <w:color w:val="000000"/>
        </w:rPr>
        <w:t xml:space="preserve">», а также на официальном сайте Российской Федерации для размещения информации о проведении торгов </w:t>
      </w:r>
      <w:hyperlink r:id="rId14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 по продаже имущества, запрос о разъяснении размещенной информации.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433F" w:rsidRPr="00F83AEB" w:rsidRDefault="00F4433F" w:rsidP="00913732">
      <w:pPr>
        <w:pStyle w:val="210"/>
        <w:shd w:val="clear" w:color="auto" w:fill="auto"/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</w:t>
      </w:r>
      <w:hyperlink r:id="rId15" w:history="1"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info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@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AD1E70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12" w:name="bookmark12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определения участников аукциона</w:t>
      </w:r>
      <w:bookmarkEnd w:id="12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с указанием имен</w:t>
      </w:r>
      <w:r>
        <w:rPr>
          <w:rStyle w:val="21"/>
          <w:rFonts w:ascii="Liberation Serif" w:hAnsi="Liberation Serif"/>
          <w:color w:val="000000"/>
        </w:rPr>
        <w:t xml:space="preserve"> (</w:t>
      </w:r>
      <w:r w:rsidRPr="00F83AEB">
        <w:rPr>
          <w:rStyle w:val="21"/>
          <w:rFonts w:ascii="Liberation Serif" w:hAnsi="Liberation Serif"/>
          <w:color w:val="000000"/>
        </w:rPr>
        <w:t>наименований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не допускается к участию в аукционе по следующим основаниям: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заявка подана лицом, не уполномоченным Претендентом на осуществление таких действий.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днем принятия указанного решения.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0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3" w:name="bookmark13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проведения аукциона и определения победителя</w:t>
      </w:r>
      <w:bookmarkEnd w:id="13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Лицом, имеющим право приобретения объекта продажи </w:t>
      </w:r>
      <w:r w:rsidRPr="00F83AEB">
        <w:rPr>
          <w:rStyle w:val="21"/>
          <w:rFonts w:ascii="Liberation Serif" w:hAnsi="Liberation Serif"/>
          <w:color w:val="000000"/>
        </w:rPr>
        <w:t>(далее - победителем торгов), признается участник, предложивший наиболее высокую цену продажи за объект.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  <w:r>
        <w:rPr>
          <w:rFonts w:ascii="Liberation Serif" w:hAnsi="Liberation Serif"/>
        </w:rPr>
        <w:t xml:space="preserve"> </w:t>
      </w:r>
      <w:r w:rsidRPr="00410FED">
        <w:rPr>
          <w:rStyle w:val="21"/>
          <w:rFonts w:ascii="Liberation Serif" w:hAnsi="Liberation Serif"/>
          <w:color w:val="000000"/>
        </w:rPr>
        <w:t>Результаты торгов аннулируются продавцом.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считается завершенной со времени подписания продавцом протокола об итогах такой продажи.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цена сделки;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фамилия, имя, отчество физического лица или наименование юридического лица - победителя.</w:t>
      </w:r>
    </w:p>
    <w:p w:rsidR="00F4433F" w:rsidRPr="00FD2719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Аукцион признается несостоявшимся в следующих случаях: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а)</w:t>
      </w:r>
      <w:r w:rsidRPr="00FD2719">
        <w:rPr>
          <w:rStyle w:val="21"/>
          <w:rFonts w:ascii="Liberation Serif" w:hAnsi="Liberation Serif"/>
          <w:color w:val="000000"/>
        </w:rPr>
        <w:tab/>
        <w:t>не было подано ни одной заявки на участие либо ни один из претендентов не признан участником;</w:t>
      </w:r>
    </w:p>
    <w:p w:rsidR="00F4433F" w:rsidRDefault="00F4433F" w:rsidP="00913732">
      <w:pPr>
        <w:widowControl/>
        <w:autoSpaceDE w:val="0"/>
        <w:autoSpaceDN w:val="0"/>
        <w:adjustRightInd w:val="0"/>
        <w:ind w:left="543" w:firstLine="567"/>
        <w:jc w:val="both"/>
        <w:rPr>
          <w:rFonts w:ascii="Liberation Serif" w:eastAsia="Times New Roman" w:hAnsi="Liberation Serif" w:cs="Liberation Serif"/>
          <w:color w:val="auto"/>
        </w:rPr>
      </w:pPr>
      <w:r w:rsidRPr="00FD2719">
        <w:rPr>
          <w:rFonts w:ascii="Liberation Serif" w:eastAsia="Times New Roman" w:hAnsi="Liberation Serif" w:cs="Liberation Serif"/>
          <w:color w:val="auto"/>
        </w:rPr>
        <w:t>б) в случае отказа лица, признанного</w:t>
      </w:r>
      <w:r>
        <w:rPr>
          <w:rFonts w:ascii="Liberation Serif" w:eastAsia="Times New Roman" w:hAnsi="Liberation Serif" w:cs="Liberation Serif"/>
          <w:color w:val="auto"/>
        </w:rPr>
        <w:t xml:space="preserve"> единственным участником аукциона, от заключения договора аукцион признается несостоявшимся.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в)</w:t>
      </w:r>
      <w:r w:rsidRPr="00FD2719">
        <w:rPr>
          <w:rStyle w:val="21"/>
          <w:rFonts w:ascii="Liberation Serif" w:hAnsi="Liberation Serif"/>
          <w:color w:val="000000"/>
        </w:rPr>
        <w:tab/>
        <w:t>ни один из участников не сделал предложение о начальной цене имущества.</w:t>
      </w:r>
    </w:p>
    <w:p w:rsidR="00F4433F" w:rsidRPr="00C82ADF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Решение о признан</w:t>
      </w:r>
      <w:proofErr w:type="gramStart"/>
      <w:r w:rsidRPr="00FD2719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D2719">
        <w:rPr>
          <w:rStyle w:val="21"/>
          <w:rFonts w:ascii="Liberation Serif" w:hAnsi="Liberation Serif"/>
          <w:color w:val="000000"/>
        </w:rPr>
        <w:t>кциона несостоявшимся оформляется</w:t>
      </w:r>
      <w:r w:rsidRPr="00F83AEB">
        <w:rPr>
          <w:rStyle w:val="21"/>
          <w:rFonts w:ascii="Liberation Serif" w:hAnsi="Liberation Serif"/>
          <w:color w:val="000000"/>
        </w:rPr>
        <w:t xml:space="preserve"> протоколом об итогах аукциона.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903BE6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96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4" w:name="bookmark14"/>
      <w:r w:rsidRPr="00903BE6">
        <w:rPr>
          <w:rStyle w:val="11"/>
          <w:rFonts w:ascii="Liberation Serif" w:hAnsi="Liberation Serif" w:cs="Arial Unicode MS"/>
          <w:b/>
          <w:bCs/>
          <w:color w:val="000000"/>
        </w:rPr>
        <w:t>Срок заключения договора купли-продажи имущества</w:t>
      </w:r>
      <w:bookmarkEnd w:id="14"/>
    </w:p>
    <w:p w:rsidR="00F4433F" w:rsidRPr="00903BE6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903BE6">
        <w:rPr>
          <w:rStyle w:val="21"/>
          <w:rFonts w:ascii="Liberation Serif" w:hAnsi="Liberation Serif"/>
          <w:color w:val="000000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903BE6">
        <w:rPr>
          <w:rStyle w:val="21"/>
          <w:rFonts w:ascii="Liberation Serif" w:hAnsi="Liberation Serif"/>
          <w:color w:val="000000"/>
        </w:rPr>
        <w:t>с даты подведения</w:t>
      </w:r>
      <w:proofErr w:type="gramEnd"/>
      <w:r w:rsidRPr="00903BE6">
        <w:rPr>
          <w:rStyle w:val="21"/>
          <w:rFonts w:ascii="Liberation Serif" w:hAnsi="Liberation Serif"/>
          <w:color w:val="000000"/>
        </w:rPr>
        <w:t xml:space="preserve"> итогов аукциона. Договор купли-продажи имущества заключается с победителем только в форме электронного документа на электронной торговой площадке http://roseltorg.ru.</w:t>
      </w:r>
    </w:p>
    <w:p w:rsidR="00F4433F" w:rsidRPr="00410FED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54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lastRenderedPageBreak/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Pr="00DC47FA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Победители аукциона по продаже имущества </w:t>
      </w:r>
      <w:r w:rsidRPr="00F83AEB">
        <w:rPr>
          <w:rStyle w:val="21"/>
          <w:rFonts w:ascii="Liberation Serif" w:hAnsi="Liberation Serif"/>
          <w:color w:val="000000"/>
        </w:rPr>
        <w:t xml:space="preserve">перечисляют денежные средства в счет </w:t>
      </w:r>
      <w:r w:rsidRPr="00DC47FA">
        <w:rPr>
          <w:rStyle w:val="21"/>
          <w:rFonts w:ascii="Liberation Serif" w:hAnsi="Liberation Serif"/>
          <w:color w:val="000000"/>
        </w:rPr>
        <w:t>оплаты приобретаемого имущества на расчетный счет Продавца: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1"/>
          <w:rFonts w:ascii="Liberation Serif" w:hAnsi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/>
          <w:lang w:val="ru-RU"/>
        </w:rPr>
        <w:t xml:space="preserve">Управление федерального казначейства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 xml:space="preserve">по Курганской области (Комитет по управлению </w:t>
      </w:r>
      <w:proofErr w:type="gramEnd"/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муниципальным имуществом Администрации</w:t>
      </w:r>
    </w:p>
    <w:p w:rsidR="00F4433F" w:rsidRPr="00DC47FA" w:rsidRDefault="00F4433F" w:rsidP="00913732">
      <w:pPr>
        <w:spacing w:line="274" w:lineRule="exact"/>
        <w:ind w:left="543" w:right="5440"/>
        <w:rPr>
          <w:rFonts w:ascii="Liberation Serif" w:hAnsi="Liberation Serif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/>
        </w:rPr>
        <w:t>сч</w:t>
      </w:r>
      <w:proofErr w:type="spellEnd"/>
      <w:r w:rsidRPr="00DC47FA">
        <w:rPr>
          <w:rStyle w:val="21"/>
          <w:rFonts w:ascii="Liberation Serif" w:hAnsi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/>
        </w:rPr>
        <w:t>)</w:t>
      </w:r>
      <w:proofErr w:type="gramEnd"/>
    </w:p>
    <w:p w:rsidR="00F4433F" w:rsidRPr="00DC47FA" w:rsidRDefault="00F4433F" w:rsidP="00913732">
      <w:pPr>
        <w:spacing w:line="274" w:lineRule="exact"/>
        <w:ind w:left="543"/>
        <w:jc w:val="both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Отделение Курган Банка России//УФК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/>
          <w:lang w:val="ru-RU"/>
        </w:rPr>
        <w:t>урган</w:t>
      </w:r>
      <w:r w:rsidRPr="00DC47FA">
        <w:rPr>
          <w:rStyle w:val="21"/>
          <w:rFonts w:ascii="Liberation Serif" w:hAnsi="Liberation Serif"/>
        </w:rPr>
        <w:t xml:space="preserve">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ИНН 4500003215 КПП 450001001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Fonts w:ascii="Liberation Serif" w:hAnsi="Liberation Serif"/>
          <w:lang w:eastAsia="en-US"/>
        </w:rPr>
      </w:pPr>
      <w:r w:rsidRPr="00DC47FA">
        <w:rPr>
          <w:rStyle w:val="23"/>
          <w:rFonts w:ascii="Liberation Serif" w:eastAsia="Arial Unicode MS" w:hAnsi="Liberation Serif"/>
        </w:rPr>
        <w:t xml:space="preserve">БИК ТОФК 013735150 </w:t>
      </w:r>
    </w:p>
    <w:p w:rsidR="002B6C24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/>
        </w:rPr>
        <w:t xml:space="preserve">03100643000000014300 </w:t>
      </w:r>
      <w:r w:rsidRPr="00DC47FA">
        <w:rPr>
          <w:rStyle w:val="21"/>
          <w:rFonts w:ascii="Liberation Serif" w:hAnsi="Liberation Serif"/>
          <w:sz w:val="22"/>
          <w:szCs w:val="22"/>
        </w:rPr>
        <w:t xml:space="preserve">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           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DC47FA">
        <w:rPr>
          <w:rStyle w:val="21"/>
          <w:rFonts w:ascii="Liberation Serif" w:hAnsi="Liberation Serif"/>
          <w:color w:val="000000"/>
        </w:rPr>
        <w:t>Право собственности на имущество переходит к Покупателю в порядке, установленном законодательством Российской Ф</w:t>
      </w:r>
      <w:r w:rsidRPr="00F83AEB">
        <w:rPr>
          <w:rStyle w:val="21"/>
          <w:rFonts w:ascii="Liberation Serif" w:hAnsi="Liberation Serif"/>
          <w:color w:val="000000"/>
        </w:rPr>
        <w:t>едерации, в соответствии с договором купли-продажи.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1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Задаток, перечисленный покупателем для участия в аукционе, засчитывается в счет оплаты имущества.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Факт оплаты имущества подтверждается выпиской со счета о поступлении сре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дств в р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азмере и сроки, указанные в договоре купли-продажи.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5" w:name="bookmark1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Переход права собственности на имущество</w:t>
      </w:r>
      <w:bookmarkEnd w:id="15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4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rPr>
          <w:rStyle w:val="21"/>
          <w:rFonts w:ascii="Liberation Serif" w:hAnsi="Liberation Serif"/>
          <w:color w:val="000000"/>
        </w:rPr>
        <w:t>15</w:t>
      </w:r>
      <w:r w:rsidRPr="00F83AEB">
        <w:rPr>
          <w:rStyle w:val="21"/>
          <w:rFonts w:ascii="Liberation Serif" w:hAnsi="Liberation Serif"/>
          <w:color w:val="000000"/>
        </w:rPr>
        <w:t xml:space="preserve"> (</w:t>
      </w:r>
      <w:r>
        <w:rPr>
          <w:rStyle w:val="21"/>
          <w:rFonts w:ascii="Liberation Serif" w:hAnsi="Liberation Serif"/>
          <w:color w:val="000000"/>
        </w:rPr>
        <w:t>пятнад</w:t>
      </w:r>
      <w:r w:rsidRPr="00F83AEB">
        <w:rPr>
          <w:rStyle w:val="21"/>
          <w:rFonts w:ascii="Liberation Serif" w:hAnsi="Liberation Serif"/>
          <w:color w:val="000000"/>
        </w:rPr>
        <w:t>цать) календарных дней после дня оплаты имущества.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851"/>
        <w:jc w:val="center"/>
        <w:rPr>
          <w:rFonts w:ascii="Liberation Serif" w:hAnsi="Liberation Serif"/>
        </w:rPr>
      </w:pPr>
      <w:bookmarkStart w:id="16" w:name="bookmark1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Заключительные положения</w:t>
      </w:r>
      <w:bookmarkEnd w:id="16"/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4433F" w:rsidRDefault="00F4433F" w:rsidP="00913732">
      <w:pPr>
        <w:ind w:left="543" w:right="407" w:firstLine="567"/>
        <w:rPr>
          <w:rFonts w:ascii="Liberation Serif" w:hAnsi="Liberation Serif"/>
          <w:color w:val="auto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sectPr w:rsidR="00F4433F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549"/>
    <w:rsid w:val="00087AF1"/>
    <w:rsid w:val="000973DB"/>
    <w:rsid w:val="000A0A04"/>
    <w:rsid w:val="000B39FB"/>
    <w:rsid w:val="000C3F9A"/>
    <w:rsid w:val="000E3308"/>
    <w:rsid w:val="000F1BE1"/>
    <w:rsid w:val="000F496B"/>
    <w:rsid w:val="00107A28"/>
    <w:rsid w:val="0012460C"/>
    <w:rsid w:val="0012483E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A6DCB"/>
    <w:rsid w:val="001B4AAA"/>
    <w:rsid w:val="001C1FF5"/>
    <w:rsid w:val="0021660B"/>
    <w:rsid w:val="00221640"/>
    <w:rsid w:val="002335EB"/>
    <w:rsid w:val="00236102"/>
    <w:rsid w:val="00246A7D"/>
    <w:rsid w:val="00276B13"/>
    <w:rsid w:val="00286793"/>
    <w:rsid w:val="002A4DDA"/>
    <w:rsid w:val="002B4E7D"/>
    <w:rsid w:val="002B6C24"/>
    <w:rsid w:val="002C3902"/>
    <w:rsid w:val="002D4094"/>
    <w:rsid w:val="003048E0"/>
    <w:rsid w:val="003124A3"/>
    <w:rsid w:val="0032252D"/>
    <w:rsid w:val="00340EA1"/>
    <w:rsid w:val="0035337F"/>
    <w:rsid w:val="00374472"/>
    <w:rsid w:val="00385EE8"/>
    <w:rsid w:val="0039443A"/>
    <w:rsid w:val="003C57D3"/>
    <w:rsid w:val="003F2DC0"/>
    <w:rsid w:val="003F758C"/>
    <w:rsid w:val="00410FED"/>
    <w:rsid w:val="00413474"/>
    <w:rsid w:val="00416473"/>
    <w:rsid w:val="00422C9F"/>
    <w:rsid w:val="004839F6"/>
    <w:rsid w:val="004A186A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70E9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A077C"/>
    <w:rsid w:val="007E7C1B"/>
    <w:rsid w:val="008020B4"/>
    <w:rsid w:val="00807F9C"/>
    <w:rsid w:val="0081732F"/>
    <w:rsid w:val="00830520"/>
    <w:rsid w:val="00832C7F"/>
    <w:rsid w:val="0083747B"/>
    <w:rsid w:val="008575C8"/>
    <w:rsid w:val="00872106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4A91"/>
    <w:rsid w:val="009A6878"/>
    <w:rsid w:val="009B4465"/>
    <w:rsid w:val="009B5051"/>
    <w:rsid w:val="009C7877"/>
    <w:rsid w:val="009E2D2E"/>
    <w:rsid w:val="00A04EB8"/>
    <w:rsid w:val="00A12E77"/>
    <w:rsid w:val="00A16FA9"/>
    <w:rsid w:val="00A173F5"/>
    <w:rsid w:val="00A22AD2"/>
    <w:rsid w:val="00A55631"/>
    <w:rsid w:val="00A728CB"/>
    <w:rsid w:val="00A97265"/>
    <w:rsid w:val="00AA14A2"/>
    <w:rsid w:val="00AD0E30"/>
    <w:rsid w:val="00AD14AB"/>
    <w:rsid w:val="00AD1E70"/>
    <w:rsid w:val="00AE72DA"/>
    <w:rsid w:val="00AF20CD"/>
    <w:rsid w:val="00AF682D"/>
    <w:rsid w:val="00B2475D"/>
    <w:rsid w:val="00B32AB6"/>
    <w:rsid w:val="00B45033"/>
    <w:rsid w:val="00B66365"/>
    <w:rsid w:val="00B75CFC"/>
    <w:rsid w:val="00B96976"/>
    <w:rsid w:val="00B97A98"/>
    <w:rsid w:val="00BA0F4A"/>
    <w:rsid w:val="00BA30C2"/>
    <w:rsid w:val="00BB4C43"/>
    <w:rsid w:val="00BD7743"/>
    <w:rsid w:val="00BE56C0"/>
    <w:rsid w:val="00BF1ADC"/>
    <w:rsid w:val="00BF7C85"/>
    <w:rsid w:val="00C2155B"/>
    <w:rsid w:val="00C43D11"/>
    <w:rsid w:val="00C620EB"/>
    <w:rsid w:val="00C73A9A"/>
    <w:rsid w:val="00C82ADF"/>
    <w:rsid w:val="00CA0D60"/>
    <w:rsid w:val="00CD26A3"/>
    <w:rsid w:val="00CF490E"/>
    <w:rsid w:val="00D10AC9"/>
    <w:rsid w:val="00D12E18"/>
    <w:rsid w:val="00D34E9A"/>
    <w:rsid w:val="00D37962"/>
    <w:rsid w:val="00D72B3A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A624F"/>
    <w:rsid w:val="00EC1EE5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ymi.kargapolie@mail.ru" TargetMode="External"/><Relationship Id="rId13" Type="http://schemas.openxmlformats.org/officeDocument/2006/relationships/hyperlink" Target="https://kargapolskij-r45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78fz.roseltorg.ru" TargetMode="External"/><Relationship Id="rId12" Type="http://schemas.openxmlformats.org/officeDocument/2006/relationships/hyperlink" Target="https://kargapolskij-r45.gosweb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oseltorg.ru" TargetMode="External"/><Relationship Id="rId10" Type="http://schemas.openxmlformats.org/officeDocument/2006/relationships/hyperlink" Target="http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4F9B-9E2E-446E-8408-AA012D07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4369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29217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Zem_otdel</cp:lastModifiedBy>
  <cp:revision>3</cp:revision>
  <cp:lastPrinted>2023-01-25T03:33:00Z</cp:lastPrinted>
  <dcterms:created xsi:type="dcterms:W3CDTF">2023-11-07T08:37:00Z</dcterms:created>
  <dcterms:modified xsi:type="dcterms:W3CDTF">2023-11-07T08:37:00Z</dcterms:modified>
</cp:coreProperties>
</file>