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160880" w:rsidP="00160880">
      <w:pPr>
        <w:spacing w:after="238" w:line="240" w:lineRule="exact"/>
        <w:jc w:val="right"/>
        <w:rPr>
          <w:rStyle w:val="21"/>
          <w:rFonts w:ascii="Liberation Serif" w:hAnsi="Liberation Serif" w:cs="Liberation Serif"/>
        </w:rPr>
      </w:pPr>
    </w:p>
    <w:p w:rsidR="00160880" w:rsidRDefault="00160880" w:rsidP="00160880">
      <w:pPr>
        <w:spacing w:after="238" w:line="240" w:lineRule="exact"/>
        <w:jc w:val="right"/>
        <w:rPr>
          <w:rStyle w:val="21"/>
          <w:rFonts w:ascii="Liberation Serif" w:hAnsi="Liberation Serif" w:cs="Liberation Serif"/>
        </w:rPr>
      </w:pPr>
      <w:r>
        <w:rPr>
          <w:rStyle w:val="3"/>
          <w:rFonts w:ascii="Liberation Serif" w:hAnsi="Liberation Serif" w:cs="Liberation Serif"/>
          <w:b w:val="0"/>
          <w:bCs w:val="0"/>
        </w:rPr>
        <w:t>ПРОЕКТ</w:t>
      </w:r>
    </w:p>
    <w:p w:rsidR="00160880" w:rsidRDefault="00160880" w:rsidP="00160880">
      <w:pPr>
        <w:pStyle w:val="31"/>
        <w:shd w:val="clear" w:color="auto" w:fill="auto"/>
        <w:tabs>
          <w:tab w:val="left" w:pos="5986"/>
        </w:tabs>
        <w:spacing w:after="0" w:line="274" w:lineRule="exact"/>
        <w:ind w:left="4320"/>
        <w:jc w:val="both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Договор №</w:t>
      </w:r>
      <w:r>
        <w:rPr>
          <w:rStyle w:val="3"/>
          <w:rFonts w:ascii="Liberation Serif" w:hAnsi="Liberation Serif" w:cs="Liberation Serif"/>
          <w:b/>
          <w:bCs/>
          <w:color w:val="000000"/>
        </w:rPr>
        <w:tab/>
        <w:t xml:space="preserve">                                                              </w:t>
      </w:r>
    </w:p>
    <w:p w:rsidR="00160880" w:rsidRDefault="00160880" w:rsidP="00160880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купли-продажи муниципального имущества Каргапольского муниципального округа</w:t>
      </w:r>
    </w:p>
    <w:p w:rsidR="00160880" w:rsidRDefault="00160880" w:rsidP="00160880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Курганской области</w:t>
      </w:r>
    </w:p>
    <w:p w:rsidR="00160880" w:rsidRDefault="00160880" w:rsidP="00160880">
      <w:pPr>
        <w:spacing w:line="240" w:lineRule="exact"/>
      </w:pPr>
    </w:p>
    <w:p w:rsidR="00160880" w:rsidRDefault="00160880" w:rsidP="00160880">
      <w:pPr>
        <w:spacing w:line="240" w:lineRule="exact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>р.п. Каргаполье                                                                                              «___»________202</w:t>
      </w:r>
      <w:r w:rsidR="006C2E4D">
        <w:rPr>
          <w:rStyle w:val="21"/>
          <w:rFonts w:ascii="Liberation Serif" w:hAnsi="Liberation Serif" w:cs="Liberation Serif"/>
        </w:rPr>
        <w:t>3</w:t>
      </w:r>
      <w:r>
        <w:rPr>
          <w:rStyle w:val="21"/>
          <w:rFonts w:ascii="Liberation Serif" w:hAnsi="Liberation Serif" w:cs="Liberation Serif"/>
        </w:rPr>
        <w:t xml:space="preserve"> года</w:t>
      </w:r>
    </w:p>
    <w:p w:rsidR="00160880" w:rsidRPr="00DC47FA" w:rsidRDefault="00160880" w:rsidP="00160880">
      <w:pPr>
        <w:spacing w:line="274" w:lineRule="exact"/>
        <w:ind w:firstLine="720"/>
        <w:jc w:val="both"/>
        <w:rPr>
          <w:rFonts w:ascii="Liberation Serif" w:hAnsi="Liberation Serif"/>
        </w:rPr>
      </w:pPr>
      <w:r w:rsidRPr="00826FF2">
        <w:rPr>
          <w:rStyle w:val="21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в лице и.о. руководителя  Комитета по управлению муниципальным имуществом Администрации Каргапольского муниципального округа Курганской области Тетюевой Татьяны Геннадьевны,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юридический адрес: Курганская область, Каргапольский район, р.п. </w:t>
      </w:r>
      <w:proofErr w:type="gramStart"/>
      <w:r w:rsidRPr="00826FF2">
        <w:rPr>
          <w:rStyle w:val="21"/>
          <w:rFonts w:ascii="Liberation Serif" w:hAnsi="Liberation Serif"/>
        </w:rPr>
        <w:t>Каргаполье, ул. Калинина, д. 35,  именуемый в дальнейшем «Продавец», с одной стороны, и ______, именуемый в дальнейшем «Покупатель», с другой стороны, и совместно именуемые «Стороны», руководствуясь Гражданским кодексом РФ, Федеральным законом от 21.12.2001г.</w:t>
      </w:r>
      <w:r w:rsidR="004A186A">
        <w:rPr>
          <w:rStyle w:val="21"/>
          <w:rFonts w:ascii="Liberation Serif" w:hAnsi="Liberation Serif"/>
        </w:rPr>
        <w:t xml:space="preserve"> </w:t>
      </w:r>
      <w:r w:rsidRPr="00826FF2">
        <w:rPr>
          <w:rStyle w:val="21"/>
          <w:rFonts w:ascii="Liberation Serif" w:hAnsi="Liberation Serif"/>
        </w:rPr>
        <w:t xml:space="preserve">№178-ФЗ «О приватизации государственного и муниципального имущества», </w:t>
      </w:r>
      <w:r w:rsidR="0035337F" w:rsidRPr="007C2E65">
        <w:rPr>
          <w:rFonts w:ascii="Liberation Serif" w:hAnsi="Liberation Serif" w:cs="Liberation Serif"/>
        </w:rPr>
        <w:t xml:space="preserve">решением </w:t>
      </w:r>
      <w:r w:rsidR="0035337F" w:rsidRPr="007C2E65">
        <w:rPr>
          <w:rFonts w:ascii="Liberation Serif" w:hAnsi="Liberation Serif" w:cs="Liberation Serif"/>
          <w:spacing w:val="-6"/>
        </w:rPr>
        <w:t>Дум</w:t>
      </w:r>
      <w:r w:rsidR="0035337F">
        <w:rPr>
          <w:rFonts w:ascii="Liberation Serif" w:hAnsi="Liberation Serif" w:cs="Liberation Serif"/>
          <w:spacing w:val="-6"/>
        </w:rPr>
        <w:t>ы</w:t>
      </w:r>
      <w:r w:rsidR="0035337F" w:rsidRPr="007C2E65">
        <w:rPr>
          <w:rFonts w:ascii="Liberation Serif" w:hAnsi="Liberation Serif" w:cs="Liberation Serif"/>
          <w:spacing w:val="-6"/>
        </w:rPr>
        <w:t xml:space="preserve"> Каргапольского муниципального округа от </w:t>
      </w:r>
      <w:r w:rsidR="0035337F" w:rsidRPr="007C2E65">
        <w:rPr>
          <w:rFonts w:ascii="Liberation Serif" w:hAnsi="Liberation Serif"/>
        </w:rPr>
        <w:t>22.11.2022г. №201 «Об утверждении Прогнозного плана (Программы) приватизации муниципального имущества Каргапольского муниципального округа</w:t>
      </w:r>
      <w:proofErr w:type="gramEnd"/>
      <w:r w:rsidR="0035337F" w:rsidRPr="007C2E65">
        <w:rPr>
          <w:rFonts w:ascii="Liberation Serif" w:hAnsi="Liberation Serif"/>
        </w:rPr>
        <w:t xml:space="preserve"> </w:t>
      </w:r>
      <w:proofErr w:type="gramStart"/>
      <w:r w:rsidR="0035337F" w:rsidRPr="007C2E65">
        <w:rPr>
          <w:rFonts w:ascii="Liberation Serif" w:hAnsi="Liberation Serif"/>
        </w:rPr>
        <w:t>на 2023 год</w:t>
      </w:r>
      <w:r w:rsidR="0035337F" w:rsidRPr="007C2E65">
        <w:rPr>
          <w:rFonts w:ascii="Liberation Serif" w:hAnsi="Liberation Serif" w:cs="Liberation Serif"/>
          <w:spacing w:val="-6"/>
        </w:rPr>
        <w:t>»,</w:t>
      </w:r>
      <w:r w:rsidR="0035337F" w:rsidRPr="007C2E65">
        <w:rPr>
          <w:rFonts w:ascii="Liberation Serif" w:hAnsi="Liberation Serif" w:cs="Liberation Serif"/>
          <w:spacing w:val="9"/>
        </w:rPr>
        <w:t xml:space="preserve"> решением Думы Каргапольского муниципального округа от </w:t>
      </w:r>
      <w:r w:rsidR="0035337F">
        <w:rPr>
          <w:rFonts w:ascii="Liberation Serif" w:hAnsi="Liberation Serif" w:cs="Liberation Serif"/>
          <w:spacing w:val="9"/>
        </w:rPr>
        <w:t xml:space="preserve"> </w:t>
      </w:r>
      <w:r w:rsidR="0035337F" w:rsidRPr="007C2E65">
        <w:rPr>
          <w:rFonts w:ascii="Liberation Serif" w:hAnsi="Liberation Serif" w:cs="Liberation Serif"/>
          <w:spacing w:val="9"/>
        </w:rPr>
        <w:t>27.12.2022г</w:t>
      </w:r>
      <w:r w:rsidR="00340EA1">
        <w:rPr>
          <w:rFonts w:ascii="Liberation Serif" w:hAnsi="Liberation Serif" w:cs="Liberation Serif"/>
          <w:spacing w:val="9"/>
        </w:rPr>
        <w:t>.</w:t>
      </w:r>
      <w:r w:rsidR="0035337F" w:rsidRPr="007C2E65">
        <w:rPr>
          <w:rFonts w:ascii="Liberation Serif" w:hAnsi="Liberation Serif" w:cs="Liberation Serif"/>
          <w:spacing w:val="9"/>
        </w:rPr>
        <w:t xml:space="preserve"> №234 </w:t>
      </w:r>
      <w:r w:rsidR="0035337F">
        <w:rPr>
          <w:rFonts w:ascii="Liberation Serif" w:hAnsi="Liberation Serif" w:cs="Liberation Serif"/>
          <w:spacing w:val="9"/>
        </w:rPr>
        <w:t>«</w:t>
      </w:r>
      <w:r w:rsidR="0035337F" w:rsidRPr="007C2E65">
        <w:rPr>
          <w:rFonts w:ascii="Liberation Serif" w:hAnsi="Liberation Serif"/>
        </w:rPr>
        <w:t>О внесении изменения в решение Думы Каргапольского муниципального округа от 22.11.2022г. №201 «Об утверждении Прогнозного плана (Программы) приватизации муниципального имущества Каргапольского муниципального округа на 2023 год</w:t>
      </w:r>
      <w:r w:rsidR="0035337F" w:rsidRPr="00DC47FA">
        <w:rPr>
          <w:rFonts w:ascii="Liberation Serif" w:hAnsi="Liberation Serif"/>
        </w:rPr>
        <w:t>»</w:t>
      </w:r>
      <w:r w:rsidRPr="00DC47FA">
        <w:rPr>
          <w:rFonts w:ascii="Liberation Serif" w:hAnsi="Liberation Serif" w:cs="Times New Roman"/>
          <w:spacing w:val="-6"/>
        </w:rPr>
        <w:t xml:space="preserve">, </w:t>
      </w:r>
      <w:r w:rsidR="00276B13" w:rsidRPr="00E357E0">
        <w:rPr>
          <w:rFonts w:ascii="Liberation Serif" w:hAnsi="Liberation Serif" w:cs="Liberation Serif"/>
          <w:spacing w:val="9"/>
        </w:rPr>
        <w:t>от</w:t>
      </w:r>
      <w:r w:rsidR="00276B13">
        <w:rPr>
          <w:rFonts w:ascii="Liberation Serif" w:hAnsi="Liberation Serif" w:cs="Liberation Serif"/>
          <w:spacing w:val="9"/>
        </w:rPr>
        <w:t xml:space="preserve"> 24</w:t>
      </w:r>
      <w:r w:rsidR="00276B13" w:rsidRPr="00E357E0">
        <w:rPr>
          <w:rFonts w:ascii="Liberation Serif" w:hAnsi="Liberation Serif" w:cs="Liberation Serif"/>
          <w:spacing w:val="9"/>
        </w:rPr>
        <w:t>.</w:t>
      </w:r>
      <w:r w:rsidR="00276B13">
        <w:rPr>
          <w:rFonts w:ascii="Liberation Serif" w:hAnsi="Liberation Serif" w:cs="Liberation Serif"/>
          <w:spacing w:val="9"/>
        </w:rPr>
        <w:t>10</w:t>
      </w:r>
      <w:r w:rsidR="00276B13" w:rsidRPr="00E357E0">
        <w:rPr>
          <w:rFonts w:ascii="Liberation Serif" w:hAnsi="Liberation Serif" w:cs="Liberation Serif"/>
          <w:spacing w:val="9"/>
        </w:rPr>
        <w:t>.2023г</w:t>
      </w:r>
      <w:r w:rsidR="00340EA1">
        <w:rPr>
          <w:rFonts w:ascii="Liberation Serif" w:hAnsi="Liberation Serif" w:cs="Liberation Serif"/>
          <w:spacing w:val="9"/>
        </w:rPr>
        <w:t>.</w:t>
      </w:r>
      <w:r w:rsidR="00276B13" w:rsidRPr="00E357E0">
        <w:rPr>
          <w:rFonts w:ascii="Liberation Serif" w:hAnsi="Liberation Serif" w:cs="Liberation Serif"/>
          <w:spacing w:val="9"/>
        </w:rPr>
        <w:t xml:space="preserve"> №</w:t>
      </w:r>
      <w:r w:rsidR="00276B13">
        <w:rPr>
          <w:rFonts w:ascii="Liberation Serif" w:hAnsi="Liberation Serif" w:cs="Liberation Serif"/>
          <w:spacing w:val="9"/>
        </w:rPr>
        <w:t>326</w:t>
      </w:r>
      <w:r w:rsidR="00276B13" w:rsidRPr="00E357E0">
        <w:rPr>
          <w:rFonts w:ascii="Liberation Serif" w:hAnsi="Liberation Serif" w:cs="Liberation Serif"/>
          <w:spacing w:val="9"/>
        </w:rPr>
        <w:t xml:space="preserve"> «</w:t>
      </w:r>
      <w:r w:rsidR="00276B13" w:rsidRPr="00E357E0">
        <w:rPr>
          <w:rFonts w:ascii="Liberation Serif" w:hAnsi="Liberation Serif"/>
        </w:rPr>
        <w:t>О внесении изменения в решение Думы Каргапольского муниципального округа от 22.11.2022г. №201 «Об утверждении Прогнозного плана</w:t>
      </w:r>
      <w:proofErr w:type="gramEnd"/>
      <w:r w:rsidR="00276B13" w:rsidRPr="00E357E0">
        <w:rPr>
          <w:rFonts w:ascii="Liberation Serif" w:hAnsi="Liberation Serif"/>
        </w:rPr>
        <w:t xml:space="preserve"> (Программы) приватизации муниципального имущества Каргапольского муниципального округа на 2023 год»</w:t>
      </w:r>
      <w:r w:rsidR="00276B13">
        <w:rPr>
          <w:rFonts w:ascii="Liberation Serif" w:hAnsi="Liberation Serif"/>
        </w:rPr>
        <w:t xml:space="preserve">, </w:t>
      </w:r>
      <w:r w:rsidRPr="00DC47FA">
        <w:rPr>
          <w:rStyle w:val="21"/>
          <w:rFonts w:ascii="Liberation Serif" w:hAnsi="Liberation Serif"/>
        </w:rPr>
        <w:t>постановлением Администрации Каргапольского муниципального округа  от _____</w:t>
      </w:r>
      <w:r w:rsidRPr="00DC47FA">
        <w:rPr>
          <w:rStyle w:val="21"/>
          <w:rFonts w:ascii="Liberation Serif" w:hAnsi="Liberation Serif"/>
        </w:rPr>
        <w:tab/>
        <w:t xml:space="preserve"> года № ____</w:t>
      </w:r>
      <w:proofErr w:type="gramStart"/>
      <w:r w:rsidRPr="00DC47FA">
        <w:rPr>
          <w:rStyle w:val="21"/>
          <w:rFonts w:ascii="Liberation Serif" w:hAnsi="Liberation Serif"/>
        </w:rPr>
        <w:t xml:space="preserve"> ,</w:t>
      </w:r>
      <w:proofErr w:type="gramEnd"/>
      <w:r w:rsidRPr="00DC47FA">
        <w:rPr>
          <w:rStyle w:val="21"/>
          <w:rFonts w:ascii="Liberation Serif" w:hAnsi="Liberation Serif"/>
        </w:rPr>
        <w:t xml:space="preserve"> протоколом об итогах, заключили настоящий договор (далее по тексту - «договор») о нижеследующем: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3703"/>
        </w:tabs>
        <w:spacing w:line="274" w:lineRule="exact"/>
        <w:ind w:left="334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1. Предмет договора</w:t>
      </w:r>
    </w:p>
    <w:p w:rsidR="00AF682D" w:rsidRPr="00DC47FA" w:rsidRDefault="00160880" w:rsidP="00AF682D">
      <w:pPr>
        <w:widowControl/>
        <w:ind w:right="407"/>
        <w:jc w:val="both"/>
        <w:rPr>
          <w:rFonts w:ascii="Liberation Serif" w:hAnsi="Liberation Serif" w:cs="Times New Roman"/>
          <w:b/>
          <w:color w:val="auto"/>
          <w:spacing w:val="-1"/>
          <w:lang w:eastAsia="en-US"/>
        </w:rPr>
      </w:pPr>
      <w:r w:rsidRPr="00DC47FA">
        <w:rPr>
          <w:rStyle w:val="21"/>
          <w:rFonts w:ascii="Liberation Serif" w:hAnsi="Liberation Serif" w:cs="Liberation Serif"/>
        </w:rPr>
        <w:t>1.1 Продавец обязуется передать в собственность, а Покупатель принять и оплатить по цене и на условиях договора муниципальное имущество Каргапольского муниципального округа Курганской области:</w:t>
      </w:r>
      <w:r w:rsidR="0035337F" w:rsidRPr="00DC47FA">
        <w:rPr>
          <w:rStyle w:val="21"/>
          <w:rFonts w:ascii="Liberation Serif" w:hAnsi="Liberation Serif" w:cs="Liberation Serif"/>
        </w:rPr>
        <w:t xml:space="preserve"> </w:t>
      </w:r>
      <w:r w:rsidR="0035337F" w:rsidRPr="00DC47FA">
        <w:rPr>
          <w:rFonts w:ascii="Liberation Serif" w:hAnsi="Liberation Serif" w:cs="Times New Roman"/>
          <w:color w:val="auto"/>
          <w:lang w:eastAsia="en-US"/>
        </w:rPr>
        <w:t>транспортное средство –</w:t>
      </w:r>
      <w:r w:rsidR="004A186A" w:rsidRPr="004A186A">
        <w:rPr>
          <w:rFonts w:ascii="Liberation Serif" w:hAnsi="Liberation Serif"/>
        </w:rPr>
        <w:t xml:space="preserve"> </w:t>
      </w:r>
      <w:r w:rsidR="004A186A" w:rsidRPr="00E357E0">
        <w:rPr>
          <w:rFonts w:ascii="Liberation Serif" w:hAnsi="Liberation Serif"/>
        </w:rPr>
        <w:t>МКСМ-800К</w:t>
      </w:r>
      <w:r w:rsidR="004A186A">
        <w:rPr>
          <w:rFonts w:ascii="Liberation Serif" w:hAnsi="Liberation Serif"/>
        </w:rPr>
        <w:t>,</w:t>
      </w:r>
      <w:r w:rsidR="004A186A" w:rsidRPr="00E357E0">
        <w:rPr>
          <w:rFonts w:ascii="Liberation Serif" w:hAnsi="Liberation Serif"/>
        </w:rPr>
        <w:t xml:space="preserve"> </w:t>
      </w:r>
      <w:r w:rsidR="004A186A">
        <w:rPr>
          <w:rFonts w:ascii="Liberation Serif" w:hAnsi="Liberation Serif"/>
        </w:rPr>
        <w:t>м</w:t>
      </w:r>
      <w:r w:rsidR="004A186A" w:rsidRPr="00E357E0">
        <w:rPr>
          <w:rFonts w:ascii="Liberation Serif" w:hAnsi="Liberation Serif"/>
        </w:rPr>
        <w:t>ашина коммунально-строительная многоцелевая</w:t>
      </w:r>
      <w:r w:rsidR="004A186A">
        <w:rPr>
          <w:rFonts w:ascii="Liberation Serif" w:hAnsi="Liberation Serif"/>
        </w:rPr>
        <w:t>, з</w:t>
      </w:r>
      <w:r w:rsidR="004A186A" w:rsidRPr="00E357E0">
        <w:rPr>
          <w:rFonts w:ascii="Liberation Serif" w:hAnsi="Liberation Serif"/>
        </w:rPr>
        <w:t xml:space="preserve">аводской № </w:t>
      </w:r>
      <w:r w:rsidR="004A186A">
        <w:rPr>
          <w:rFonts w:ascii="Liberation Serif" w:hAnsi="Liberation Serif"/>
        </w:rPr>
        <w:t>машины (рамы) 009997, двигатель</w:t>
      </w:r>
      <w:r w:rsidR="004A186A" w:rsidRPr="00E357E0">
        <w:rPr>
          <w:rFonts w:ascii="Liberation Serif" w:hAnsi="Liberation Serif"/>
        </w:rPr>
        <w:t xml:space="preserve"> № 70020976</w:t>
      </w:r>
      <w:r w:rsidR="004A186A">
        <w:rPr>
          <w:rFonts w:ascii="Liberation Serif" w:hAnsi="Liberation Serif"/>
        </w:rPr>
        <w:t>, регистрационный №45КХ6836</w:t>
      </w:r>
      <w:r w:rsidR="0035337F" w:rsidRPr="00DC47FA">
        <w:rPr>
          <w:rFonts w:ascii="Liberation Serif" w:hAnsi="Liberation Serif" w:cs="Liberation Serif"/>
        </w:rPr>
        <w:t>.</w:t>
      </w:r>
    </w:p>
    <w:p w:rsidR="00160880" w:rsidRPr="00DC47FA" w:rsidRDefault="00160880" w:rsidP="00160880">
      <w:pPr>
        <w:tabs>
          <w:tab w:val="left" w:pos="1118"/>
          <w:tab w:val="left" w:leader="underscore" w:pos="3528"/>
          <w:tab w:val="left" w:leader="underscore" w:pos="5243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Указанное имущество далее по тексту договора именуется «объект».</w:t>
      </w:r>
    </w:p>
    <w:p w:rsidR="00160880" w:rsidRPr="00DC47FA" w:rsidRDefault="00160880" w:rsidP="00160880">
      <w:pPr>
        <w:tabs>
          <w:tab w:val="left" w:pos="1016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1.2. На момент совершения договора Покупателю известно техническое состояние объекта. Претензий к техническому состоянию у Покупателя не имеется.</w:t>
      </w:r>
    </w:p>
    <w:p w:rsidR="00160880" w:rsidRPr="00DC47FA" w:rsidRDefault="00160880" w:rsidP="00160880">
      <w:pPr>
        <w:tabs>
          <w:tab w:val="left" w:pos="1074"/>
        </w:tabs>
        <w:spacing w:after="267" w:line="274" w:lineRule="exact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>1.3. На момент совершения договора объект никому не продан, не заложен, в споре и под запрещением (арестом) не состоит. Продавец несет ответственность за сокрытие сведений о нахождении указанного объекта в залоге, под запрещением либо арестом.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3293"/>
        </w:tabs>
        <w:spacing w:after="211" w:line="240" w:lineRule="exact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2. Цена продажи и порядок расчетов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103"/>
          <w:tab w:val="left" w:leader="underscore" w:pos="10128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Стоимость имущества, установленная по результатам</w:t>
      </w:r>
      <w:r w:rsidRPr="00DC47FA">
        <w:rPr>
          <w:rStyle w:val="21"/>
          <w:rFonts w:ascii="Liberation Serif" w:hAnsi="Liberation Serif" w:cs="Liberation Serif"/>
        </w:rPr>
        <w:tab/>
        <w:t>,</w:t>
      </w:r>
    </w:p>
    <w:p w:rsidR="00160880" w:rsidRPr="00DC47FA" w:rsidRDefault="00160880" w:rsidP="00160880">
      <w:pPr>
        <w:tabs>
          <w:tab w:val="left" w:leader="underscore" w:pos="3101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составляет</w:t>
      </w:r>
      <w:r w:rsidRPr="00DC47FA">
        <w:rPr>
          <w:rStyle w:val="21"/>
          <w:rFonts w:ascii="Liberation Serif" w:hAnsi="Liberation Serif" w:cs="Liberation Serif"/>
        </w:rPr>
        <w:tab/>
        <w:t xml:space="preserve">рублей. 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 Задаток в сумме</w:t>
      </w:r>
      <w:r w:rsidRPr="00DC47FA">
        <w:rPr>
          <w:rStyle w:val="21"/>
          <w:rFonts w:ascii="Liberation Serif" w:hAnsi="Liberation Serif" w:cs="Liberation Serif"/>
        </w:rPr>
        <w:tab/>
        <w:t xml:space="preserve"> рублей засчитывается в счет оплаты имущества.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За вычетом суммы задатка Покупатель в течение 10 (десяти) рабочих дней с даты</w:t>
      </w:r>
    </w:p>
    <w:p w:rsidR="00160880" w:rsidRPr="00DC47FA" w:rsidRDefault="00160880" w:rsidP="00160880">
      <w:pPr>
        <w:tabs>
          <w:tab w:val="left" w:leader="underscore" w:pos="9163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подписания настоящего Договора </w:t>
      </w:r>
      <w:proofErr w:type="gramStart"/>
      <w:r w:rsidRPr="00DC47FA">
        <w:rPr>
          <w:rStyle w:val="21"/>
          <w:rFonts w:ascii="Liberation Serif" w:hAnsi="Liberation Serif" w:cs="Liberation Serif"/>
        </w:rPr>
        <w:t>обязан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уплатить Продавцу за имущество</w:t>
      </w:r>
      <w:r w:rsidRPr="00DC47FA">
        <w:rPr>
          <w:rStyle w:val="21"/>
          <w:rFonts w:ascii="Liberation Serif" w:hAnsi="Liberation Serif" w:cs="Liberation Serif"/>
        </w:rPr>
        <w:tab/>
        <w:t>рублей.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45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Управление федерального казначейства 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по Курганской области (Комитет по управлению </w:t>
      </w:r>
      <w:proofErr w:type="gramEnd"/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>муниципальным имуществом Администрации</w:t>
      </w:r>
    </w:p>
    <w:p w:rsidR="00160880" w:rsidRPr="00DC47FA" w:rsidRDefault="00160880" w:rsidP="00160880">
      <w:pPr>
        <w:spacing w:line="274" w:lineRule="exact"/>
        <w:ind w:right="5440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 w:cs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 w:cs="Liberation Serif"/>
        </w:rPr>
        <w:t>сч</w:t>
      </w:r>
      <w:proofErr w:type="spellEnd"/>
      <w:r w:rsidRPr="00DC47FA">
        <w:rPr>
          <w:rStyle w:val="21"/>
          <w:rFonts w:ascii="Liberation Serif" w:hAnsi="Liberation Serif" w:cs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 w:cs="Liberation Serif"/>
        </w:rPr>
        <w:t>)</w:t>
      </w:r>
      <w:proofErr w:type="gramEnd"/>
    </w:p>
    <w:p w:rsidR="00160880" w:rsidRPr="00DC47FA" w:rsidRDefault="00160880" w:rsidP="00160880">
      <w:pPr>
        <w:spacing w:line="274" w:lineRule="exact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Отделение Курган Банка России//УФК </w:t>
      </w:r>
    </w:p>
    <w:p w:rsidR="00160880" w:rsidRPr="00DC47FA" w:rsidRDefault="00160880" w:rsidP="00160880">
      <w:pPr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урган</w:t>
      </w:r>
      <w:r w:rsidRPr="00DC47FA">
        <w:rPr>
          <w:rStyle w:val="21"/>
          <w:rFonts w:ascii="Liberation Serif" w:hAnsi="Liberation Serif" w:cs="Liberation Serif"/>
        </w:rPr>
        <w:t xml:space="preserve"> </w:t>
      </w:r>
    </w:p>
    <w:p w:rsidR="00160880" w:rsidRPr="00DC47FA" w:rsidRDefault="00160880" w:rsidP="00160880">
      <w:pPr>
        <w:spacing w:line="274" w:lineRule="exact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>ИНН 4500003215 КПП 450001001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1"/>
          <w:rFonts w:ascii="Liberation Serif" w:hAnsi="Liberation Serif" w:cs="Liberation Serif"/>
          <w:sz w:val="22"/>
          <w:szCs w:val="22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БИК ТОФК 013735150 </w:t>
      </w:r>
    </w:p>
    <w:p w:rsidR="002B6C24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  <w:sz w:val="22"/>
          <w:szCs w:val="22"/>
        </w:rPr>
        <w:lastRenderedPageBreak/>
        <w:t xml:space="preserve">счет </w:t>
      </w:r>
      <w:r w:rsidRPr="00DC47FA">
        <w:rPr>
          <w:rStyle w:val="23"/>
          <w:rFonts w:ascii="Liberation Serif" w:eastAsia="Arial Unicode MS" w:hAnsi="Liberation Serif" w:cs="Liberation Serif"/>
          <w:lang w:val="ru-RU"/>
        </w:rPr>
        <w:t>03100643000000014300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1"/>
          <w:rFonts w:ascii="Liberation Serif" w:hAnsi="Liberation Serif" w:cs="Liberation Serif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 </w:t>
      </w:r>
      <w:r w:rsidRPr="00DC47FA">
        <w:rPr>
          <w:rStyle w:val="21"/>
          <w:rFonts w:ascii="Liberation Serif" w:hAnsi="Liberation Serif" w:cs="Liberation Serif"/>
          <w:sz w:val="22"/>
          <w:szCs w:val="22"/>
        </w:rPr>
        <w:t xml:space="preserve">               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В платежном поручении, оформляющем оплату, должны быть указаны сведения о наименовании Покупателя, наименовании имущества, способе приватизации, номер и дата договора.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53"/>
        </w:tabs>
        <w:suppressAutoHyphens/>
        <w:spacing w:after="267" w:line="274" w:lineRule="exact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 Надлежащим выполнением обязательств Покупателя по оплате имущества является полная оплата цены его продажи в сумме, указанной в пункте 2.1 настоящего договора, что подтверждается выпиской со счета Продавца.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4067"/>
        </w:tabs>
        <w:spacing w:after="0" w:line="240" w:lineRule="exact"/>
        <w:ind w:left="37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3. Обязанности Сторон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09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Продавец обязан: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Покупатель обязан: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48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оплатить приобретаемое по договору имущество в порядке, установленном в пунктах 2.1-2.5 настоящего договора;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48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принять от Продавца имущество по акту приема - передачи в течение десяти рабочих дней после полной оплаты договора;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72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нести риск случайной гибели или случайного повреждения имущества с момента подписания договора;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Стороны обязаны: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1) После полного проведения Покупателем расчетов по настоящему договору в течение 15 рабочих дней </w:t>
      </w:r>
      <w:proofErr w:type="gramStart"/>
      <w:r w:rsidRPr="00DC47FA">
        <w:rPr>
          <w:rStyle w:val="21"/>
          <w:rFonts w:ascii="Liberation Serif" w:hAnsi="Liberation Serif" w:cs="Liberation Serif"/>
        </w:rPr>
        <w:t>с даты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3832"/>
        </w:tabs>
        <w:spacing w:after="211" w:line="240" w:lineRule="exact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4. Ответственность сторон</w:t>
      </w:r>
    </w:p>
    <w:p w:rsidR="00160880" w:rsidRPr="00DC47FA" w:rsidRDefault="00160880" w:rsidP="00160880">
      <w:pPr>
        <w:tabs>
          <w:tab w:val="left" w:pos="1168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4.1.За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160880" w:rsidRPr="00DC47FA" w:rsidRDefault="00160880" w:rsidP="00160880">
      <w:pPr>
        <w:numPr>
          <w:ilvl w:val="1"/>
          <w:numId w:val="4"/>
        </w:numPr>
        <w:tabs>
          <w:tab w:val="num" w:pos="360"/>
          <w:tab w:val="left" w:pos="1187"/>
        </w:tabs>
        <w:suppressAutoHyphens/>
        <w:spacing w:line="274" w:lineRule="exact"/>
        <w:ind w:left="360" w:hanging="360"/>
        <w:jc w:val="both"/>
      </w:pPr>
      <w:r w:rsidRPr="00DC47FA">
        <w:rPr>
          <w:rStyle w:val="21"/>
          <w:rFonts w:ascii="Liberation Serif" w:hAnsi="Liberation Serif" w:cs="Liberation Serif"/>
        </w:rPr>
        <w:t>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календарный день просрочки.</w:t>
      </w:r>
    </w:p>
    <w:p w:rsidR="00160880" w:rsidRPr="00DC47FA" w:rsidRDefault="00160880" w:rsidP="00160880">
      <w:pPr>
        <w:pStyle w:val="a5"/>
        <w:shd w:val="clear" w:color="auto" w:fill="auto"/>
        <w:spacing w:line="240" w:lineRule="exact"/>
      </w:pPr>
    </w:p>
    <w:p w:rsidR="00160880" w:rsidRPr="00DC47FA" w:rsidRDefault="00160880" w:rsidP="00160880">
      <w:pPr>
        <w:pStyle w:val="a5"/>
        <w:shd w:val="clear" w:color="auto" w:fill="auto"/>
        <w:spacing w:line="240" w:lineRule="exact"/>
        <w:jc w:val="center"/>
        <w:rPr>
          <w:rStyle w:val="21"/>
          <w:rFonts w:ascii="Liberation Serif" w:hAnsi="Liberation Serif" w:cs="Liberation Serif"/>
        </w:rPr>
      </w:pPr>
      <w:r w:rsidRPr="00DC47FA">
        <w:rPr>
          <w:rStyle w:val="a4"/>
          <w:rFonts w:ascii="Liberation Serif" w:hAnsi="Liberation Serif" w:cs="Liberation Serif"/>
          <w:b/>
          <w:bCs/>
          <w:color w:val="000000"/>
        </w:rPr>
        <w:t>5. Заключительные положения</w:t>
      </w:r>
    </w:p>
    <w:p w:rsidR="00160880" w:rsidRPr="00DC47FA" w:rsidRDefault="00913732" w:rsidP="00913732">
      <w:pPr>
        <w:tabs>
          <w:tab w:val="left" w:pos="1174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5.1.</w:t>
      </w:r>
      <w:r w:rsidR="00160880" w:rsidRPr="00DC47FA">
        <w:rPr>
          <w:rStyle w:val="21"/>
          <w:rFonts w:ascii="Liberation Serif" w:hAnsi="Liberation Serif" w:cs="Liberation Serif"/>
        </w:rPr>
        <w:t>Настоящий договор вступает в силу с момента его подписания и прекращает свое действие:</w:t>
      </w:r>
    </w:p>
    <w:p w:rsidR="00160880" w:rsidRPr="00DC47FA" w:rsidRDefault="00160880" w:rsidP="00160880">
      <w:pPr>
        <w:numPr>
          <w:ilvl w:val="0"/>
          <w:numId w:val="11"/>
        </w:numPr>
        <w:tabs>
          <w:tab w:val="left" w:pos="1027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исполнением Сторонами своих обязательств по договору;</w:t>
      </w:r>
    </w:p>
    <w:p w:rsidR="00160880" w:rsidRPr="00DC47FA" w:rsidRDefault="00160880" w:rsidP="00160880">
      <w:pPr>
        <w:numPr>
          <w:ilvl w:val="0"/>
          <w:numId w:val="11"/>
        </w:numPr>
        <w:tabs>
          <w:tab w:val="left" w:pos="1017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 иным основаниям, предусмотренным действующим законодательством Российской Федерации.</w:t>
      </w:r>
    </w:p>
    <w:p w:rsidR="00160880" w:rsidRPr="00DC47FA" w:rsidRDefault="00160880" w:rsidP="00160880">
      <w:pPr>
        <w:tabs>
          <w:tab w:val="left" w:pos="1198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5.2.Споры,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160880" w:rsidRPr="00DC47FA" w:rsidRDefault="00160880" w:rsidP="00160880">
      <w:pPr>
        <w:tabs>
          <w:tab w:val="left" w:pos="1227"/>
        </w:tabs>
        <w:spacing w:after="267" w:line="274" w:lineRule="exact"/>
        <w:jc w:val="both"/>
        <w:rPr>
          <w:rStyle w:val="3"/>
          <w:rFonts w:ascii="Liberation Serif" w:hAnsi="Liberation Serif" w:cs="Liberation Serif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5.3. Настоящий договор составлен в </w:t>
      </w:r>
      <w:r w:rsidR="00EE1575">
        <w:rPr>
          <w:rStyle w:val="21"/>
          <w:rFonts w:ascii="Liberation Serif" w:hAnsi="Liberation Serif" w:cs="Liberation Serif"/>
        </w:rPr>
        <w:t>3</w:t>
      </w:r>
      <w:r w:rsidRPr="00DC47FA">
        <w:rPr>
          <w:rStyle w:val="21"/>
          <w:rFonts w:ascii="Liberation Serif" w:hAnsi="Liberation Serif" w:cs="Liberation Serif"/>
        </w:rPr>
        <w:t xml:space="preserve"> аутентичных экземплярах по одному для каждой из сторон и один экземпляр для </w:t>
      </w:r>
      <w:r w:rsidR="00746AAE">
        <w:rPr>
          <w:rStyle w:val="21"/>
          <w:rFonts w:ascii="Liberation Serif" w:hAnsi="Liberation Serif" w:cs="Liberation Serif"/>
        </w:rPr>
        <w:t xml:space="preserve">государственной </w:t>
      </w:r>
      <w:r w:rsidRPr="00DC47FA">
        <w:rPr>
          <w:rStyle w:val="21"/>
          <w:rFonts w:ascii="Liberation Serif" w:hAnsi="Liberation Serif" w:cs="Liberation Serif"/>
        </w:rPr>
        <w:t>реги</w:t>
      </w:r>
      <w:r w:rsidR="00746AAE">
        <w:rPr>
          <w:rStyle w:val="21"/>
          <w:rFonts w:ascii="Liberation Serif" w:hAnsi="Liberation Serif" w:cs="Liberation Serif"/>
        </w:rPr>
        <w:t>страции транспортного средства</w:t>
      </w:r>
      <w:r w:rsidRPr="00DC47FA">
        <w:rPr>
          <w:rStyle w:val="21"/>
          <w:rFonts w:ascii="Liberation Serif" w:hAnsi="Liberation Serif" w:cs="Liberation Serif"/>
        </w:rPr>
        <w:t>.</w:t>
      </w:r>
    </w:p>
    <w:p w:rsidR="00160880" w:rsidRPr="00DC47FA" w:rsidRDefault="00160880" w:rsidP="00160880">
      <w:pPr>
        <w:tabs>
          <w:tab w:val="left" w:pos="1227"/>
        </w:tabs>
        <w:spacing w:after="267" w:line="274" w:lineRule="exact"/>
        <w:jc w:val="center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3"/>
          <w:rFonts w:ascii="Liberation Serif" w:hAnsi="Liberation Serif" w:cs="Liberation Serif"/>
          <w:bCs w:val="0"/>
        </w:rPr>
        <w:t>6. Реквизиты Сторон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5203"/>
        </w:tabs>
        <w:spacing w:after="206" w:line="240" w:lineRule="exact"/>
        <w:jc w:val="both"/>
        <w:rPr>
          <w:rStyle w:val="3"/>
          <w:rFonts w:ascii="Liberation Serif" w:hAnsi="Liberation Serif" w:cs="Liberation Serif"/>
          <w:b/>
          <w:bCs/>
          <w:color w:val="000000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ПРОДАВЕЦ</w:t>
      </w: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ab/>
        <w:t xml:space="preserve">                         ПОКУПАТЕЛЬ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Комитет по управлению </w:t>
      </w:r>
      <w:proofErr w:type="gramStart"/>
      <w:r w:rsidRPr="00DC47FA">
        <w:rPr>
          <w:rStyle w:val="3"/>
          <w:rFonts w:ascii="Liberation Serif" w:hAnsi="Liberation Serif"/>
          <w:bCs/>
        </w:rPr>
        <w:t>муниципальным</w:t>
      </w:r>
      <w:proofErr w:type="gramEnd"/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>имуществом Администрации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Каргапольского муниципального округа 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Fonts w:ascii="Liberation Serif" w:hAnsi="Liberation Serif"/>
        </w:rPr>
      </w:pPr>
      <w:r w:rsidRPr="00DC47FA">
        <w:rPr>
          <w:rStyle w:val="3"/>
          <w:rFonts w:ascii="Liberation Serif" w:hAnsi="Liberation Serif"/>
          <w:bCs/>
        </w:rPr>
        <w:t>Курганской области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Адрес: 641920, Курганская область,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Каргапольский район, р.п. Каргаполье,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ул. Калинина, д. 35</w:t>
      </w:r>
    </w:p>
    <w:p w:rsidR="00160880" w:rsidRDefault="00160880" w:rsidP="00160880">
      <w:pPr>
        <w:spacing w:line="274" w:lineRule="exact"/>
        <w:jc w:val="both"/>
        <w:rPr>
          <w:rStyle w:val="3"/>
          <w:rFonts w:ascii="Liberation Serif" w:hAnsi="Liberation Serif" w:cs="Liberation Serif"/>
          <w:b w:val="0"/>
          <w:bCs w:val="0"/>
        </w:rPr>
      </w:pPr>
    </w:p>
    <w:p w:rsidR="00160880" w:rsidRDefault="00160880" w:rsidP="00160880">
      <w:pPr>
        <w:pStyle w:val="31"/>
        <w:shd w:val="clear" w:color="auto" w:fill="auto"/>
        <w:spacing w:after="238" w:line="240" w:lineRule="exact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Подписи Сторон</w:t>
      </w:r>
    </w:p>
    <w:p w:rsidR="00903BE6" w:rsidRPr="00903BE6" w:rsidRDefault="00160880" w:rsidP="00160880">
      <w:pPr>
        <w:pStyle w:val="31"/>
        <w:shd w:val="clear" w:color="auto" w:fill="auto"/>
        <w:tabs>
          <w:tab w:val="left" w:pos="6982"/>
        </w:tabs>
        <w:spacing w:after="0" w:line="240" w:lineRule="exact"/>
        <w:ind w:left="660"/>
        <w:jc w:val="both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От Продавца</w:t>
      </w:r>
      <w:proofErr w:type="gramStart"/>
      <w:r>
        <w:rPr>
          <w:rStyle w:val="3"/>
          <w:rFonts w:ascii="Liberation Serif" w:hAnsi="Liberation Serif" w:cs="Liberation Serif"/>
          <w:b/>
          <w:bCs/>
          <w:color w:val="000000"/>
        </w:rPr>
        <w:tab/>
      </w:r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О</w:t>
      </w:r>
      <w:proofErr w:type="gramEnd"/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т Покупателя</w:t>
      </w:r>
    </w:p>
    <w:sectPr w:rsidR="00903BE6" w:rsidRPr="00903BE6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4"/>
    <w:multiLevelType w:val="multilevel"/>
    <w:tmpl w:val="6AF25E3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81A80"/>
    <w:rsid w:val="00087549"/>
    <w:rsid w:val="00087AF1"/>
    <w:rsid w:val="000973DB"/>
    <w:rsid w:val="000A0A04"/>
    <w:rsid w:val="000B39FB"/>
    <w:rsid w:val="000C3F9A"/>
    <w:rsid w:val="000E3308"/>
    <w:rsid w:val="000F1BE1"/>
    <w:rsid w:val="000F496B"/>
    <w:rsid w:val="00107A28"/>
    <w:rsid w:val="0012460C"/>
    <w:rsid w:val="00134BF2"/>
    <w:rsid w:val="00141F90"/>
    <w:rsid w:val="001532CB"/>
    <w:rsid w:val="00160880"/>
    <w:rsid w:val="0016550C"/>
    <w:rsid w:val="00167637"/>
    <w:rsid w:val="00192154"/>
    <w:rsid w:val="001A2CA4"/>
    <w:rsid w:val="001A4B1D"/>
    <w:rsid w:val="001A6DCB"/>
    <w:rsid w:val="001B4AAA"/>
    <w:rsid w:val="001C1FF5"/>
    <w:rsid w:val="0021660B"/>
    <w:rsid w:val="00221640"/>
    <w:rsid w:val="002335EB"/>
    <w:rsid w:val="00236102"/>
    <w:rsid w:val="00246A7D"/>
    <w:rsid w:val="00276B13"/>
    <w:rsid w:val="00286793"/>
    <w:rsid w:val="002A4DDA"/>
    <w:rsid w:val="002B4E7D"/>
    <w:rsid w:val="002B6C24"/>
    <w:rsid w:val="002C3902"/>
    <w:rsid w:val="002D4094"/>
    <w:rsid w:val="003048E0"/>
    <w:rsid w:val="003124A3"/>
    <w:rsid w:val="0032252D"/>
    <w:rsid w:val="00340EA1"/>
    <w:rsid w:val="0035337F"/>
    <w:rsid w:val="00374472"/>
    <w:rsid w:val="00385EE8"/>
    <w:rsid w:val="003C57D3"/>
    <w:rsid w:val="003F758C"/>
    <w:rsid w:val="00410FED"/>
    <w:rsid w:val="00413474"/>
    <w:rsid w:val="00416473"/>
    <w:rsid w:val="00422C9F"/>
    <w:rsid w:val="004839F6"/>
    <w:rsid w:val="004A186A"/>
    <w:rsid w:val="004A6944"/>
    <w:rsid w:val="004C2DC5"/>
    <w:rsid w:val="004D5FE9"/>
    <w:rsid w:val="004E4D88"/>
    <w:rsid w:val="00502680"/>
    <w:rsid w:val="00506C9B"/>
    <w:rsid w:val="00514952"/>
    <w:rsid w:val="00525244"/>
    <w:rsid w:val="005263D1"/>
    <w:rsid w:val="00534BFC"/>
    <w:rsid w:val="00540F11"/>
    <w:rsid w:val="0055546C"/>
    <w:rsid w:val="00557859"/>
    <w:rsid w:val="00571B32"/>
    <w:rsid w:val="005761A1"/>
    <w:rsid w:val="00583B79"/>
    <w:rsid w:val="00587963"/>
    <w:rsid w:val="005A00ED"/>
    <w:rsid w:val="005C5B80"/>
    <w:rsid w:val="005E46EA"/>
    <w:rsid w:val="005E4EEC"/>
    <w:rsid w:val="005E5C84"/>
    <w:rsid w:val="00606AF5"/>
    <w:rsid w:val="00616203"/>
    <w:rsid w:val="006270E9"/>
    <w:rsid w:val="00631658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B4B4D"/>
    <w:rsid w:val="006C19E0"/>
    <w:rsid w:val="006C1B66"/>
    <w:rsid w:val="006C2E4D"/>
    <w:rsid w:val="00703D1A"/>
    <w:rsid w:val="00704154"/>
    <w:rsid w:val="00706EDB"/>
    <w:rsid w:val="0072345F"/>
    <w:rsid w:val="00724A2B"/>
    <w:rsid w:val="00730BA1"/>
    <w:rsid w:val="00746AAE"/>
    <w:rsid w:val="007601C2"/>
    <w:rsid w:val="00777B2D"/>
    <w:rsid w:val="007A077C"/>
    <w:rsid w:val="007E7C1B"/>
    <w:rsid w:val="008020B4"/>
    <w:rsid w:val="00807F9C"/>
    <w:rsid w:val="0081732F"/>
    <w:rsid w:val="00830520"/>
    <w:rsid w:val="00832C7F"/>
    <w:rsid w:val="0083747B"/>
    <w:rsid w:val="008575C8"/>
    <w:rsid w:val="00872106"/>
    <w:rsid w:val="008975BF"/>
    <w:rsid w:val="008B75F4"/>
    <w:rsid w:val="008D2287"/>
    <w:rsid w:val="008D2F74"/>
    <w:rsid w:val="008E20B7"/>
    <w:rsid w:val="008E445A"/>
    <w:rsid w:val="008E51AF"/>
    <w:rsid w:val="008F2A87"/>
    <w:rsid w:val="00903BE6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4A91"/>
    <w:rsid w:val="009A6878"/>
    <w:rsid w:val="009B4465"/>
    <w:rsid w:val="009B5051"/>
    <w:rsid w:val="009C7877"/>
    <w:rsid w:val="009E2D2E"/>
    <w:rsid w:val="00A04EB8"/>
    <w:rsid w:val="00A12E77"/>
    <w:rsid w:val="00A16FA9"/>
    <w:rsid w:val="00A173F5"/>
    <w:rsid w:val="00A22AD2"/>
    <w:rsid w:val="00A55631"/>
    <w:rsid w:val="00A728CB"/>
    <w:rsid w:val="00A97265"/>
    <w:rsid w:val="00AA14A2"/>
    <w:rsid w:val="00AD0E30"/>
    <w:rsid w:val="00AD14AB"/>
    <w:rsid w:val="00AD1E70"/>
    <w:rsid w:val="00AE72DA"/>
    <w:rsid w:val="00AF20CD"/>
    <w:rsid w:val="00AF682D"/>
    <w:rsid w:val="00B2475D"/>
    <w:rsid w:val="00B32AB6"/>
    <w:rsid w:val="00B45033"/>
    <w:rsid w:val="00B66365"/>
    <w:rsid w:val="00B75CFC"/>
    <w:rsid w:val="00B96976"/>
    <w:rsid w:val="00B97A98"/>
    <w:rsid w:val="00BA0F4A"/>
    <w:rsid w:val="00BA30C2"/>
    <w:rsid w:val="00BB4C43"/>
    <w:rsid w:val="00BD7743"/>
    <w:rsid w:val="00BE56C0"/>
    <w:rsid w:val="00BF1ADC"/>
    <w:rsid w:val="00BF7C85"/>
    <w:rsid w:val="00C2155B"/>
    <w:rsid w:val="00C43D11"/>
    <w:rsid w:val="00C620EB"/>
    <w:rsid w:val="00C73A9A"/>
    <w:rsid w:val="00C82ADF"/>
    <w:rsid w:val="00CA0D60"/>
    <w:rsid w:val="00CB2DBA"/>
    <w:rsid w:val="00CD26A3"/>
    <w:rsid w:val="00CF490E"/>
    <w:rsid w:val="00D10AC9"/>
    <w:rsid w:val="00D12E18"/>
    <w:rsid w:val="00D34E9A"/>
    <w:rsid w:val="00D37962"/>
    <w:rsid w:val="00D609F1"/>
    <w:rsid w:val="00D72B3A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A624F"/>
    <w:rsid w:val="00EC1EE5"/>
    <w:rsid w:val="00EE157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6354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Zem_otdel</cp:lastModifiedBy>
  <cp:revision>4</cp:revision>
  <cp:lastPrinted>2023-01-25T03:33:00Z</cp:lastPrinted>
  <dcterms:created xsi:type="dcterms:W3CDTF">2023-11-05T05:57:00Z</dcterms:created>
  <dcterms:modified xsi:type="dcterms:W3CDTF">2023-11-05T05:57:00Z</dcterms:modified>
</cp:coreProperties>
</file>