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 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467666" w:rsidRDefault="00467666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</w:p>
    <w:sectPr w:rsidR="0046766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11640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B7600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62E7C"/>
    <w:rsid w:val="003661D0"/>
    <w:rsid w:val="00374472"/>
    <w:rsid w:val="00385EE8"/>
    <w:rsid w:val="0039443A"/>
    <w:rsid w:val="003C57D3"/>
    <w:rsid w:val="003F758C"/>
    <w:rsid w:val="00410FED"/>
    <w:rsid w:val="00413474"/>
    <w:rsid w:val="00416473"/>
    <w:rsid w:val="00422C9F"/>
    <w:rsid w:val="00467666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1A92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590A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72B3A"/>
    <w:rsid w:val="00D900A3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0780B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3556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3</cp:revision>
  <cp:lastPrinted>2023-11-28T05:38:00Z</cp:lastPrinted>
  <dcterms:created xsi:type="dcterms:W3CDTF">2023-11-28T10:32:00Z</dcterms:created>
  <dcterms:modified xsi:type="dcterms:W3CDTF">2023-11-28T10:32:00Z</dcterms:modified>
</cp:coreProperties>
</file>