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31" w:rsidRDefault="00332A31" w:rsidP="009B4465">
      <w:pPr>
        <w:pStyle w:val="a5"/>
        <w:shd w:val="clear" w:color="auto" w:fill="auto"/>
        <w:spacing w:line="240" w:lineRule="exact"/>
        <w:ind w:left="567" w:right="407"/>
        <w:jc w:val="center"/>
        <w:rPr>
          <w:rStyle w:val="a4"/>
          <w:b/>
          <w:bCs/>
          <w:color w:val="000000"/>
        </w:rPr>
      </w:pP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F94773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заявок:</w:t>
      </w:r>
      <w:r w:rsidR="00F83AEB" w:rsidRPr="00E36FB4">
        <w:rPr>
          <w:rFonts w:ascii="Liberation Serif" w:hAnsi="Liberation Serif"/>
        </w:rPr>
        <w:t xml:space="preserve"> </w:t>
      </w:r>
      <w:r w:rsidR="009614CA" w:rsidRPr="00E36FB4">
        <w:rPr>
          <w:rFonts w:ascii="Liberation Serif" w:hAnsi="Liberation Serif"/>
        </w:rPr>
        <w:t xml:space="preserve">  </w:t>
      </w:r>
      <w:r w:rsidR="007E4183" w:rsidRPr="007E4183">
        <w:rPr>
          <w:rFonts w:ascii="Liberation Serif" w:hAnsi="Liberation Serif"/>
          <w:b/>
        </w:rPr>
        <w:t>29</w:t>
      </w:r>
      <w:r w:rsidR="006C1B66" w:rsidRPr="006C1B66">
        <w:rPr>
          <w:rFonts w:ascii="Liberation Serif" w:hAnsi="Liberation Serif"/>
          <w:b/>
        </w:rPr>
        <w:t xml:space="preserve"> </w:t>
      </w:r>
      <w:r w:rsidR="006C1B66">
        <w:rPr>
          <w:rFonts w:ascii="Liberation Serif" w:hAnsi="Liberation Serif"/>
          <w:b/>
        </w:rPr>
        <w:t>ноя</w:t>
      </w:r>
      <w:r w:rsidR="001A6DCB">
        <w:rPr>
          <w:rFonts w:ascii="Liberation Serif" w:hAnsi="Liberation Serif"/>
          <w:b/>
        </w:rPr>
        <w:t>бря</w:t>
      </w:r>
      <w:r w:rsidR="00D10AC9">
        <w:rPr>
          <w:rFonts w:ascii="Liberation Serif" w:hAnsi="Liberation Serif"/>
          <w:b/>
        </w:rPr>
        <w:t xml:space="preserve"> 2023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F94773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E4183">
        <w:rPr>
          <w:rStyle w:val="21"/>
          <w:rFonts w:ascii="Liberation Serif" w:hAnsi="Liberation Serif" w:cs="Arial Unicode MS"/>
          <w:b/>
          <w:color w:val="000000"/>
        </w:rPr>
        <w:t>24</w:t>
      </w:r>
      <w:r w:rsidR="001A6DCB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32252D">
        <w:rPr>
          <w:rStyle w:val="21"/>
          <w:rFonts w:ascii="Liberation Serif" w:hAnsi="Liberation Serif" w:cs="Arial Unicode MS"/>
          <w:b/>
          <w:color w:val="000000"/>
        </w:rPr>
        <w:t>дека</w:t>
      </w:r>
      <w:r w:rsidR="001A6DCB">
        <w:rPr>
          <w:rStyle w:val="21"/>
          <w:rFonts w:ascii="Liberation Serif" w:hAnsi="Liberation Serif" w:cs="Arial Unicode MS"/>
          <w:b/>
          <w:color w:val="000000"/>
        </w:rPr>
        <w:t>бря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F94773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F94773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E4183">
        <w:rPr>
          <w:rStyle w:val="21"/>
          <w:rFonts w:ascii="Liberation Serif" w:hAnsi="Liberation Serif" w:cs="Arial Unicode MS"/>
          <w:b/>
          <w:color w:val="000000"/>
        </w:rPr>
        <w:t>26</w:t>
      </w:r>
      <w:r w:rsidR="006C1B66">
        <w:rPr>
          <w:rStyle w:val="21"/>
          <w:rFonts w:ascii="Liberation Serif" w:hAnsi="Liberation Serif" w:cs="Arial Unicode MS"/>
          <w:b/>
          <w:color w:val="000000"/>
        </w:rPr>
        <w:t xml:space="preserve"> декабря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F94773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E4183">
        <w:rPr>
          <w:rStyle w:val="21"/>
          <w:rFonts w:ascii="Liberation Serif" w:hAnsi="Liberation Serif" w:cs="Arial Unicode MS"/>
          <w:b/>
          <w:color w:val="000000"/>
        </w:rPr>
        <w:t>28</w:t>
      </w:r>
      <w:r w:rsidR="006C1B66">
        <w:rPr>
          <w:rStyle w:val="21"/>
          <w:rFonts w:ascii="Liberation Serif" w:hAnsi="Liberation Serif" w:cs="Arial Unicode MS"/>
          <w:b/>
          <w:color w:val="000000"/>
        </w:rPr>
        <w:t xml:space="preserve"> декабря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</w:t>
      </w:r>
      <w:proofErr w:type="gramEnd"/>
      <w:r w:rsidRPr="007C2E65">
        <w:rPr>
          <w:rFonts w:ascii="Liberation Serif" w:hAnsi="Liberation Serif"/>
        </w:rPr>
        <w:t xml:space="preserve"> </w:t>
      </w:r>
      <w:proofErr w:type="gramStart"/>
      <w:r w:rsidRPr="007C2E65">
        <w:rPr>
          <w:rFonts w:ascii="Liberation Serif" w:hAnsi="Liberation Serif"/>
        </w:rPr>
        <w:t>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>27.12.2022г</w:t>
      </w:r>
      <w:r w:rsidR="00C2155B">
        <w:rPr>
          <w:rFonts w:ascii="Liberation Serif" w:hAnsi="Liberation Serif" w:cs="Liberation Serif"/>
          <w:spacing w:val="9"/>
        </w:rPr>
        <w:t>.</w:t>
      </w:r>
      <w:r w:rsidRPr="007C2E65">
        <w:rPr>
          <w:rFonts w:ascii="Liberation Serif" w:hAnsi="Liberation Serif" w:cs="Liberation Serif"/>
          <w:spacing w:val="9"/>
        </w:rPr>
        <w:t xml:space="preserve">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="006C1B66" w:rsidRPr="00E357E0">
        <w:rPr>
          <w:rFonts w:ascii="Liberation Serif" w:hAnsi="Liberation Serif" w:cs="Liberation Serif"/>
          <w:spacing w:val="9"/>
        </w:rPr>
        <w:t>от</w:t>
      </w:r>
      <w:r w:rsidR="006C1B66">
        <w:rPr>
          <w:rFonts w:ascii="Liberation Serif" w:hAnsi="Liberation Serif" w:cs="Liberation Serif"/>
          <w:spacing w:val="9"/>
        </w:rPr>
        <w:t xml:space="preserve"> 24</w:t>
      </w:r>
      <w:r w:rsidR="006C1B66" w:rsidRPr="00E357E0">
        <w:rPr>
          <w:rFonts w:ascii="Liberation Serif" w:hAnsi="Liberation Serif" w:cs="Liberation Serif"/>
          <w:spacing w:val="9"/>
        </w:rPr>
        <w:t>.</w:t>
      </w:r>
      <w:r w:rsidR="006C1B66">
        <w:rPr>
          <w:rFonts w:ascii="Liberation Serif" w:hAnsi="Liberation Serif" w:cs="Liberation Serif"/>
          <w:spacing w:val="9"/>
        </w:rPr>
        <w:t>10</w:t>
      </w:r>
      <w:r w:rsidR="006C1B66" w:rsidRPr="00E357E0">
        <w:rPr>
          <w:rFonts w:ascii="Liberation Serif" w:hAnsi="Liberation Serif" w:cs="Liberation Serif"/>
          <w:spacing w:val="9"/>
        </w:rPr>
        <w:t>.2023г</w:t>
      </w:r>
      <w:r w:rsidR="00C2155B">
        <w:rPr>
          <w:rFonts w:ascii="Liberation Serif" w:hAnsi="Liberation Serif" w:cs="Liberation Serif"/>
          <w:spacing w:val="9"/>
        </w:rPr>
        <w:t>.</w:t>
      </w:r>
      <w:r w:rsidR="006C1B66" w:rsidRPr="00E357E0">
        <w:rPr>
          <w:rFonts w:ascii="Liberation Serif" w:hAnsi="Liberation Serif" w:cs="Liberation Serif"/>
          <w:spacing w:val="9"/>
        </w:rPr>
        <w:t xml:space="preserve"> №</w:t>
      </w:r>
      <w:r w:rsidR="006C1B66">
        <w:rPr>
          <w:rFonts w:ascii="Liberation Serif" w:hAnsi="Liberation Serif" w:cs="Liberation Serif"/>
          <w:spacing w:val="9"/>
        </w:rPr>
        <w:t>326</w:t>
      </w:r>
      <w:r w:rsidR="006C1B66" w:rsidRPr="00E357E0">
        <w:rPr>
          <w:rFonts w:ascii="Liberation Serif" w:hAnsi="Liberation Serif" w:cs="Liberation Serif"/>
          <w:spacing w:val="9"/>
        </w:rPr>
        <w:t xml:space="preserve"> «</w:t>
      </w:r>
      <w:r w:rsidR="006C1B66" w:rsidRPr="00E357E0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</w:t>
      </w:r>
      <w:proofErr w:type="gramEnd"/>
      <w:r w:rsidR="006C1B66" w:rsidRPr="00E357E0">
        <w:rPr>
          <w:rFonts w:ascii="Liberation Serif" w:hAnsi="Liberation Serif"/>
        </w:rPr>
        <w:t xml:space="preserve"> имущества Каргапольского муниципального округа на 2023 год»</w:t>
      </w:r>
      <w:r w:rsidR="006C1B66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</w:t>
      </w:r>
      <w:r w:rsidRPr="0032252D">
        <w:rPr>
          <w:rStyle w:val="21"/>
          <w:rFonts w:ascii="Liberation Serif" w:hAnsi="Liberation Serif" w:cs="Liberation Serif"/>
        </w:rPr>
        <w:t xml:space="preserve">от </w:t>
      </w:r>
      <w:r w:rsidR="00BF590A">
        <w:rPr>
          <w:rStyle w:val="21"/>
          <w:rFonts w:ascii="Liberation Serif" w:hAnsi="Liberation Serif" w:cs="Liberation Serif"/>
        </w:rPr>
        <w:t>27</w:t>
      </w:r>
      <w:r w:rsidR="001A6DCB" w:rsidRPr="0032252D">
        <w:rPr>
          <w:rStyle w:val="21"/>
          <w:rFonts w:ascii="Liberation Serif" w:hAnsi="Liberation Serif" w:cs="Liberation Serif"/>
        </w:rPr>
        <w:t xml:space="preserve"> </w:t>
      </w:r>
      <w:r w:rsidRPr="0032252D">
        <w:rPr>
          <w:rStyle w:val="21"/>
          <w:rFonts w:ascii="Liberation Serif" w:hAnsi="Liberation Serif" w:cs="Liberation Serif"/>
        </w:rPr>
        <w:t xml:space="preserve"> </w:t>
      </w:r>
      <w:r w:rsidR="006C1B66" w:rsidRPr="0032252D">
        <w:rPr>
          <w:rStyle w:val="21"/>
          <w:rFonts w:ascii="Liberation Serif" w:hAnsi="Liberation Serif" w:cs="Liberation Serif"/>
        </w:rPr>
        <w:t>ноя</w:t>
      </w:r>
      <w:r w:rsidR="001A6DCB" w:rsidRPr="0032252D">
        <w:rPr>
          <w:rStyle w:val="21"/>
          <w:rFonts w:ascii="Liberation Serif" w:hAnsi="Liberation Serif" w:cs="Liberation Serif"/>
        </w:rPr>
        <w:t>бря</w:t>
      </w:r>
      <w:r w:rsidR="00BF590A">
        <w:rPr>
          <w:rStyle w:val="21"/>
          <w:rFonts w:ascii="Liberation Serif" w:hAnsi="Liberation Serif" w:cs="Liberation Serif"/>
        </w:rPr>
        <w:t xml:space="preserve"> 2023 года № 1231</w:t>
      </w:r>
      <w:r w:rsidRPr="0032252D">
        <w:rPr>
          <w:rStyle w:val="21"/>
          <w:rFonts w:ascii="Liberation Serif" w:hAnsi="Liberation Serif" w:cs="Liberation Serif"/>
        </w:rPr>
        <w:t xml:space="preserve"> «О проведен</w:t>
      </w:r>
      <w:proofErr w:type="gramStart"/>
      <w:r w:rsidRPr="0032252D">
        <w:rPr>
          <w:rStyle w:val="21"/>
          <w:rFonts w:ascii="Liberation Serif" w:hAnsi="Liberation Serif" w:cs="Liberation Serif"/>
        </w:rPr>
        <w:t>ии ау</w:t>
      </w:r>
      <w:proofErr w:type="gramEnd"/>
      <w:r w:rsidRPr="0032252D">
        <w:rPr>
          <w:rStyle w:val="21"/>
          <w:rFonts w:ascii="Liberation Serif" w:hAnsi="Liberation Serif" w:cs="Liberation Serif"/>
        </w:rPr>
        <w:t>кциона по продаже муниципального имущества Каргапольского</w:t>
      </w:r>
      <w:r w:rsidRPr="00DC47FA">
        <w:rPr>
          <w:rStyle w:val="21"/>
          <w:rFonts w:ascii="Liberation Serif" w:hAnsi="Liberation Serif" w:cs="Liberation Serif"/>
        </w:rPr>
        <w:t xml:space="preserve">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</w:p>
    <w:p w:rsid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 w:firstLine="543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1A6DCB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1A6DCB" w:rsidRPr="008B1029">
          <w:rPr>
            <w:rStyle w:val="a3"/>
            <w:rFonts w:cs="Arial Unicode MS"/>
          </w:rPr>
          <w:t xml:space="preserve"> </w:t>
        </w:r>
        <w:r w:rsidR="001A6DCB" w:rsidRPr="008B1029">
          <w:rPr>
            <w:rStyle w:val="a3"/>
            <w:rFonts w:cs="Arial Unicode MS"/>
            <w:lang w:val="en-US"/>
          </w:rPr>
          <w:t>kymi</w:t>
        </w:r>
        <w:r w:rsidR="001A6DCB" w:rsidRPr="008B1029">
          <w:rPr>
            <w:rStyle w:val="a3"/>
            <w:rFonts w:cs="Arial Unicode MS"/>
          </w:rPr>
          <w:t>.kargapolie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Телефон - 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) 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1A6DCB">
        <w:rPr>
          <w:rStyle w:val="21"/>
          <w:rFonts w:ascii="Liberation Serif" w:hAnsi="Liberation Serif" w:cs="Arial Unicode MS"/>
          <w:color w:val="000000"/>
        </w:rPr>
        <w:t>4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-8</w:t>
      </w:r>
      <w:r w:rsidR="001A6DCB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</w:p>
    <w:p w:rsidR="00AD14AB" w:rsidRPr="00E357E0" w:rsidRDefault="000F496B" w:rsidP="00AD14AB">
      <w:pPr>
        <w:ind w:left="567" w:right="407"/>
        <w:jc w:val="both"/>
        <w:rPr>
          <w:rFonts w:ascii="Liberation Serif" w:hAnsi="Liberation Serif" w:cs="Liberation Serif"/>
        </w:rPr>
      </w:pPr>
      <w:r w:rsidRPr="00F6216D">
        <w:rPr>
          <w:rFonts w:ascii="Liberation Serif" w:hAnsi="Liberation Serif" w:cs="Times New Roman"/>
          <w:color w:val="auto"/>
          <w:lang w:eastAsia="en-US"/>
        </w:rPr>
        <w:t xml:space="preserve">        </w:t>
      </w:r>
      <w:r w:rsidRPr="0035337F">
        <w:rPr>
          <w:rFonts w:ascii="Liberation Serif" w:hAnsi="Liberation Serif" w:cs="Times New Roman"/>
          <w:color w:val="auto"/>
          <w:lang w:eastAsia="en-US"/>
        </w:rPr>
        <w:t xml:space="preserve">Объект движимого имущества:  </w:t>
      </w:r>
      <w:r w:rsidR="00F36269" w:rsidRPr="0035337F">
        <w:rPr>
          <w:rFonts w:ascii="Liberation Serif" w:hAnsi="Liberation Serif" w:cs="Times New Roman"/>
          <w:color w:val="auto"/>
          <w:lang w:eastAsia="en-US"/>
        </w:rPr>
        <w:t xml:space="preserve">транспортное средство – </w:t>
      </w:r>
      <w:r w:rsidR="007E4183" w:rsidRPr="00E11D3C">
        <w:rPr>
          <w:rFonts w:ascii="Liberation Serif" w:hAnsi="Liberation Serif"/>
        </w:rPr>
        <w:t>Модель ГАЗ 322121, идентификационный номер (</w:t>
      </w:r>
      <w:r w:rsidR="007E4183" w:rsidRPr="00E11D3C">
        <w:rPr>
          <w:rFonts w:ascii="Liberation Serif" w:hAnsi="Liberation Serif"/>
          <w:lang w:val="en-US"/>
        </w:rPr>
        <w:t>VIN</w:t>
      </w:r>
      <w:r w:rsidR="007E4183" w:rsidRPr="00E11D3C">
        <w:rPr>
          <w:rFonts w:ascii="Liberation Serif" w:hAnsi="Liberation Serif"/>
        </w:rPr>
        <w:t xml:space="preserve">): </w:t>
      </w:r>
      <w:r w:rsidR="007E4183" w:rsidRPr="00E11D3C">
        <w:rPr>
          <w:rFonts w:ascii="Liberation Serif" w:hAnsi="Liberation Serif"/>
          <w:lang w:val="en-US"/>
        </w:rPr>
        <w:t>X</w:t>
      </w:r>
      <w:r w:rsidR="007E4183" w:rsidRPr="00E11D3C">
        <w:rPr>
          <w:rFonts w:ascii="Liberation Serif" w:hAnsi="Liberation Serif"/>
        </w:rPr>
        <w:t>96322121</w:t>
      </w:r>
      <w:r w:rsidR="007E4183" w:rsidRPr="00E11D3C">
        <w:rPr>
          <w:rFonts w:ascii="Liberation Serif" w:hAnsi="Liberation Serif"/>
          <w:lang w:val="en-US"/>
        </w:rPr>
        <w:t>D</w:t>
      </w:r>
      <w:r w:rsidR="007E4183" w:rsidRPr="00E11D3C">
        <w:rPr>
          <w:rFonts w:ascii="Liberation Serif" w:hAnsi="Liberation Serif"/>
        </w:rPr>
        <w:t>0756980, государственный номер М 249 КС 45, цвет кузова желтый</w:t>
      </w:r>
      <w:proofErr w:type="gramStart"/>
      <w:r w:rsidR="007E4183" w:rsidRPr="00E11D3C">
        <w:rPr>
          <w:rFonts w:ascii="Liberation Serif" w:hAnsi="Liberation Serif"/>
        </w:rPr>
        <w:t>,  год</w:t>
      </w:r>
      <w:proofErr w:type="gramEnd"/>
      <w:r w:rsidR="007E4183" w:rsidRPr="00E11D3C">
        <w:rPr>
          <w:rFonts w:ascii="Liberation Serif" w:hAnsi="Liberation Serif"/>
        </w:rPr>
        <w:t xml:space="preserve"> выпуска 2013</w:t>
      </w:r>
      <w:r w:rsidR="007E4183">
        <w:rPr>
          <w:rFonts w:ascii="Liberation Serif" w:hAnsi="Liberation Serif"/>
        </w:rPr>
        <w:t>.</w:t>
      </w:r>
    </w:p>
    <w:p w:rsidR="00D92C9D" w:rsidRPr="00B15B83" w:rsidRDefault="00534BFC" w:rsidP="00B15B83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35337F">
        <w:rPr>
          <w:rFonts w:ascii="Liberation Serif" w:hAnsi="Liberation Serif"/>
          <w:lang w:eastAsia="en-US"/>
        </w:rPr>
        <w:t xml:space="preserve">        На момент оценки </w:t>
      </w:r>
      <w:r w:rsidR="00B15B83">
        <w:rPr>
          <w:rFonts w:ascii="Liberation Serif" w:hAnsi="Liberation Serif"/>
        </w:rPr>
        <w:t xml:space="preserve">автобус </w:t>
      </w:r>
      <w:r w:rsidR="00B15B83" w:rsidRPr="00E11D3C">
        <w:rPr>
          <w:rFonts w:ascii="Liberation Serif" w:hAnsi="Liberation Serif"/>
        </w:rPr>
        <w:t>ГАЗ 322121</w:t>
      </w:r>
      <w:r w:rsidR="00B15B83">
        <w:rPr>
          <w:rFonts w:ascii="Liberation Serif" w:hAnsi="Liberation Serif"/>
        </w:rPr>
        <w:t xml:space="preserve"> </w:t>
      </w:r>
      <w:r w:rsidRPr="0032252D">
        <w:rPr>
          <w:rFonts w:ascii="Liberation Serif" w:hAnsi="Liberation Serif"/>
          <w:lang w:eastAsia="en-US"/>
        </w:rPr>
        <w:t xml:space="preserve">находится в рабочем состоянии, на ходу, </w:t>
      </w:r>
      <w:r w:rsidR="00B15B83">
        <w:rPr>
          <w:rFonts w:ascii="Liberation Serif" w:hAnsi="Liberation Serif"/>
          <w:lang w:eastAsia="en-US"/>
        </w:rPr>
        <w:t xml:space="preserve">но не </w:t>
      </w:r>
      <w:r w:rsidR="003661D0">
        <w:rPr>
          <w:rFonts w:ascii="Liberation Serif" w:hAnsi="Liberation Serif"/>
          <w:lang w:eastAsia="en-US"/>
        </w:rPr>
        <w:t>используется. А</w:t>
      </w:r>
      <w:r w:rsidR="00B15B83">
        <w:rPr>
          <w:rFonts w:ascii="Liberation Serif" w:hAnsi="Liberation Serif"/>
          <w:lang w:eastAsia="en-US"/>
        </w:rPr>
        <w:t xml:space="preserve">втобус подлежал частичному ремонту и плановому техническому обслуживанию. </w:t>
      </w:r>
      <w:r w:rsidR="00631658" w:rsidRPr="00B15B83">
        <w:rPr>
          <w:rFonts w:ascii="Liberation Serif" w:hAnsi="Liberation Serif"/>
          <w:lang w:eastAsia="en-US"/>
        </w:rPr>
        <w:t xml:space="preserve">По кузову обнаружены механические повреждения в виде царапин, вмятин, неровностей. Вследствие воздействия климатических и дорожных условий эксплуатации, факторов внешней среды, агрессивных по отношению к транспортному средству произошло выкрашивание мелких частиц металла корпуса </w:t>
      </w:r>
      <w:r w:rsidR="0032252D" w:rsidRPr="00B15B83">
        <w:rPr>
          <w:rFonts w:ascii="Liberation Serif" w:hAnsi="Liberation Serif"/>
          <w:lang w:eastAsia="en-US"/>
        </w:rPr>
        <w:t>транспортного средства</w:t>
      </w:r>
      <w:r w:rsidR="00631658" w:rsidRPr="00B15B83">
        <w:rPr>
          <w:rFonts w:ascii="Liberation Serif" w:hAnsi="Liberation Serif"/>
          <w:lang w:eastAsia="en-US"/>
        </w:rPr>
        <w:t xml:space="preserve">, краска потрескалась и отошла, в результате чего </w:t>
      </w:r>
      <w:r w:rsidR="00631658" w:rsidRPr="00B15B83">
        <w:rPr>
          <w:rFonts w:ascii="Liberation Serif" w:hAnsi="Liberation Serif"/>
          <w:lang w:eastAsia="en-US"/>
        </w:rPr>
        <w:lastRenderedPageBreak/>
        <w:t>образовалась коррозия</w:t>
      </w:r>
      <w:r w:rsidR="00B15B83" w:rsidRPr="00B15B83">
        <w:rPr>
          <w:rFonts w:ascii="Liberation Serif" w:hAnsi="Liberation Serif"/>
          <w:lang w:eastAsia="en-US"/>
        </w:rPr>
        <w:t>, обнаружены следы прежних ремонтов. Также при осмотре обнаружено, что на порогах, крыльях, низу дверей присутствует гниль и сквозные дыры.</w:t>
      </w:r>
      <w:r w:rsidR="00631658" w:rsidRPr="00B15B83">
        <w:rPr>
          <w:rFonts w:ascii="Liberation Serif" w:hAnsi="Liberation Serif"/>
          <w:lang w:eastAsia="en-US"/>
        </w:rPr>
        <w:t xml:space="preserve"> </w:t>
      </w:r>
      <w:r w:rsidR="00B15B83">
        <w:rPr>
          <w:rFonts w:ascii="Liberation Serif" w:hAnsi="Liberation Serif"/>
          <w:lang w:eastAsia="en-US"/>
        </w:rPr>
        <w:t>Резинки и уплотнители загрубели и растрескались, в результате чего</w:t>
      </w:r>
      <w:r w:rsidR="003661D0">
        <w:rPr>
          <w:rFonts w:ascii="Liberation Serif" w:hAnsi="Liberation Serif"/>
          <w:lang w:eastAsia="en-US"/>
        </w:rPr>
        <w:t xml:space="preserve"> двери неплотно закрываются. У</w:t>
      </w:r>
      <w:r w:rsidR="00B15B83">
        <w:rPr>
          <w:rFonts w:ascii="Liberation Serif" w:hAnsi="Liberation Serif"/>
          <w:lang w:eastAsia="en-US"/>
        </w:rPr>
        <w:t xml:space="preserve"> оцениваемого транспортного средства двигатель в рабочем состоянии, при этом была своевременная замена всех расходных элементов, однако капитальный ремонт не производился, поэтому двигатель имеет износ основных частей и агрегатов, произошедших в результате естественного старения, следовательно, необходим ремонт и замена некоторых основных органов двигателя данного ТС</w:t>
      </w:r>
      <w:r w:rsidR="00B15B83" w:rsidRPr="00B15B83">
        <w:rPr>
          <w:rFonts w:ascii="Liberation Serif" w:hAnsi="Liberation Serif"/>
          <w:lang w:eastAsia="en-US"/>
        </w:rPr>
        <w:t xml:space="preserve">. </w:t>
      </w:r>
      <w:r w:rsidR="00BA30C2" w:rsidRPr="00B15B83">
        <w:rPr>
          <w:rFonts w:ascii="Liberation Serif" w:hAnsi="Liberation Serif"/>
          <w:lang w:eastAsia="en-US"/>
        </w:rPr>
        <w:t xml:space="preserve">Ремонт ходовой части </w:t>
      </w:r>
      <w:r w:rsidR="0032252D" w:rsidRPr="00B15B83">
        <w:rPr>
          <w:rFonts w:ascii="Liberation Serif" w:hAnsi="Liberation Serif"/>
          <w:lang w:eastAsia="en-US"/>
        </w:rPr>
        <w:t xml:space="preserve">на дату оценки </w:t>
      </w:r>
      <w:r w:rsidR="00BA30C2" w:rsidRPr="00B15B83">
        <w:rPr>
          <w:rFonts w:ascii="Liberation Serif" w:hAnsi="Liberation Serif"/>
          <w:lang w:eastAsia="en-US"/>
        </w:rPr>
        <w:t>не производился, поэтому все ее составляющие имеют значительный износ деталей, произошедший в результате эксплуатации и естественного старения. Тормозная система</w:t>
      </w:r>
      <w:r w:rsidR="008D2287" w:rsidRPr="00B15B83">
        <w:rPr>
          <w:rFonts w:ascii="Liberation Serif" w:hAnsi="Liberation Serif"/>
          <w:lang w:eastAsia="en-US"/>
        </w:rPr>
        <w:t xml:space="preserve"> </w:t>
      </w:r>
      <w:r w:rsidR="00BA30C2" w:rsidRPr="00B15B83">
        <w:rPr>
          <w:rFonts w:ascii="Liberation Serif" w:hAnsi="Liberation Serif"/>
          <w:lang w:eastAsia="en-US"/>
        </w:rPr>
        <w:t>в рабочем состоянии</w:t>
      </w:r>
      <w:r w:rsidR="00B15B83" w:rsidRPr="00B15B83">
        <w:rPr>
          <w:rFonts w:ascii="Liberation Serif" w:hAnsi="Liberation Serif"/>
          <w:lang w:eastAsia="en-US"/>
        </w:rPr>
        <w:t>, но при этом ремонт не производился, соответственно требуется замена некоторых частей (колодки, накладок, тормозных механизмов)</w:t>
      </w:r>
      <w:r w:rsidR="008D2287" w:rsidRPr="00B15B83">
        <w:rPr>
          <w:rFonts w:ascii="Liberation Serif" w:hAnsi="Liberation Serif"/>
          <w:lang w:eastAsia="en-US"/>
        </w:rPr>
        <w:t>.</w:t>
      </w:r>
      <w:r w:rsidR="00B15B83">
        <w:rPr>
          <w:rFonts w:ascii="Liberation Serif" w:hAnsi="Liberation Serif"/>
          <w:lang w:eastAsia="en-US"/>
        </w:rPr>
        <w:t xml:space="preserve"> Коробка передач в рабочем состоянии. Необходима замена </w:t>
      </w:r>
      <w:r w:rsidR="00B15B83" w:rsidRPr="003661D0">
        <w:rPr>
          <w:rFonts w:ascii="Liberation Serif" w:hAnsi="Liberation Serif"/>
          <w:lang w:eastAsia="en-US"/>
        </w:rPr>
        <w:t>аккумулятора.</w:t>
      </w:r>
      <w:r w:rsidR="008D2287" w:rsidRPr="003661D0">
        <w:rPr>
          <w:rFonts w:ascii="Liberation Serif" w:hAnsi="Liberation Serif"/>
          <w:lang w:eastAsia="en-US"/>
        </w:rPr>
        <w:t xml:space="preserve"> </w:t>
      </w:r>
      <w:r w:rsidR="0035337F" w:rsidRPr="003661D0">
        <w:rPr>
          <w:rFonts w:ascii="Liberation Serif" w:hAnsi="Liberation Serif"/>
          <w:lang w:eastAsia="en-US"/>
        </w:rPr>
        <w:t>Резина</w:t>
      </w:r>
      <w:r w:rsidR="0035337F" w:rsidRPr="00D900A3">
        <w:rPr>
          <w:rFonts w:ascii="Liberation Serif" w:hAnsi="Liberation Serif"/>
          <w:lang w:eastAsia="en-US"/>
        </w:rPr>
        <w:t xml:space="preserve"> имеет износ более 50%</w:t>
      </w:r>
      <w:r w:rsidR="008D2287" w:rsidRPr="00D900A3">
        <w:rPr>
          <w:rFonts w:ascii="Liberation Serif" w:hAnsi="Liberation Serif"/>
          <w:lang w:eastAsia="en-US"/>
        </w:rPr>
        <w:t>, присутствуют трещины</w:t>
      </w:r>
      <w:r w:rsidR="00D900A3" w:rsidRPr="00D900A3">
        <w:rPr>
          <w:rFonts w:ascii="Liberation Serif" w:hAnsi="Liberation Serif"/>
          <w:lang w:eastAsia="en-US"/>
        </w:rPr>
        <w:t xml:space="preserve"> в протекторе</w:t>
      </w:r>
      <w:r w:rsidR="008D2287" w:rsidRPr="00D900A3">
        <w:rPr>
          <w:rFonts w:ascii="Liberation Serif" w:hAnsi="Liberation Serif"/>
          <w:lang w:eastAsia="en-US"/>
        </w:rPr>
        <w:t>.</w:t>
      </w:r>
      <w:r w:rsidR="0035337F" w:rsidRPr="00D900A3">
        <w:rPr>
          <w:rFonts w:ascii="Liberation Serif" w:hAnsi="Liberation Serif"/>
          <w:lang w:eastAsia="en-US"/>
        </w:rPr>
        <w:t xml:space="preserve"> </w:t>
      </w:r>
      <w:r w:rsidR="008D2287" w:rsidRPr="00D900A3">
        <w:rPr>
          <w:rFonts w:ascii="Liberation Serif" w:hAnsi="Liberation Serif"/>
          <w:lang w:eastAsia="en-US"/>
        </w:rPr>
        <w:t>Световые приборы в рабочем состоянии</w:t>
      </w:r>
      <w:r w:rsidR="00C2155B" w:rsidRPr="00D900A3">
        <w:rPr>
          <w:rFonts w:ascii="Liberation Serif" w:hAnsi="Liberation Serif"/>
          <w:lang w:eastAsia="en-US"/>
        </w:rPr>
        <w:t xml:space="preserve">. Остекление в удовлетворительном состоянии, трещины, сколы и другие повреждения не обнаружены. </w:t>
      </w:r>
      <w:r w:rsidR="006C19E0" w:rsidRPr="00D900A3">
        <w:rPr>
          <w:rFonts w:ascii="Liberation Serif" w:hAnsi="Liberation Serif"/>
          <w:lang w:eastAsia="en-US"/>
        </w:rPr>
        <w:t>Салон в удовлетворительном состоянии</w:t>
      </w:r>
      <w:r w:rsidR="00C2155B" w:rsidRPr="00D900A3">
        <w:rPr>
          <w:rFonts w:ascii="Liberation Serif" w:hAnsi="Liberation Serif"/>
          <w:lang w:eastAsia="en-US"/>
        </w:rPr>
        <w:t xml:space="preserve">, присутствуют загрязнение и незначительные повреждения обивки сидения. Приборная панель в удовлетворительном состоянии, присутствуют повреждения в виде микротрещин, глубоких и мелких царапин. Другие пластмассовые и пластиковые детали салона в удовлетворительном состоянии, видны следы эксплуатации. Проводка в </w:t>
      </w:r>
      <w:r w:rsidR="00D900A3" w:rsidRPr="00D900A3">
        <w:rPr>
          <w:rFonts w:ascii="Liberation Serif" w:hAnsi="Liberation Serif"/>
          <w:lang w:eastAsia="en-US"/>
        </w:rPr>
        <w:t>рабочем</w:t>
      </w:r>
      <w:r w:rsidR="00C2155B" w:rsidRPr="00D900A3">
        <w:rPr>
          <w:rFonts w:ascii="Liberation Serif" w:hAnsi="Liberation Serif"/>
          <w:lang w:eastAsia="en-US"/>
        </w:rPr>
        <w:t xml:space="preserve"> состоянии. Электроника также в рабочем состоянии. Техническое состояние транспортного средства </w:t>
      </w:r>
      <w:r w:rsidR="00D900A3" w:rsidRPr="00D900A3">
        <w:rPr>
          <w:rFonts w:ascii="Liberation Serif" w:hAnsi="Liberation Serif"/>
        </w:rPr>
        <w:t xml:space="preserve">автобуса ГАЗ 322121 </w:t>
      </w:r>
      <w:r w:rsidR="00D92C9D" w:rsidRPr="00D900A3">
        <w:rPr>
          <w:rFonts w:ascii="Liberation Serif" w:hAnsi="Liberation Serif"/>
          <w:lang w:eastAsia="en-US"/>
        </w:rPr>
        <w:t xml:space="preserve">расценивается как </w:t>
      </w:r>
      <w:r w:rsidR="00C2155B" w:rsidRPr="00D900A3">
        <w:rPr>
          <w:rFonts w:ascii="Liberation Serif" w:hAnsi="Liberation Serif"/>
          <w:lang w:eastAsia="en-US"/>
        </w:rPr>
        <w:t>удовлетворительное, т.е. бывшее в эксплуатации, с выполненными объемами технического обслуживания, требующее текущего ремонта или замены некоторых деталей, имеющее незначительные повреждения лакокрасочного покрытия</w:t>
      </w:r>
      <w:r w:rsidR="00D92C9D" w:rsidRPr="00D900A3">
        <w:rPr>
          <w:rFonts w:ascii="Liberation Serif" w:hAnsi="Liberation Serif"/>
          <w:lang w:eastAsia="en-US"/>
        </w:rPr>
        <w:t>.</w:t>
      </w:r>
      <w:r w:rsidR="00C2155B" w:rsidRPr="00D900A3">
        <w:rPr>
          <w:rFonts w:ascii="Liberation Serif" w:hAnsi="Liberation Serif"/>
          <w:lang w:eastAsia="en-US"/>
        </w:rPr>
        <w:t xml:space="preserve"> Износ соответствует от 40% до 60%.</w:t>
      </w:r>
    </w:p>
    <w:p w:rsidR="000F496B" w:rsidRPr="00362E7C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362E7C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362E7C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5E5C84" w:rsidRPr="00362E7C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362E7C" w:rsidRPr="00362E7C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- </w:t>
      </w:r>
      <w:r w:rsidR="00362E7C" w:rsidRPr="00362E7C">
        <w:rPr>
          <w:rFonts w:ascii="Liberation Serif" w:hAnsi="Liberation Serif" w:cs="Liberation Serif"/>
        </w:rPr>
        <w:t>230100 (Двести тридцать тысяч сто) рублей 00 копеек (с учетом НДС), 191750 (Сто девяносто одна тысяча семьсот пятьдесят) рублей 00 копеек (без учета НДС)</w:t>
      </w:r>
      <w:r w:rsidR="006C1B66" w:rsidRPr="00362E7C">
        <w:rPr>
          <w:rFonts w:ascii="Liberation Serif" w:hAnsi="Liberation Serif" w:cs="Liberation Serif"/>
        </w:rPr>
        <w:t>.</w:t>
      </w:r>
    </w:p>
    <w:p w:rsidR="005E5C84" w:rsidRPr="00362E7C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362E7C">
        <w:rPr>
          <w:rFonts w:ascii="Liberation Serif" w:hAnsi="Liberation Serif"/>
        </w:rPr>
        <w:t xml:space="preserve">               </w:t>
      </w:r>
      <w:r w:rsidR="001B4AAA" w:rsidRPr="00362E7C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6C1B66" w:rsidRPr="00362E7C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362E7C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>9587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6C1B66" w:rsidRPr="00362E7C">
        <w:rPr>
          <w:rStyle w:val="21"/>
          <w:rFonts w:ascii="Liberation Serif" w:hAnsi="Liberation Serif" w:cs="Arial Unicode MS"/>
          <w:color w:val="000000"/>
        </w:rPr>
        <w:t>Д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>евять тысяч пятьсот восемьдесят семь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>) рубл</w:t>
      </w:r>
      <w:r w:rsidR="006C1B66" w:rsidRPr="00362E7C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EC1EE5" w:rsidRPr="00362E7C">
        <w:rPr>
          <w:rStyle w:val="21"/>
          <w:rFonts w:ascii="Liberation Serif" w:hAnsi="Liberation Serif" w:cs="Arial Unicode MS"/>
          <w:color w:val="000000"/>
        </w:rPr>
        <w:t>5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>0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362E7C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 w:rsidRPr="00362E7C">
        <w:rPr>
          <w:rStyle w:val="22"/>
          <w:rFonts w:ascii="Liberation Serif" w:hAnsi="Liberation Serif" w:cs="Arial Unicode MS"/>
          <w:color w:val="000000"/>
        </w:rPr>
        <w:t>1</w:t>
      </w:r>
      <w:r w:rsidRPr="00362E7C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>–</w:t>
      </w:r>
      <w:r w:rsidRPr="00362E7C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 xml:space="preserve">19175 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>(</w:t>
      </w:r>
      <w:r w:rsidR="00362E7C" w:rsidRPr="00362E7C">
        <w:rPr>
          <w:rStyle w:val="21"/>
          <w:rFonts w:ascii="Liberation Serif" w:hAnsi="Liberation Serif" w:cs="Arial Unicode MS"/>
          <w:color w:val="000000"/>
        </w:rPr>
        <w:t>Девятнадцать тысяч сто семьдесят пять</w:t>
      </w:r>
      <w:r w:rsidR="00BA0F4A" w:rsidRPr="00362E7C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83747B" w:rsidRPr="00362E7C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362E7C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62E7C">
        <w:rPr>
          <w:rStyle w:val="21"/>
          <w:rFonts w:ascii="Liberation Serif" w:hAnsi="Liberation Serif" w:cs="Arial Unicode MS"/>
          <w:color w:val="000000"/>
        </w:rPr>
        <w:t>0</w:t>
      </w:r>
      <w:r w:rsidR="006C1B66" w:rsidRPr="00362E7C">
        <w:rPr>
          <w:rStyle w:val="21"/>
          <w:rFonts w:ascii="Liberation Serif" w:hAnsi="Liberation Serif" w:cs="Arial Unicode MS"/>
          <w:color w:val="000000"/>
        </w:rPr>
        <w:t>0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7E4183">
        <w:rPr>
          <w:rStyle w:val="21"/>
          <w:rFonts w:ascii="Liberation Serif" w:hAnsi="Liberation Serif" w:cs="Arial Unicode MS"/>
          <w:color w:val="000000"/>
        </w:rPr>
        <w:t>29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  <w:r w:rsidR="006C1B66">
        <w:rPr>
          <w:rStyle w:val="21"/>
          <w:rFonts w:ascii="Liberation Serif" w:hAnsi="Liberation Serif" w:cs="Arial Unicode MS"/>
          <w:color w:val="000000"/>
        </w:rPr>
        <w:t>11</w:t>
      </w:r>
      <w:r w:rsidRPr="00F6216D">
        <w:rPr>
          <w:rStyle w:val="21"/>
          <w:rFonts w:ascii="Liberation Serif" w:hAnsi="Liberation Serif" w:cs="Arial Unicode MS"/>
          <w:color w:val="000000"/>
        </w:rPr>
        <w:t>.202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7E4183">
        <w:rPr>
          <w:rStyle w:val="21"/>
          <w:rFonts w:ascii="Liberation Serif" w:hAnsi="Liberation Serif" w:cs="Arial Unicode MS"/>
          <w:color w:val="000000"/>
        </w:rPr>
        <w:t>24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  <w:r w:rsidR="0032252D">
        <w:rPr>
          <w:rStyle w:val="21"/>
          <w:rFonts w:ascii="Liberation Serif" w:hAnsi="Liberation Serif" w:cs="Arial Unicode MS"/>
          <w:color w:val="000000"/>
        </w:rPr>
        <w:t>12</w:t>
      </w:r>
      <w:r w:rsidRPr="00F6216D">
        <w:rPr>
          <w:rStyle w:val="21"/>
          <w:rFonts w:ascii="Liberation Serif" w:hAnsi="Liberation Serif" w:cs="Arial Unicode MS"/>
          <w:color w:val="000000"/>
        </w:rPr>
        <w:t>.202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F6216D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F6216D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F05DB2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E52AD6">
        <w:rPr>
          <w:rStyle w:val="33"/>
          <w:rFonts w:ascii="Liberation Serif" w:hAnsi="Liberation Serif" w:cs="Arial Unicode MS"/>
          <w:b/>
          <w:bCs/>
          <w:color w:val="000000"/>
        </w:rPr>
        <w:t>впервые</w:t>
      </w:r>
      <w:r w:rsidR="004839F6" w:rsidRPr="00F05DB2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7E4183" w:rsidRPr="007E4183">
        <w:rPr>
          <w:rStyle w:val="22"/>
          <w:rFonts w:ascii="Liberation Serif" w:hAnsi="Liberation Serif" w:cs="Arial Unicode MS"/>
          <w:b w:val="0"/>
          <w:color w:val="000000"/>
        </w:rPr>
        <w:t>29</w:t>
      </w:r>
      <w:r w:rsidR="00F6216D" w:rsidRPr="00F6216D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ноября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>
        <w:rPr>
          <w:rStyle w:val="21"/>
          <w:rFonts w:ascii="Liberation Serif" w:hAnsi="Liberation Serif" w:cs="Arial Unicode MS"/>
          <w:color w:val="000000"/>
        </w:rPr>
        <w:t>0</w:t>
      </w:r>
      <w:r w:rsidRPr="00F6216D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7E4183">
        <w:rPr>
          <w:rStyle w:val="22"/>
          <w:rFonts w:ascii="Liberation Serif" w:hAnsi="Liberation Serif" w:cs="Arial Unicode MS"/>
          <w:b w:val="0"/>
          <w:color w:val="000000"/>
        </w:rPr>
        <w:t>24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32252D">
        <w:rPr>
          <w:rStyle w:val="22"/>
          <w:rFonts w:ascii="Liberation Serif" w:hAnsi="Liberation Serif" w:cs="Arial Unicode MS"/>
          <w:b w:val="0"/>
          <w:color w:val="000000"/>
        </w:rPr>
        <w:t>дека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7E4183">
        <w:rPr>
          <w:rStyle w:val="3"/>
          <w:rFonts w:ascii="Liberation Serif" w:hAnsi="Liberation Serif" w:cs="Arial Unicode MS"/>
          <w:bCs/>
          <w:color w:val="000000"/>
        </w:rPr>
        <w:t>26</w:t>
      </w:r>
      <w:r w:rsidR="006C1B66">
        <w:rPr>
          <w:rStyle w:val="3"/>
          <w:rFonts w:ascii="Liberation Serif" w:hAnsi="Liberation Serif" w:cs="Arial Unicode MS"/>
          <w:bCs/>
          <w:color w:val="000000"/>
        </w:rPr>
        <w:t xml:space="preserve"> декабря</w:t>
      </w:r>
      <w:r w:rsidRPr="00F6216D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F6216D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F6216D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7E4183">
        <w:rPr>
          <w:rStyle w:val="22"/>
          <w:rFonts w:ascii="Liberation Serif" w:hAnsi="Liberation Serif" w:cs="Arial Unicode MS"/>
          <w:b w:val="0"/>
          <w:color w:val="000000"/>
        </w:rPr>
        <w:t>28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 xml:space="preserve"> декабря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6C1B66">
        <w:rPr>
          <w:rStyle w:val="21"/>
          <w:rFonts w:ascii="Liberation Serif" w:hAnsi="Liberation Serif" w:cs="Arial Unicode MS"/>
          <w:color w:val="000000"/>
        </w:rPr>
        <w:t>0</w:t>
      </w:r>
      <w:r w:rsidRPr="00F6216D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Настоящее информационное сообщение является публичной офертой для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в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</w:t>
      </w:r>
      <w:r w:rsidRPr="00903BE6">
        <w:rPr>
          <w:rStyle w:val="21"/>
          <w:rFonts w:ascii="Liberation Serif" w:hAnsi="Liberation Serif"/>
          <w:color w:val="000000"/>
        </w:rPr>
        <w:lastRenderedPageBreak/>
        <w:t xml:space="preserve">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362E7C" w:rsidRDefault="00362E7C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362E7C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11640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32A31"/>
    <w:rsid w:val="00340EA1"/>
    <w:rsid w:val="0035337F"/>
    <w:rsid w:val="00362E7C"/>
    <w:rsid w:val="003661D0"/>
    <w:rsid w:val="00374472"/>
    <w:rsid w:val="00385EE8"/>
    <w:rsid w:val="0039443A"/>
    <w:rsid w:val="003C57D3"/>
    <w:rsid w:val="003F758C"/>
    <w:rsid w:val="00410FED"/>
    <w:rsid w:val="00413474"/>
    <w:rsid w:val="00416473"/>
    <w:rsid w:val="00422C9F"/>
    <w:rsid w:val="00467666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1A92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590A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06930"/>
    <w:rsid w:val="00D10AC9"/>
    <w:rsid w:val="00D12E18"/>
    <w:rsid w:val="00D34E9A"/>
    <w:rsid w:val="00D37962"/>
    <w:rsid w:val="00D72B3A"/>
    <w:rsid w:val="00D900A3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4424</Words>
  <Characters>25222</Characters>
  <Application>Microsoft Office Word</Application>
  <DocSecurity>0</DocSecurity>
  <Lines>210</Lines>
  <Paragraphs>59</Paragraphs>
  <ScaleCrop>false</ScaleCrop>
  <Company/>
  <LinksUpToDate>false</LinksUpToDate>
  <CharactersWithSpaces>29587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2023-11-28T05:38:00Z</cp:lastPrinted>
  <dcterms:created xsi:type="dcterms:W3CDTF">2023-11-28T10:15:00Z</dcterms:created>
  <dcterms:modified xsi:type="dcterms:W3CDTF">2023-11-28T10:15:00Z</dcterms:modified>
</cp:coreProperties>
</file>