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</w:pP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и.о. 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>
        <w:rPr>
          <w:rStyle w:val="21"/>
          <w:rFonts w:ascii="Liberation Serif" w:hAnsi="Liberation Serif"/>
        </w:rPr>
        <w:t xml:space="preserve"> </w:t>
      </w:r>
      <w:r w:rsidRPr="00826FF2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</w:t>
      </w:r>
      <w:proofErr w:type="gramStart"/>
      <w:r w:rsidR="0035337F" w:rsidRPr="007C2E65">
        <w:rPr>
          <w:rFonts w:ascii="Liberation Serif" w:hAnsi="Liberation Serif"/>
        </w:rPr>
        <w:t>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>27.12.2022г</w:t>
      </w:r>
      <w:r w:rsidR="00340EA1">
        <w:rPr>
          <w:rFonts w:ascii="Liberation Serif" w:hAnsi="Liberation Serif" w:cs="Liberation Serif"/>
          <w:spacing w:val="9"/>
        </w:rPr>
        <w:t>.</w:t>
      </w:r>
      <w:r w:rsidR="0035337F" w:rsidRPr="007C2E65">
        <w:rPr>
          <w:rFonts w:ascii="Liberation Serif" w:hAnsi="Liberation Serif" w:cs="Liberation Serif"/>
          <w:spacing w:val="9"/>
        </w:rPr>
        <w:t xml:space="preserve">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="00276B13" w:rsidRPr="00E357E0">
        <w:rPr>
          <w:rFonts w:ascii="Liberation Serif" w:hAnsi="Liberation Serif" w:cs="Liberation Serif"/>
          <w:spacing w:val="9"/>
        </w:rPr>
        <w:t>от</w:t>
      </w:r>
      <w:r w:rsidR="00276B13">
        <w:rPr>
          <w:rFonts w:ascii="Liberation Serif" w:hAnsi="Liberation Serif" w:cs="Liberation Serif"/>
          <w:spacing w:val="9"/>
        </w:rPr>
        <w:t xml:space="preserve"> 24</w:t>
      </w:r>
      <w:r w:rsidR="00276B13" w:rsidRPr="00E357E0">
        <w:rPr>
          <w:rFonts w:ascii="Liberation Serif" w:hAnsi="Liberation Serif" w:cs="Liberation Serif"/>
          <w:spacing w:val="9"/>
        </w:rPr>
        <w:t>.</w:t>
      </w:r>
      <w:r w:rsidR="00276B13">
        <w:rPr>
          <w:rFonts w:ascii="Liberation Serif" w:hAnsi="Liberation Serif" w:cs="Liberation Serif"/>
          <w:spacing w:val="9"/>
        </w:rPr>
        <w:t>10</w:t>
      </w:r>
      <w:r w:rsidR="00276B13" w:rsidRPr="00E357E0">
        <w:rPr>
          <w:rFonts w:ascii="Liberation Serif" w:hAnsi="Liberation Serif" w:cs="Liberation Serif"/>
          <w:spacing w:val="9"/>
        </w:rPr>
        <w:t>.2023г</w:t>
      </w:r>
      <w:r w:rsidR="00340EA1">
        <w:rPr>
          <w:rFonts w:ascii="Liberation Serif" w:hAnsi="Liberation Serif" w:cs="Liberation Serif"/>
          <w:spacing w:val="9"/>
        </w:rPr>
        <w:t>.</w:t>
      </w:r>
      <w:r w:rsidR="00276B13" w:rsidRPr="00E357E0">
        <w:rPr>
          <w:rFonts w:ascii="Liberation Serif" w:hAnsi="Liberation Serif" w:cs="Liberation Serif"/>
          <w:spacing w:val="9"/>
        </w:rPr>
        <w:t xml:space="preserve"> №</w:t>
      </w:r>
      <w:r w:rsidR="00276B13">
        <w:rPr>
          <w:rFonts w:ascii="Liberation Serif" w:hAnsi="Liberation Serif" w:cs="Liberation Serif"/>
          <w:spacing w:val="9"/>
        </w:rPr>
        <w:t>326</w:t>
      </w:r>
      <w:r w:rsidR="00276B13" w:rsidRPr="00E357E0">
        <w:rPr>
          <w:rFonts w:ascii="Liberation Serif" w:hAnsi="Liberation Serif" w:cs="Liberation Serif"/>
          <w:spacing w:val="9"/>
        </w:rPr>
        <w:t xml:space="preserve"> «</w:t>
      </w:r>
      <w:r w:rsidR="00276B13" w:rsidRPr="00E357E0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</w:t>
      </w:r>
      <w:proofErr w:type="gramEnd"/>
      <w:r w:rsidR="00276B13" w:rsidRPr="00E357E0">
        <w:rPr>
          <w:rFonts w:ascii="Liberation Serif" w:hAnsi="Liberation Serif"/>
        </w:rPr>
        <w:t xml:space="preserve"> (Программы) приватизации муниципального имущества Каргапольского муниципального округа на 2023 год»</w:t>
      </w:r>
      <w:r w:rsidR="00276B13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703"/>
        </w:tabs>
        <w:spacing w:line="274" w:lineRule="exact"/>
        <w:ind w:left="334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AF682D">
      <w:pPr>
        <w:widowControl/>
        <w:ind w:right="407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 xml:space="preserve">1.1 Продавец обязуется передать в собственность, а Покупатель принять и оплатить по цене и на условиях договора муниципальное имущество </w:t>
      </w:r>
      <w:proofErr w:type="spellStart"/>
      <w:r w:rsidRPr="00DC47FA">
        <w:rPr>
          <w:rStyle w:val="21"/>
          <w:rFonts w:ascii="Liberation Serif" w:hAnsi="Liberation Serif" w:cs="Liberation Serif"/>
        </w:rPr>
        <w:t>Каргапольского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35337F" w:rsidRPr="00DC47FA">
        <w:rPr>
          <w:rFonts w:ascii="Liberation Serif" w:hAnsi="Liberation Serif" w:cs="Times New Roman"/>
          <w:color w:val="auto"/>
          <w:lang w:eastAsia="en-US"/>
        </w:rPr>
        <w:t>транспортное средство –</w:t>
      </w:r>
      <w:r w:rsidR="004A186A" w:rsidRPr="004A186A">
        <w:rPr>
          <w:rFonts w:ascii="Liberation Serif" w:hAnsi="Liberation Serif"/>
        </w:rPr>
        <w:t xml:space="preserve"> </w:t>
      </w:r>
      <w:r w:rsidR="00362E7C" w:rsidRPr="00E11D3C">
        <w:rPr>
          <w:rFonts w:ascii="Liberation Serif" w:hAnsi="Liberation Serif"/>
        </w:rPr>
        <w:t>Модель ГАЗ 322121, идентификационный номер (</w:t>
      </w:r>
      <w:r w:rsidR="00362E7C" w:rsidRPr="00E11D3C">
        <w:rPr>
          <w:rFonts w:ascii="Liberation Serif" w:hAnsi="Liberation Serif"/>
          <w:lang w:val="en-US"/>
        </w:rPr>
        <w:t>VIN</w:t>
      </w:r>
      <w:r w:rsidR="00362E7C" w:rsidRPr="00E11D3C">
        <w:rPr>
          <w:rFonts w:ascii="Liberation Serif" w:hAnsi="Liberation Serif"/>
        </w:rPr>
        <w:t xml:space="preserve">): </w:t>
      </w:r>
      <w:r w:rsidR="00362E7C" w:rsidRPr="00E11D3C">
        <w:rPr>
          <w:rFonts w:ascii="Liberation Serif" w:hAnsi="Liberation Serif"/>
          <w:lang w:val="en-US"/>
        </w:rPr>
        <w:t>X</w:t>
      </w:r>
      <w:r w:rsidR="00362E7C" w:rsidRPr="00E11D3C">
        <w:rPr>
          <w:rFonts w:ascii="Liberation Serif" w:hAnsi="Liberation Serif"/>
        </w:rPr>
        <w:t>96322121</w:t>
      </w:r>
      <w:r w:rsidR="00362E7C" w:rsidRPr="00E11D3C">
        <w:rPr>
          <w:rFonts w:ascii="Liberation Serif" w:hAnsi="Liberation Serif"/>
          <w:lang w:val="en-US"/>
        </w:rPr>
        <w:t>D</w:t>
      </w:r>
      <w:r w:rsidR="00362E7C" w:rsidRPr="00E11D3C">
        <w:rPr>
          <w:rFonts w:ascii="Liberation Serif" w:hAnsi="Liberation Serif"/>
        </w:rPr>
        <w:t>0756980, государственный номер М 249 КС 45, цвет кузова желтый</w:t>
      </w:r>
      <w:proofErr w:type="gramStart"/>
      <w:r w:rsidR="00362E7C" w:rsidRPr="00E11D3C">
        <w:rPr>
          <w:rFonts w:ascii="Liberation Serif" w:hAnsi="Liberation Serif"/>
        </w:rPr>
        <w:t>,  год</w:t>
      </w:r>
      <w:proofErr w:type="gramEnd"/>
      <w:r w:rsidR="00362E7C" w:rsidRPr="00E11D3C">
        <w:rPr>
          <w:rFonts w:ascii="Liberation Serif" w:hAnsi="Liberation Serif"/>
        </w:rPr>
        <w:t xml:space="preserve"> выпуска 2013</w:t>
      </w:r>
      <w:r w:rsidR="00362E7C">
        <w:rPr>
          <w:rFonts w:ascii="Liberation Serif" w:hAnsi="Liberation Serif"/>
        </w:rPr>
        <w:t>.</w:t>
      </w:r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293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160880">
      <w:pPr>
        <w:spacing w:line="274" w:lineRule="exact"/>
        <w:ind w:right="544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lastRenderedPageBreak/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5203"/>
        </w:tabs>
        <w:spacing w:after="206" w:line="240" w:lineRule="exact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spacing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11640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62E7C"/>
    <w:rsid w:val="003661D0"/>
    <w:rsid w:val="00374472"/>
    <w:rsid w:val="00385EE8"/>
    <w:rsid w:val="0039443A"/>
    <w:rsid w:val="003C57D3"/>
    <w:rsid w:val="003F758C"/>
    <w:rsid w:val="00410FED"/>
    <w:rsid w:val="00413474"/>
    <w:rsid w:val="00416473"/>
    <w:rsid w:val="00422C9F"/>
    <w:rsid w:val="00467666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1A92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268A"/>
    <w:rsid w:val="00BF590A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72B3A"/>
    <w:rsid w:val="00D900A3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EF4DC4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6356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3</cp:revision>
  <cp:lastPrinted>2023-11-28T05:38:00Z</cp:lastPrinted>
  <dcterms:created xsi:type="dcterms:W3CDTF">2023-11-28T10:32:00Z</dcterms:created>
  <dcterms:modified xsi:type="dcterms:W3CDTF">2023-11-28T10:33:00Z</dcterms:modified>
</cp:coreProperties>
</file>