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7C" w:rsidRDefault="00362E7C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160880" w:rsidRDefault="00D10AC9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160880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160880" w:rsidP="00160880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160880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160880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регистрации, ИНН, телефон) 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 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D90D1E" w:rsidRDefault="00160880" w:rsidP="00005126">
      <w:pPr>
        <w:autoSpaceDE w:val="0"/>
        <w:spacing w:line="100" w:lineRule="atLeast"/>
        <w:jc w:val="both"/>
        <w:textAlignment w:val="baseline"/>
        <w:rPr>
          <w:rStyle w:val="21"/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sectPr w:rsidR="00D90D1E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05126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651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A6DCB"/>
    <w:rsid w:val="001B4AAA"/>
    <w:rsid w:val="001C1FF5"/>
    <w:rsid w:val="0021660B"/>
    <w:rsid w:val="00221640"/>
    <w:rsid w:val="002335EB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40EA1"/>
    <w:rsid w:val="0035337F"/>
    <w:rsid w:val="00362E7C"/>
    <w:rsid w:val="00374472"/>
    <w:rsid w:val="00385EE8"/>
    <w:rsid w:val="0039443A"/>
    <w:rsid w:val="003C57D3"/>
    <w:rsid w:val="003F758C"/>
    <w:rsid w:val="00410FED"/>
    <w:rsid w:val="00413474"/>
    <w:rsid w:val="00416473"/>
    <w:rsid w:val="00422C9F"/>
    <w:rsid w:val="004839F6"/>
    <w:rsid w:val="004A186A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A077C"/>
    <w:rsid w:val="007E4183"/>
    <w:rsid w:val="007E7C1B"/>
    <w:rsid w:val="008020B4"/>
    <w:rsid w:val="00807F9C"/>
    <w:rsid w:val="0081732F"/>
    <w:rsid w:val="00830520"/>
    <w:rsid w:val="00832C7F"/>
    <w:rsid w:val="0083747B"/>
    <w:rsid w:val="00842708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15B83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D7743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D26A3"/>
    <w:rsid w:val="00CF490E"/>
    <w:rsid w:val="00D10AC9"/>
    <w:rsid w:val="00D12E18"/>
    <w:rsid w:val="00D34E9A"/>
    <w:rsid w:val="00D37962"/>
    <w:rsid w:val="00D72B3A"/>
    <w:rsid w:val="00D900A3"/>
    <w:rsid w:val="00D90D1E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946B8"/>
    <w:rsid w:val="00EA624F"/>
    <w:rsid w:val="00EC1EE5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3556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2023-01-25T03:33:00Z</cp:lastPrinted>
  <dcterms:created xsi:type="dcterms:W3CDTF">2023-11-28T10:37:00Z</dcterms:created>
  <dcterms:modified xsi:type="dcterms:W3CDTF">2023-11-28T10:37:00Z</dcterms:modified>
</cp:coreProperties>
</file>