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CD0879">
        <w:rPr>
          <w:rFonts w:ascii="Liberation Serif" w:hAnsi="Liberation Serif" w:cs="PT Astra Serif"/>
          <w:lang w:eastAsia="hi-IN" w:bidi="hi-IN"/>
        </w:rPr>
        <w:t xml:space="preserve">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</w:t>
      </w:r>
      <w:r w:rsidR="00910D7E">
        <w:rPr>
          <w:rFonts w:ascii="Liberation Serif" w:hAnsi="Liberation Serif" w:cs="PT Astra Serif"/>
          <w:sz w:val="24"/>
          <w:lang w:eastAsia="hi-IN" w:bidi="hi-IN"/>
        </w:rPr>
        <w:t xml:space="preserve">и, ИНН, телефон) </w:t>
      </w: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__________________________________________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lastRenderedPageBreak/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sectPr w:rsidR="00CD0879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4CC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432E5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3ADE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B3445"/>
    <w:rsid w:val="00EC1EE5"/>
    <w:rsid w:val="00F05DB2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4972-DC60-4132-8240-ACC9B00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3719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2025-02-03T08:06:00Z</cp:lastPrinted>
  <dcterms:created xsi:type="dcterms:W3CDTF">2025-02-04T12:05:00Z</dcterms:created>
  <dcterms:modified xsi:type="dcterms:W3CDTF">2025-02-04T12:05:00Z</dcterms:modified>
</cp:coreProperties>
</file>