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160880" w:rsidP="00C06EC3">
      <w:pPr>
        <w:spacing w:after="238"/>
        <w:ind w:left="363" w:right="318"/>
        <w:contextualSpacing/>
        <w:jc w:val="right"/>
        <w:rPr>
          <w:rStyle w:val="3"/>
          <w:rFonts w:ascii="Liberation Serif" w:hAnsi="Liberation Serif" w:cs="Liberation Serif"/>
          <w:b w:val="0"/>
          <w:bCs w:val="0"/>
        </w:rPr>
      </w:pP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5986"/>
        </w:tabs>
        <w:spacing w:after="0" w:line="240" w:lineRule="auto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40" w:lineRule="auto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купли-продажи муниципального имущества Каргапольского муниципального округа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40" w:lineRule="auto"/>
        <w:ind w:left="362" w:right="320"/>
        <w:rPr>
          <w:rFonts w:ascii="Liberation Serif" w:hAnsi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Pr="00C06EC3" w:rsidRDefault="00160880" w:rsidP="00C06EC3">
      <w:pPr>
        <w:ind w:left="362" w:right="320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р.п. Каргаполье                                                                                              «___»________202</w:t>
      </w:r>
      <w:r w:rsidR="000422DD" w:rsidRPr="00C06EC3">
        <w:rPr>
          <w:rStyle w:val="21"/>
          <w:rFonts w:ascii="Liberation Serif" w:hAnsi="Liberation Serif" w:cs="Liberation Serif"/>
        </w:rPr>
        <w:t>4</w:t>
      </w:r>
      <w:r w:rsidRPr="00C06EC3">
        <w:rPr>
          <w:rStyle w:val="21"/>
          <w:rFonts w:ascii="Liberation Serif" w:hAnsi="Liberation Serif" w:cs="Liberation Serif"/>
        </w:rPr>
        <w:t xml:space="preserve"> года</w:t>
      </w:r>
    </w:p>
    <w:p w:rsidR="00160880" w:rsidRPr="00C06EC3" w:rsidRDefault="00160880" w:rsidP="00C06EC3">
      <w:pPr>
        <w:ind w:left="362" w:right="320" w:firstLine="720"/>
        <w:jc w:val="both"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лице </w:t>
      </w:r>
      <w:r w:rsidR="00590710" w:rsidRPr="00C06EC3">
        <w:rPr>
          <w:rStyle w:val="21"/>
          <w:rFonts w:ascii="Liberation Serif" w:hAnsi="Liberation Serif"/>
        </w:rPr>
        <w:t>р</w:t>
      </w:r>
      <w:r w:rsidRPr="00C06EC3">
        <w:rPr>
          <w:rStyle w:val="21"/>
          <w:rFonts w:ascii="Liberation Serif" w:hAnsi="Liberation Serif"/>
        </w:rPr>
        <w:t xml:space="preserve">уководителя  Комитета по управлению муниципальным имуществом Администрации Каргапольского муниципального округа Курганской области </w:t>
      </w:r>
      <w:proofErr w:type="gramStart"/>
      <w:r w:rsidR="00C06EC3" w:rsidRPr="00C06EC3">
        <w:rPr>
          <w:rStyle w:val="21"/>
          <w:rFonts w:ascii="Liberation Serif" w:hAnsi="Liberation Serif"/>
        </w:rPr>
        <w:t>Грязных</w:t>
      </w:r>
      <w:proofErr w:type="gramEnd"/>
      <w:r w:rsidR="00C06EC3" w:rsidRPr="00C06EC3">
        <w:rPr>
          <w:rStyle w:val="21"/>
          <w:rFonts w:ascii="Liberation Serif" w:hAnsi="Liberation Serif"/>
        </w:rPr>
        <w:t xml:space="preserve"> Валентины Анатольевны</w:t>
      </w:r>
      <w:r w:rsidRPr="00C06EC3">
        <w:rPr>
          <w:rStyle w:val="21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</w:t>
      </w:r>
      <w:proofErr w:type="spellStart"/>
      <w:r w:rsidRPr="00C06EC3">
        <w:rPr>
          <w:rStyle w:val="21"/>
          <w:rFonts w:ascii="Liberation Serif" w:hAnsi="Liberation Serif"/>
        </w:rPr>
        <w:t>Каргапольского</w:t>
      </w:r>
      <w:proofErr w:type="spellEnd"/>
      <w:r w:rsidRPr="00C06EC3">
        <w:rPr>
          <w:rStyle w:val="21"/>
          <w:rFonts w:ascii="Liberation Serif" w:hAnsi="Liberation Serif"/>
        </w:rPr>
        <w:t xml:space="preserve"> муниципального округа Курганской области, юридический адрес: Курганская область, </w:t>
      </w:r>
      <w:proofErr w:type="spellStart"/>
      <w:r w:rsidRPr="00C06EC3">
        <w:rPr>
          <w:rStyle w:val="21"/>
          <w:rFonts w:ascii="Liberation Serif" w:hAnsi="Liberation Serif"/>
        </w:rPr>
        <w:t>Каргапольский</w:t>
      </w:r>
      <w:proofErr w:type="spellEnd"/>
      <w:r w:rsidRPr="00C06EC3">
        <w:rPr>
          <w:rStyle w:val="21"/>
          <w:rFonts w:ascii="Liberation Serif" w:hAnsi="Liberation Serif"/>
        </w:rPr>
        <w:t xml:space="preserve"> район, </w:t>
      </w:r>
      <w:r w:rsidR="00C06EC3" w:rsidRPr="00C06EC3">
        <w:rPr>
          <w:rStyle w:val="21"/>
          <w:rFonts w:ascii="Liberation Serif" w:hAnsi="Liberation Serif"/>
        </w:rPr>
        <w:t xml:space="preserve">             </w:t>
      </w:r>
      <w:r w:rsidRPr="00C06EC3">
        <w:rPr>
          <w:rStyle w:val="21"/>
          <w:rFonts w:ascii="Liberation Serif" w:hAnsi="Liberation Serif"/>
        </w:rPr>
        <w:t xml:space="preserve">р.п. </w:t>
      </w:r>
      <w:proofErr w:type="gramStart"/>
      <w:r w:rsidRPr="00C06EC3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Pr="00C06EC3">
        <w:rPr>
          <w:rStyle w:val="21"/>
          <w:rFonts w:ascii="Liberation Serif" w:hAnsi="Liberation Serif"/>
        </w:rPr>
        <w:tab/>
        <w:t xml:space="preserve">№178-ФЗ «О приватизации государственного и муниципального имущества», </w:t>
      </w:r>
      <w:r w:rsidR="00B53D26" w:rsidRPr="00C06EC3">
        <w:rPr>
          <w:rFonts w:ascii="Liberation Serif" w:hAnsi="Liberation Serif" w:cs="Liberation Serif"/>
        </w:rPr>
        <w:t xml:space="preserve">с </w:t>
      </w:r>
      <w:r w:rsidR="00C06EC3" w:rsidRPr="00C06EC3">
        <w:rPr>
          <w:rFonts w:ascii="Liberation Serif" w:hAnsi="Liberation Serif" w:cs="Liberation Serif"/>
        </w:rPr>
        <w:t xml:space="preserve">решением </w:t>
      </w:r>
      <w:r w:rsidR="00C06EC3" w:rsidRPr="00C06EC3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C06EC3" w:rsidRPr="00C06EC3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C06EC3" w:rsidRPr="00C06EC3">
        <w:rPr>
          <w:rFonts w:ascii="Liberation Serif" w:hAnsi="Liberation Serif" w:cs="Liberation Serif"/>
          <w:spacing w:val="-6"/>
        </w:rPr>
        <w:t xml:space="preserve"> муниципального округа от 26</w:t>
      </w:r>
      <w:r w:rsidR="00C06EC3" w:rsidRPr="00C06EC3">
        <w:rPr>
          <w:rFonts w:ascii="Liberation Serif" w:hAnsi="Liberation Serif"/>
        </w:rPr>
        <w:t xml:space="preserve">.11.2024 г. №458 «Об утверждении Прогнозного плана (Программы) приватизации муниципального имущества </w:t>
      </w:r>
      <w:proofErr w:type="spellStart"/>
      <w:r w:rsidR="00C06EC3" w:rsidRPr="00C06EC3">
        <w:rPr>
          <w:rFonts w:ascii="Liberation Serif" w:hAnsi="Liberation Serif"/>
        </w:rPr>
        <w:t>Каргапольского</w:t>
      </w:r>
      <w:proofErr w:type="spellEnd"/>
      <w:r w:rsidR="00C06EC3" w:rsidRPr="00C06EC3">
        <w:rPr>
          <w:rFonts w:ascii="Liberation Serif" w:hAnsi="Liberation Serif"/>
        </w:rPr>
        <w:t xml:space="preserve"> муниципального</w:t>
      </w:r>
      <w:proofErr w:type="gramEnd"/>
      <w:r w:rsidR="00C06EC3" w:rsidRPr="00C06EC3">
        <w:rPr>
          <w:rFonts w:ascii="Liberation Serif" w:hAnsi="Liberation Serif"/>
        </w:rPr>
        <w:t xml:space="preserve"> округа на 2025 год</w:t>
      </w:r>
      <w:r w:rsidR="00C06EC3" w:rsidRPr="00C06EC3">
        <w:rPr>
          <w:rFonts w:ascii="Liberation Serif" w:hAnsi="Liberation Serif" w:cs="Liberation Serif"/>
          <w:spacing w:val="-6"/>
        </w:rPr>
        <w:t>»,</w:t>
      </w:r>
      <w:r w:rsidRPr="00C06EC3">
        <w:rPr>
          <w:rFonts w:ascii="Liberation Serif" w:hAnsi="Liberation Serif" w:cs="Times New Roman"/>
          <w:spacing w:val="-6"/>
        </w:rPr>
        <w:t xml:space="preserve"> </w:t>
      </w:r>
      <w:r w:rsidRPr="00C06EC3">
        <w:rPr>
          <w:rStyle w:val="21"/>
          <w:rFonts w:ascii="Liberation Serif" w:hAnsi="Liberation Serif"/>
        </w:rPr>
        <w:t xml:space="preserve">постановлением Администрации </w:t>
      </w:r>
      <w:proofErr w:type="spellStart"/>
      <w:r w:rsidRPr="00C06EC3">
        <w:rPr>
          <w:rStyle w:val="21"/>
          <w:rFonts w:ascii="Liberation Serif" w:hAnsi="Liberation Serif"/>
        </w:rPr>
        <w:t>Каргапольского</w:t>
      </w:r>
      <w:proofErr w:type="spellEnd"/>
      <w:r w:rsidRPr="00C06EC3">
        <w:rPr>
          <w:rStyle w:val="21"/>
          <w:rFonts w:ascii="Liberation Serif" w:hAnsi="Liberation Serif"/>
        </w:rPr>
        <w:t xml:space="preserve"> муниципаль</w:t>
      </w:r>
      <w:r w:rsidR="00B53D26" w:rsidRPr="00C06EC3">
        <w:rPr>
          <w:rStyle w:val="21"/>
          <w:rFonts w:ascii="Liberation Serif" w:hAnsi="Liberation Serif"/>
        </w:rPr>
        <w:t>ного округа  от _____</w:t>
      </w:r>
      <w:r w:rsidRPr="00C06EC3">
        <w:rPr>
          <w:rStyle w:val="21"/>
          <w:rFonts w:ascii="Liberation Serif" w:hAnsi="Liberation Serif"/>
        </w:rPr>
        <w:t xml:space="preserve"> года № ____</w:t>
      </w:r>
      <w:proofErr w:type="gramStart"/>
      <w:r w:rsidRPr="00C06EC3">
        <w:rPr>
          <w:rStyle w:val="21"/>
          <w:rFonts w:ascii="Liberation Serif" w:hAnsi="Liberation Serif"/>
        </w:rPr>
        <w:t xml:space="preserve"> ,</w:t>
      </w:r>
      <w:proofErr w:type="gramEnd"/>
      <w:r w:rsidRPr="00C06EC3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3703"/>
        </w:tabs>
        <w:spacing w:line="240" w:lineRule="auto"/>
        <w:ind w:left="362" w:right="320"/>
        <w:rPr>
          <w:rStyle w:val="21"/>
          <w:rFonts w:ascii="Liberation Serif" w:hAnsi="Liberation Serif" w:cs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1. Предмет договора</w:t>
      </w:r>
    </w:p>
    <w:p w:rsidR="00AF682D" w:rsidRPr="00C06EC3" w:rsidRDefault="00160880" w:rsidP="00C06EC3">
      <w:pPr>
        <w:widowControl/>
        <w:tabs>
          <w:tab w:val="left" w:pos="11180"/>
        </w:tabs>
        <w:ind w:left="362" w:right="320"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C06EC3">
        <w:rPr>
          <w:rStyle w:val="21"/>
          <w:rFonts w:ascii="Liberation Serif" w:hAnsi="Liberation Serif" w:cs="Liberation Serif"/>
        </w:rPr>
        <w:t>1.1</w:t>
      </w:r>
      <w:r w:rsidR="00B53D26" w:rsidRPr="00C06EC3">
        <w:rPr>
          <w:rStyle w:val="21"/>
          <w:rFonts w:ascii="Liberation Serif" w:hAnsi="Liberation Serif" w:cs="Liberation Serif"/>
        </w:rPr>
        <w:t>.</w:t>
      </w:r>
      <w:r w:rsidRPr="00C06EC3">
        <w:rPr>
          <w:rStyle w:val="21"/>
          <w:rFonts w:ascii="Liberation Serif" w:hAnsi="Liberation Serif" w:cs="Liberation Serif"/>
        </w:rPr>
        <w:t xml:space="preserve"> Продавец обязуется передать в собственность, а Покупатель принять и оплатить по цене и на условиях договора муниципальное имущество Каргапольского муниципального округа Курганской области:</w:t>
      </w:r>
      <w:r w:rsidR="0035337F" w:rsidRPr="00C06EC3">
        <w:rPr>
          <w:rStyle w:val="21"/>
          <w:rFonts w:ascii="Liberation Serif" w:hAnsi="Liberation Serif" w:cs="Liberation Serif"/>
        </w:rPr>
        <w:t xml:space="preserve"> </w:t>
      </w:r>
      <w:r w:rsidR="00C06EC3" w:rsidRPr="00C06EC3">
        <w:rPr>
          <w:rFonts w:ascii="Liberation Serif" w:hAnsi="Liberation Serif"/>
        </w:rPr>
        <w:t xml:space="preserve">нежилое здание, кадастровый номер 45:06:032101:155, назначение: нежилое, площадь 192,6 кв.м., количество этажей: 1, в том числе подземных 0, адрес (местонахождение) объекта:  </w:t>
      </w:r>
      <w:proofErr w:type="gramStart"/>
      <w:r w:rsidR="00C06EC3" w:rsidRPr="00C06EC3">
        <w:rPr>
          <w:rFonts w:ascii="Liberation Serif" w:hAnsi="Liberation Serif"/>
        </w:rPr>
        <w:t xml:space="preserve">Российская Федерация, Курганская область, </w:t>
      </w:r>
      <w:proofErr w:type="spellStart"/>
      <w:r w:rsidR="00C06EC3" w:rsidRPr="00C06EC3">
        <w:rPr>
          <w:rFonts w:ascii="Liberation Serif" w:hAnsi="Liberation Serif"/>
        </w:rPr>
        <w:t>Каргапольский</w:t>
      </w:r>
      <w:proofErr w:type="spellEnd"/>
      <w:r w:rsidR="00C06EC3" w:rsidRPr="00C06EC3">
        <w:rPr>
          <w:rFonts w:ascii="Liberation Serif" w:hAnsi="Liberation Serif"/>
        </w:rPr>
        <w:t xml:space="preserve"> муниципальный округ, д. Шахматова, ул. Горная, д. 29б, с земельным участком, кадастровый номер 45:06:032101:131, площадь 844 кв.м., категория земель: земли населенных пунктов, вид разрешенного использования: под объекты культурно-бытового назначения, адрес (местонахождение) объекта:</w:t>
      </w:r>
      <w:proofErr w:type="gramEnd"/>
      <w:r w:rsidR="00C06EC3" w:rsidRPr="00C06EC3">
        <w:rPr>
          <w:rFonts w:ascii="Liberation Serif" w:hAnsi="Liberation Serif"/>
        </w:rPr>
        <w:t xml:space="preserve">  </w:t>
      </w:r>
      <w:proofErr w:type="gramStart"/>
      <w:r w:rsidR="00C06EC3" w:rsidRPr="00C06EC3">
        <w:rPr>
          <w:rFonts w:ascii="Liberation Serif" w:hAnsi="Liberation Serif"/>
        </w:rPr>
        <w:t xml:space="preserve">Российская Федерация, Курганская область, </w:t>
      </w:r>
      <w:proofErr w:type="spellStart"/>
      <w:r w:rsidR="00C06EC3" w:rsidRPr="00C06EC3">
        <w:rPr>
          <w:rFonts w:ascii="Liberation Serif" w:hAnsi="Liberation Serif"/>
        </w:rPr>
        <w:t>Каргапольский</w:t>
      </w:r>
      <w:proofErr w:type="spellEnd"/>
      <w:r w:rsidR="00C06EC3" w:rsidRPr="00C06EC3">
        <w:rPr>
          <w:rFonts w:ascii="Liberation Serif" w:hAnsi="Liberation Serif"/>
        </w:rPr>
        <w:t xml:space="preserve"> район, д. Шахматова, ул. Горная, д. 29б</w:t>
      </w:r>
      <w:r w:rsidR="00910D7E" w:rsidRPr="00C06EC3">
        <w:rPr>
          <w:rFonts w:ascii="Liberation Serif" w:hAnsi="Liberation Serif"/>
        </w:rPr>
        <w:t>.</w:t>
      </w:r>
      <w:proofErr w:type="gramEnd"/>
    </w:p>
    <w:p w:rsidR="00160880" w:rsidRPr="00C06EC3" w:rsidRDefault="00160880" w:rsidP="00C06EC3">
      <w:pPr>
        <w:tabs>
          <w:tab w:val="left" w:pos="1118"/>
          <w:tab w:val="left" w:leader="underscore" w:pos="3528"/>
          <w:tab w:val="left" w:leader="underscore" w:pos="5243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</w:t>
      </w:r>
      <w:r w:rsidR="00A50225">
        <w:rPr>
          <w:rStyle w:val="21"/>
          <w:rFonts w:ascii="Liberation Serif" w:hAnsi="Liberation Serif" w:cs="Liberation Serif"/>
        </w:rPr>
        <w:t>имущество</w:t>
      </w:r>
      <w:r w:rsidRPr="00C06EC3">
        <w:rPr>
          <w:rStyle w:val="21"/>
          <w:rFonts w:ascii="Liberation Serif" w:hAnsi="Liberation Serif" w:cs="Liberation Serif"/>
        </w:rPr>
        <w:t>».</w:t>
      </w:r>
    </w:p>
    <w:p w:rsidR="00160880" w:rsidRPr="00C06EC3" w:rsidRDefault="00160880" w:rsidP="00C06EC3">
      <w:pPr>
        <w:tabs>
          <w:tab w:val="left" w:pos="1016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1.2. На момент совершения договора Покупателю известно техническое состояние </w:t>
      </w:r>
      <w:r w:rsidR="00A50225">
        <w:rPr>
          <w:rStyle w:val="21"/>
          <w:rFonts w:ascii="Liberation Serif" w:hAnsi="Liberation Serif" w:cs="Liberation Serif"/>
        </w:rPr>
        <w:t>имущества</w:t>
      </w:r>
      <w:r w:rsidRPr="00C06EC3">
        <w:rPr>
          <w:rStyle w:val="21"/>
          <w:rFonts w:ascii="Liberation Serif" w:hAnsi="Liberation Serif" w:cs="Liberation Serif"/>
        </w:rPr>
        <w:t>. Претензий к техническому состоянию у Покупателя не имеется.</w:t>
      </w:r>
    </w:p>
    <w:p w:rsidR="00160880" w:rsidRPr="00C06EC3" w:rsidRDefault="00160880" w:rsidP="00C06EC3">
      <w:pPr>
        <w:tabs>
          <w:tab w:val="left" w:pos="1074"/>
        </w:tabs>
        <w:spacing w:after="267"/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C06EC3">
        <w:rPr>
          <w:rStyle w:val="21"/>
          <w:rFonts w:ascii="Liberation Serif" w:hAnsi="Liberation Serif" w:cs="Liberation Serif"/>
        </w:rPr>
        <w:t xml:space="preserve">1.3. На момент совершения договора </w:t>
      </w:r>
      <w:r w:rsidR="00A50225">
        <w:rPr>
          <w:rStyle w:val="21"/>
          <w:rFonts w:ascii="Liberation Serif" w:hAnsi="Liberation Serif" w:cs="Liberation Serif"/>
        </w:rPr>
        <w:t>имущество</w:t>
      </w:r>
      <w:r w:rsidRPr="00C06EC3">
        <w:rPr>
          <w:rStyle w:val="21"/>
          <w:rFonts w:ascii="Liberation Serif" w:hAnsi="Liberation Serif" w:cs="Liberation Serif"/>
        </w:rPr>
        <w:t xml:space="preserve"> никому не продан</w:t>
      </w:r>
      <w:r w:rsidR="00A50225">
        <w:rPr>
          <w:rStyle w:val="21"/>
          <w:rFonts w:ascii="Liberation Serif" w:hAnsi="Liberation Serif" w:cs="Liberation Serif"/>
        </w:rPr>
        <w:t>о</w:t>
      </w:r>
      <w:r w:rsidRPr="00C06EC3">
        <w:rPr>
          <w:rStyle w:val="21"/>
          <w:rFonts w:ascii="Liberation Serif" w:hAnsi="Liberation Serif" w:cs="Liberation Serif"/>
        </w:rPr>
        <w:t>, не заложен</w:t>
      </w:r>
      <w:r w:rsidR="00A50225">
        <w:rPr>
          <w:rStyle w:val="21"/>
          <w:rFonts w:ascii="Liberation Serif" w:hAnsi="Liberation Serif" w:cs="Liberation Serif"/>
        </w:rPr>
        <w:t>о</w:t>
      </w:r>
      <w:r w:rsidRPr="00C06EC3">
        <w:rPr>
          <w:rStyle w:val="21"/>
          <w:rFonts w:ascii="Liberation Serif" w:hAnsi="Liberation Serif" w:cs="Liberation Serif"/>
        </w:rPr>
        <w:t xml:space="preserve">, в споре и под запрещением (арестом) не состоит. Продавец несет ответственность за сокрытие сведений о нахождении указанного </w:t>
      </w:r>
      <w:r w:rsidR="00A50225">
        <w:rPr>
          <w:rStyle w:val="21"/>
          <w:rFonts w:ascii="Liberation Serif" w:hAnsi="Liberation Serif" w:cs="Liberation Serif"/>
        </w:rPr>
        <w:t>имущества</w:t>
      </w:r>
      <w:r w:rsidR="00A50225" w:rsidRPr="00C06EC3">
        <w:rPr>
          <w:rStyle w:val="21"/>
          <w:rFonts w:ascii="Liberation Serif" w:hAnsi="Liberation Serif" w:cs="Liberation Serif"/>
        </w:rPr>
        <w:t xml:space="preserve"> </w:t>
      </w:r>
      <w:r w:rsidRPr="00C06EC3">
        <w:rPr>
          <w:rStyle w:val="21"/>
          <w:rFonts w:ascii="Liberation Serif" w:hAnsi="Liberation Serif" w:cs="Liberation Serif"/>
        </w:rPr>
        <w:t>в залоге, под запрещением либо арестом.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3293"/>
        </w:tabs>
        <w:spacing w:after="211" w:line="240" w:lineRule="auto"/>
        <w:ind w:left="363" w:right="318"/>
        <w:contextualSpacing/>
        <w:rPr>
          <w:rStyle w:val="21"/>
          <w:rFonts w:ascii="Liberation Serif" w:hAnsi="Liberation Serif" w:cs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2. Цена продажи и порядок расчетов</w:t>
      </w:r>
    </w:p>
    <w:p w:rsidR="00160880" w:rsidRPr="00C06EC3" w:rsidRDefault="00160880" w:rsidP="00C06EC3">
      <w:pPr>
        <w:numPr>
          <w:ilvl w:val="1"/>
          <w:numId w:val="12"/>
        </w:numPr>
        <w:tabs>
          <w:tab w:val="left" w:pos="1103"/>
          <w:tab w:val="left" w:leader="underscore" w:pos="10128"/>
        </w:tabs>
        <w:suppressAutoHyphens/>
        <w:ind w:left="363" w:right="318" w:firstLine="0"/>
        <w:contextualSpacing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Стоимость имущества, установленная по результатам</w:t>
      </w:r>
      <w:r w:rsidRPr="00C06EC3">
        <w:rPr>
          <w:rStyle w:val="21"/>
          <w:rFonts w:ascii="Liberation Serif" w:hAnsi="Liberation Serif" w:cs="Liberation Serif"/>
        </w:rPr>
        <w:tab/>
        <w:t>,</w:t>
      </w:r>
    </w:p>
    <w:p w:rsidR="00160880" w:rsidRPr="00C06EC3" w:rsidRDefault="00160880" w:rsidP="00C06EC3">
      <w:pPr>
        <w:tabs>
          <w:tab w:val="left" w:leader="underscore" w:pos="3101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составляет</w:t>
      </w:r>
      <w:r w:rsidRPr="00C06EC3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C06EC3" w:rsidRDefault="00160880" w:rsidP="00C06EC3">
      <w:pPr>
        <w:numPr>
          <w:ilvl w:val="1"/>
          <w:numId w:val="12"/>
        </w:numPr>
        <w:tabs>
          <w:tab w:val="left" w:pos="1097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 Задаток в сумме</w:t>
      </w:r>
      <w:r w:rsidRPr="00C06EC3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C06EC3" w:rsidRDefault="00160880" w:rsidP="00C06EC3">
      <w:pPr>
        <w:numPr>
          <w:ilvl w:val="1"/>
          <w:numId w:val="12"/>
        </w:numPr>
        <w:tabs>
          <w:tab w:val="left" w:pos="1097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C06EC3" w:rsidRDefault="00160880" w:rsidP="00C06EC3">
      <w:pPr>
        <w:tabs>
          <w:tab w:val="left" w:leader="underscore" w:pos="9163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C06EC3">
        <w:rPr>
          <w:rStyle w:val="21"/>
          <w:rFonts w:ascii="Liberation Serif" w:hAnsi="Liberation Serif" w:cs="Liberation Serif"/>
        </w:rPr>
        <w:t>обязан</w:t>
      </w:r>
      <w:proofErr w:type="gramEnd"/>
      <w:r w:rsidRPr="00C06EC3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C06EC3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C06EC3" w:rsidRDefault="00160880" w:rsidP="00C06EC3">
      <w:pPr>
        <w:numPr>
          <w:ilvl w:val="1"/>
          <w:numId w:val="12"/>
        </w:numPr>
        <w:tabs>
          <w:tab w:val="left" w:pos="1045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C06EC3" w:rsidRDefault="00160880" w:rsidP="00C06EC3">
      <w:pPr>
        <w:tabs>
          <w:tab w:val="left" w:pos="2163"/>
        </w:tabs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C06EC3">
        <w:rPr>
          <w:rStyle w:val="21"/>
          <w:rFonts w:ascii="Liberation Serif" w:hAnsi="Liberation Serif" w:cs="Liberation Serif"/>
        </w:rPr>
        <w:t xml:space="preserve">Получатель: </w:t>
      </w:r>
      <w:r w:rsidRPr="00C06EC3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</w:t>
      </w:r>
    </w:p>
    <w:p w:rsidR="00160880" w:rsidRPr="00C06EC3" w:rsidRDefault="00160880" w:rsidP="00C06EC3">
      <w:pPr>
        <w:tabs>
          <w:tab w:val="left" w:pos="2163"/>
        </w:tabs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C06EC3">
        <w:rPr>
          <w:rStyle w:val="23"/>
          <w:rFonts w:ascii="Liberation Serif" w:eastAsia="Arial Unicode MS" w:hAnsi="Liberation Serif" w:cs="Liberation Serif"/>
          <w:lang w:val="ru-RU"/>
        </w:rPr>
        <w:t xml:space="preserve">по Курганской области (Комитет по управлению </w:t>
      </w:r>
      <w:proofErr w:type="gramEnd"/>
    </w:p>
    <w:p w:rsidR="00160880" w:rsidRPr="00C06EC3" w:rsidRDefault="00160880" w:rsidP="00C06EC3">
      <w:pPr>
        <w:tabs>
          <w:tab w:val="left" w:pos="2163"/>
        </w:tabs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C06EC3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</w:p>
    <w:p w:rsidR="00160880" w:rsidRPr="00C06EC3" w:rsidRDefault="00160880" w:rsidP="00C06EC3">
      <w:pPr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C06EC3">
        <w:rPr>
          <w:rStyle w:val="23"/>
          <w:rFonts w:ascii="Liberation Serif" w:eastAsia="Arial Unicode MS" w:hAnsi="Liberation Serif" w:cs="Liberation Serif"/>
          <w:lang w:val="ru-RU"/>
        </w:rPr>
        <w:t>Каргапольского муниципального округа Курганской области)</w:t>
      </w:r>
      <w:r w:rsidRPr="00C06EC3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C06EC3">
        <w:rPr>
          <w:rStyle w:val="21"/>
          <w:rFonts w:ascii="Liberation Serif" w:hAnsi="Liberation Serif" w:cs="Liberation Serif"/>
        </w:rPr>
        <w:t>сч</w:t>
      </w:r>
      <w:proofErr w:type="spellEnd"/>
      <w:r w:rsidRPr="00C06EC3">
        <w:rPr>
          <w:rStyle w:val="21"/>
          <w:rFonts w:ascii="Liberation Serif" w:hAnsi="Liberation Serif" w:cs="Liberation Serif"/>
        </w:rPr>
        <w:t xml:space="preserve"> </w:t>
      </w:r>
      <w:r w:rsidRPr="00C06EC3">
        <w:rPr>
          <w:rFonts w:ascii="Liberation Serif" w:hAnsi="Liberation Serif"/>
        </w:rPr>
        <w:t>04433D</w:t>
      </w:r>
      <w:r w:rsidR="002B6C24" w:rsidRPr="00C06EC3">
        <w:rPr>
          <w:rFonts w:ascii="Liberation Serif" w:hAnsi="Liberation Serif"/>
        </w:rPr>
        <w:t>1384</w:t>
      </w:r>
      <w:r w:rsidRPr="00C06EC3">
        <w:rPr>
          <w:rFonts w:ascii="Liberation Serif" w:hAnsi="Liberation Serif"/>
        </w:rPr>
        <w:t>0</w:t>
      </w:r>
      <w:r w:rsidRPr="00C06EC3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C06EC3" w:rsidRDefault="00160880" w:rsidP="00C06EC3">
      <w:pPr>
        <w:ind w:left="362" w:right="320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C06EC3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C06EC3" w:rsidRDefault="00160880" w:rsidP="00C06EC3">
      <w:pPr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C06EC3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C06EC3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C06EC3">
        <w:rPr>
          <w:rStyle w:val="21"/>
          <w:rFonts w:ascii="Liberation Serif" w:hAnsi="Liberation Serif" w:cs="Liberation Serif"/>
        </w:rPr>
        <w:t xml:space="preserve"> </w:t>
      </w:r>
    </w:p>
    <w:p w:rsidR="00160880" w:rsidRPr="00C06EC3" w:rsidRDefault="00160880" w:rsidP="00C06EC3">
      <w:pPr>
        <w:ind w:left="362" w:right="320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C06EC3">
        <w:rPr>
          <w:rStyle w:val="21"/>
          <w:rFonts w:ascii="Liberation Serif" w:hAnsi="Liberation Serif" w:cs="Liberation Serif"/>
        </w:rPr>
        <w:t>ИНН 4500003215 КПП 450001001</w:t>
      </w:r>
    </w:p>
    <w:p w:rsidR="00160880" w:rsidRPr="00C06EC3" w:rsidRDefault="00160880" w:rsidP="00C06EC3">
      <w:pPr>
        <w:tabs>
          <w:tab w:val="left" w:pos="2163"/>
        </w:tabs>
        <w:ind w:left="362" w:right="320"/>
        <w:rPr>
          <w:rStyle w:val="21"/>
          <w:rFonts w:ascii="Liberation Serif" w:hAnsi="Liberation Serif" w:cs="Liberation Serif"/>
          <w:sz w:val="22"/>
          <w:szCs w:val="22"/>
        </w:rPr>
      </w:pPr>
      <w:r w:rsidRPr="00C06EC3">
        <w:rPr>
          <w:rStyle w:val="23"/>
          <w:rFonts w:ascii="Liberation Serif" w:eastAsia="Arial Unicode MS" w:hAnsi="Liberation Serif" w:cs="Liberation Serif"/>
          <w:lang w:val="ru-RU"/>
        </w:rPr>
        <w:lastRenderedPageBreak/>
        <w:t xml:space="preserve">БИК ТОФК 013735150 </w:t>
      </w:r>
    </w:p>
    <w:p w:rsidR="002B6C24" w:rsidRPr="00C06EC3" w:rsidRDefault="00160880" w:rsidP="00C06EC3">
      <w:pPr>
        <w:tabs>
          <w:tab w:val="left" w:pos="2163"/>
        </w:tabs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C06EC3">
        <w:rPr>
          <w:rStyle w:val="21"/>
          <w:rFonts w:ascii="Liberation Serif" w:hAnsi="Liberation Serif" w:cs="Liberation Serif"/>
          <w:sz w:val="22"/>
          <w:szCs w:val="22"/>
        </w:rPr>
        <w:t xml:space="preserve">счет </w:t>
      </w:r>
      <w:r w:rsidRPr="00C06EC3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C06EC3" w:rsidRDefault="002B6C24" w:rsidP="00C06EC3">
      <w:pPr>
        <w:tabs>
          <w:tab w:val="left" w:pos="2163"/>
        </w:tabs>
        <w:ind w:left="362" w:right="320"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C06EC3" w:rsidRDefault="002B6C24" w:rsidP="00C06EC3">
      <w:pPr>
        <w:tabs>
          <w:tab w:val="left" w:pos="2163"/>
        </w:tabs>
        <w:ind w:left="362" w:right="320"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 xml:space="preserve">ОКТМО 37510000         </w:t>
      </w:r>
    </w:p>
    <w:p w:rsidR="00160880" w:rsidRPr="00C06EC3" w:rsidRDefault="00160880" w:rsidP="00C06EC3">
      <w:pPr>
        <w:tabs>
          <w:tab w:val="left" w:pos="2163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  <w:sz w:val="22"/>
          <w:szCs w:val="22"/>
        </w:rPr>
        <w:t xml:space="preserve">             </w:t>
      </w:r>
      <w:r w:rsidRPr="00C06EC3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C06EC3" w:rsidRDefault="00160880" w:rsidP="00C06EC3">
      <w:pPr>
        <w:numPr>
          <w:ilvl w:val="1"/>
          <w:numId w:val="12"/>
        </w:numPr>
        <w:tabs>
          <w:tab w:val="left" w:pos="1053"/>
        </w:tabs>
        <w:suppressAutoHyphens/>
        <w:spacing w:after="267"/>
        <w:ind w:left="362" w:right="320" w:firstLine="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C06EC3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4067"/>
        </w:tabs>
        <w:spacing w:after="0" w:line="240" w:lineRule="auto"/>
        <w:ind w:left="362" w:right="320"/>
        <w:rPr>
          <w:rStyle w:val="21"/>
          <w:rFonts w:ascii="Liberation Serif" w:hAnsi="Liberation Serif" w:cs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C06EC3" w:rsidRDefault="00160880" w:rsidP="00C06EC3">
      <w:pPr>
        <w:numPr>
          <w:ilvl w:val="1"/>
          <w:numId w:val="13"/>
        </w:numPr>
        <w:tabs>
          <w:tab w:val="left" w:pos="1093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C06EC3" w:rsidRDefault="00160880" w:rsidP="00C06EC3">
      <w:pPr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C06EC3" w:rsidRDefault="00160880" w:rsidP="00C06EC3">
      <w:pPr>
        <w:numPr>
          <w:ilvl w:val="1"/>
          <w:numId w:val="13"/>
        </w:numPr>
        <w:tabs>
          <w:tab w:val="left" w:pos="1213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C06EC3" w:rsidRDefault="00B53D26" w:rsidP="00C06EC3">
      <w:pPr>
        <w:tabs>
          <w:tab w:val="left" w:pos="1048"/>
        </w:tabs>
        <w:suppressAutoHyphens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1) </w:t>
      </w:r>
      <w:r w:rsidR="00160880" w:rsidRPr="00C06EC3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C06EC3" w:rsidRDefault="00B53D26" w:rsidP="00C06EC3">
      <w:pPr>
        <w:tabs>
          <w:tab w:val="left" w:pos="1048"/>
        </w:tabs>
        <w:suppressAutoHyphens/>
        <w:ind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      2) </w:t>
      </w:r>
      <w:r w:rsidR="00160880" w:rsidRPr="00C06EC3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C06EC3" w:rsidRDefault="00B53D26" w:rsidP="00C06EC3">
      <w:pPr>
        <w:tabs>
          <w:tab w:val="left" w:pos="1072"/>
        </w:tabs>
        <w:suppressAutoHyphens/>
        <w:ind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      3) </w:t>
      </w:r>
      <w:r w:rsidR="00160880" w:rsidRPr="00C06EC3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C06EC3" w:rsidRDefault="00160880" w:rsidP="00C06EC3">
      <w:pPr>
        <w:numPr>
          <w:ilvl w:val="1"/>
          <w:numId w:val="13"/>
        </w:numPr>
        <w:tabs>
          <w:tab w:val="left" w:pos="1213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C06EC3" w:rsidRDefault="00160880" w:rsidP="00C06EC3">
      <w:pPr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C06EC3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C06EC3">
        <w:rPr>
          <w:rStyle w:val="21"/>
          <w:rFonts w:ascii="Liberation Serif" w:hAnsi="Liberation Serif" w:cs="Liberation Serif"/>
        </w:rPr>
        <w:t>с даты</w:t>
      </w:r>
      <w:proofErr w:type="gramEnd"/>
      <w:r w:rsidRPr="00C06EC3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3832"/>
        </w:tabs>
        <w:spacing w:after="211" w:line="240" w:lineRule="auto"/>
        <w:ind w:left="362" w:right="320"/>
        <w:rPr>
          <w:rStyle w:val="21"/>
          <w:rFonts w:ascii="Liberation Serif" w:hAnsi="Liberation Serif" w:cs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C06EC3" w:rsidRDefault="00160880" w:rsidP="00C06EC3">
      <w:pPr>
        <w:tabs>
          <w:tab w:val="left" w:pos="1168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4.1.</w:t>
      </w:r>
      <w:r w:rsidR="00B53D26" w:rsidRPr="00C06EC3">
        <w:rPr>
          <w:rStyle w:val="21"/>
          <w:rFonts w:ascii="Liberation Serif" w:hAnsi="Liberation Serif" w:cs="Liberation Serif"/>
        </w:rPr>
        <w:t xml:space="preserve"> </w:t>
      </w:r>
      <w:r w:rsidRPr="00C06EC3">
        <w:rPr>
          <w:rStyle w:val="21"/>
          <w:rFonts w:ascii="Liberation Serif" w:hAnsi="Liberation Serif" w:cs="Liberation Serif"/>
        </w:rPr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C06EC3" w:rsidRDefault="00160880" w:rsidP="00C06EC3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ind w:left="362" w:right="320" w:hanging="360"/>
        <w:jc w:val="both"/>
        <w:rPr>
          <w:rFonts w:ascii="Liberation Serif" w:hAnsi="Liberation Serif"/>
        </w:rPr>
      </w:pPr>
      <w:r w:rsidRPr="00C06EC3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C06EC3" w:rsidRDefault="00160880" w:rsidP="00C06EC3">
      <w:pPr>
        <w:pStyle w:val="a5"/>
        <w:shd w:val="clear" w:color="auto" w:fill="auto"/>
        <w:spacing w:line="240" w:lineRule="auto"/>
        <w:ind w:left="362" w:right="320"/>
        <w:jc w:val="center"/>
        <w:rPr>
          <w:rStyle w:val="21"/>
          <w:rFonts w:ascii="Liberation Serif" w:hAnsi="Liberation Serif" w:cs="Liberation Serif"/>
        </w:rPr>
      </w:pPr>
      <w:r w:rsidRPr="00C06EC3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C06EC3" w:rsidRDefault="00913732" w:rsidP="00C06EC3">
      <w:pPr>
        <w:tabs>
          <w:tab w:val="left" w:pos="1174"/>
        </w:tabs>
        <w:suppressAutoHyphens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5.1.</w:t>
      </w:r>
      <w:r w:rsidR="00B53D26" w:rsidRPr="00C06EC3">
        <w:rPr>
          <w:rStyle w:val="21"/>
          <w:rFonts w:ascii="Liberation Serif" w:hAnsi="Liberation Serif" w:cs="Liberation Serif"/>
        </w:rPr>
        <w:t xml:space="preserve"> </w:t>
      </w:r>
      <w:r w:rsidR="00160880" w:rsidRPr="00C06EC3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C06EC3" w:rsidRDefault="00160880" w:rsidP="00C06EC3">
      <w:pPr>
        <w:numPr>
          <w:ilvl w:val="0"/>
          <w:numId w:val="11"/>
        </w:numPr>
        <w:tabs>
          <w:tab w:val="left" w:pos="1027"/>
        </w:tabs>
        <w:suppressAutoHyphens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C06EC3" w:rsidRDefault="00160880" w:rsidP="00C06EC3">
      <w:pPr>
        <w:numPr>
          <w:ilvl w:val="0"/>
          <w:numId w:val="11"/>
        </w:numPr>
        <w:tabs>
          <w:tab w:val="left" w:pos="1017"/>
        </w:tabs>
        <w:suppressAutoHyphens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C06EC3" w:rsidRDefault="00160880" w:rsidP="00C06EC3">
      <w:pPr>
        <w:tabs>
          <w:tab w:val="left" w:pos="1198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5.2.</w:t>
      </w:r>
      <w:r w:rsidR="00B53D26" w:rsidRPr="00C06EC3">
        <w:rPr>
          <w:rStyle w:val="21"/>
          <w:rFonts w:ascii="Liberation Serif" w:hAnsi="Liberation Serif" w:cs="Liberation Serif"/>
        </w:rPr>
        <w:t xml:space="preserve"> </w:t>
      </w:r>
      <w:r w:rsidRPr="00C06EC3">
        <w:rPr>
          <w:rStyle w:val="21"/>
          <w:rFonts w:ascii="Liberation Serif" w:hAnsi="Liberation Serif" w:cs="Liberation Serif"/>
        </w:rPr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C06EC3" w:rsidRDefault="00160880" w:rsidP="00C06EC3">
      <w:pPr>
        <w:tabs>
          <w:tab w:val="left" w:pos="1227"/>
        </w:tabs>
        <w:spacing w:after="267"/>
        <w:ind w:left="362" w:right="320"/>
        <w:jc w:val="both"/>
        <w:rPr>
          <w:rStyle w:val="3"/>
          <w:rFonts w:ascii="Liberation Serif" w:hAnsi="Liberation Serif" w:cs="Liberation Serif"/>
          <w:bCs w:val="0"/>
        </w:rPr>
      </w:pPr>
      <w:r w:rsidRPr="00C06EC3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067986" w:rsidRPr="00C06EC3">
        <w:rPr>
          <w:rStyle w:val="21"/>
          <w:rFonts w:ascii="Liberation Serif" w:hAnsi="Liberation Serif" w:cs="Liberation Serif"/>
        </w:rPr>
        <w:t>2</w:t>
      </w:r>
      <w:r w:rsidRPr="00C06EC3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сторон.</w:t>
      </w:r>
    </w:p>
    <w:p w:rsidR="00160880" w:rsidRPr="00C06EC3" w:rsidRDefault="00160880" w:rsidP="00C06EC3">
      <w:pPr>
        <w:tabs>
          <w:tab w:val="left" w:pos="1227"/>
        </w:tabs>
        <w:spacing w:after="267"/>
        <w:ind w:left="362" w:right="320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C06EC3">
        <w:rPr>
          <w:rStyle w:val="3"/>
          <w:rFonts w:ascii="Liberation Serif" w:hAnsi="Liberation Serif" w:cs="Liberation Serif"/>
          <w:bCs w:val="0"/>
        </w:rPr>
        <w:t>6. Реквизиты Сторон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5203"/>
        </w:tabs>
        <w:spacing w:after="206" w:line="240" w:lineRule="auto"/>
        <w:ind w:left="363" w:right="318"/>
        <w:contextualSpacing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ПРОДАВЕЦ</w:t>
      </w: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ПОКУПАТЕЛЬ</w:t>
      </w:r>
    </w:p>
    <w:p w:rsidR="005E4EEC" w:rsidRPr="00C06EC3" w:rsidRDefault="005E4EEC" w:rsidP="00C06EC3">
      <w:pPr>
        <w:pStyle w:val="31"/>
        <w:shd w:val="clear" w:color="auto" w:fill="auto"/>
        <w:spacing w:after="0" w:line="240" w:lineRule="auto"/>
        <w:ind w:left="363" w:right="318"/>
        <w:contextualSpacing/>
        <w:jc w:val="left"/>
        <w:rPr>
          <w:rStyle w:val="3"/>
          <w:rFonts w:ascii="Liberation Serif" w:hAnsi="Liberation Serif"/>
          <w:bCs/>
        </w:rPr>
      </w:pPr>
      <w:r w:rsidRPr="00C06EC3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C06EC3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C06EC3" w:rsidRDefault="005E4EEC" w:rsidP="00C06EC3">
      <w:pPr>
        <w:pStyle w:val="31"/>
        <w:shd w:val="clear" w:color="auto" w:fill="auto"/>
        <w:spacing w:after="0" w:line="240" w:lineRule="auto"/>
        <w:ind w:left="363" w:right="318"/>
        <w:contextualSpacing/>
        <w:jc w:val="left"/>
        <w:rPr>
          <w:rStyle w:val="3"/>
          <w:rFonts w:ascii="Liberation Serif" w:hAnsi="Liberation Serif"/>
          <w:bCs/>
        </w:rPr>
      </w:pPr>
      <w:r w:rsidRPr="00C06EC3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C06EC3" w:rsidRDefault="005E4EEC" w:rsidP="00C06EC3">
      <w:pPr>
        <w:pStyle w:val="31"/>
        <w:shd w:val="clear" w:color="auto" w:fill="auto"/>
        <w:spacing w:after="0" w:line="240" w:lineRule="auto"/>
        <w:ind w:left="363" w:right="318"/>
        <w:contextualSpacing/>
        <w:jc w:val="left"/>
        <w:rPr>
          <w:rStyle w:val="3"/>
          <w:rFonts w:ascii="Liberation Serif" w:hAnsi="Liberation Serif"/>
          <w:bCs/>
        </w:rPr>
      </w:pPr>
      <w:r w:rsidRPr="00C06EC3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C06EC3" w:rsidRDefault="005E4EEC" w:rsidP="00C06EC3">
      <w:pPr>
        <w:pStyle w:val="31"/>
        <w:shd w:val="clear" w:color="auto" w:fill="auto"/>
        <w:spacing w:after="0" w:line="240" w:lineRule="auto"/>
        <w:ind w:left="363" w:right="318"/>
        <w:contextualSpacing/>
        <w:jc w:val="left"/>
        <w:rPr>
          <w:rFonts w:ascii="Liberation Serif" w:hAnsi="Liberation Serif"/>
        </w:rPr>
      </w:pPr>
      <w:r w:rsidRPr="00C06EC3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C06EC3" w:rsidRDefault="005E4EEC" w:rsidP="00C06EC3">
      <w:pPr>
        <w:ind w:left="363" w:right="318"/>
        <w:contextualSpacing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C06EC3" w:rsidRDefault="005E4EEC" w:rsidP="00C06EC3">
      <w:pPr>
        <w:ind w:left="363" w:right="318"/>
        <w:contextualSpacing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C06EC3" w:rsidRDefault="005E4EEC" w:rsidP="00C06EC3">
      <w:pPr>
        <w:ind w:left="363" w:right="318"/>
        <w:contextualSpacing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>ул. Калинина, д. 35</w:t>
      </w:r>
    </w:p>
    <w:p w:rsidR="00160880" w:rsidRPr="00C06EC3" w:rsidRDefault="00160880" w:rsidP="00C06EC3">
      <w:pPr>
        <w:ind w:left="363" w:right="318"/>
        <w:contextualSpacing/>
        <w:jc w:val="both"/>
        <w:rPr>
          <w:rStyle w:val="3"/>
          <w:rFonts w:ascii="Liberation Serif" w:hAnsi="Liberation Serif" w:cs="Liberation Serif"/>
          <w:b w:val="0"/>
          <w:bCs w:val="0"/>
        </w:rPr>
      </w:pPr>
    </w:p>
    <w:p w:rsidR="00160880" w:rsidRPr="00C06EC3" w:rsidRDefault="00160880" w:rsidP="00C06EC3">
      <w:pPr>
        <w:pStyle w:val="31"/>
        <w:shd w:val="clear" w:color="auto" w:fill="auto"/>
        <w:spacing w:after="238" w:line="240" w:lineRule="auto"/>
        <w:ind w:left="363" w:right="318"/>
        <w:contextualSpacing/>
        <w:rPr>
          <w:rStyle w:val="3"/>
          <w:rFonts w:ascii="Liberation Serif" w:hAnsi="Liberation Serif" w:cs="Liberation Serif"/>
          <w:b/>
          <w:bCs/>
          <w:color w:val="000000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C06EC3" w:rsidRDefault="00160880" w:rsidP="00C06EC3">
      <w:pPr>
        <w:pStyle w:val="31"/>
        <w:shd w:val="clear" w:color="auto" w:fill="auto"/>
        <w:tabs>
          <w:tab w:val="left" w:pos="6982"/>
        </w:tabs>
        <w:spacing w:after="0" w:line="240" w:lineRule="auto"/>
        <w:ind w:left="363" w:right="318"/>
        <w:contextualSpacing/>
        <w:jc w:val="both"/>
        <w:rPr>
          <w:rFonts w:ascii="Liberation Serif" w:hAnsi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C06EC3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C06EC3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C06EC3" w:rsidSect="00CD0879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0894957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055E0"/>
    <w:rsid w:val="00021D40"/>
    <w:rsid w:val="00030714"/>
    <w:rsid w:val="00033E92"/>
    <w:rsid w:val="000422DD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2676B"/>
    <w:rsid w:val="00134BF2"/>
    <w:rsid w:val="00135E2F"/>
    <w:rsid w:val="00141F90"/>
    <w:rsid w:val="0014375D"/>
    <w:rsid w:val="001532CB"/>
    <w:rsid w:val="00160880"/>
    <w:rsid w:val="0016550C"/>
    <w:rsid w:val="00167637"/>
    <w:rsid w:val="00192154"/>
    <w:rsid w:val="001A246A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86793"/>
    <w:rsid w:val="002A16CE"/>
    <w:rsid w:val="002A20B9"/>
    <w:rsid w:val="002A4DDA"/>
    <w:rsid w:val="002B4E7D"/>
    <w:rsid w:val="002B6C24"/>
    <w:rsid w:val="002C1F2F"/>
    <w:rsid w:val="002C3902"/>
    <w:rsid w:val="002D4094"/>
    <w:rsid w:val="002E2B1C"/>
    <w:rsid w:val="003048E0"/>
    <w:rsid w:val="003124A3"/>
    <w:rsid w:val="0035337F"/>
    <w:rsid w:val="00374472"/>
    <w:rsid w:val="00385EE8"/>
    <w:rsid w:val="00392D62"/>
    <w:rsid w:val="003A5BA4"/>
    <w:rsid w:val="003C0360"/>
    <w:rsid w:val="003C57D3"/>
    <w:rsid w:val="003F758C"/>
    <w:rsid w:val="00410FED"/>
    <w:rsid w:val="00416473"/>
    <w:rsid w:val="00422C9F"/>
    <w:rsid w:val="0042422B"/>
    <w:rsid w:val="004839F6"/>
    <w:rsid w:val="00486AE4"/>
    <w:rsid w:val="00495816"/>
    <w:rsid w:val="004A6944"/>
    <w:rsid w:val="004C2DC5"/>
    <w:rsid w:val="004D5FE9"/>
    <w:rsid w:val="004E4D88"/>
    <w:rsid w:val="00502680"/>
    <w:rsid w:val="00506C9B"/>
    <w:rsid w:val="005138BE"/>
    <w:rsid w:val="00514952"/>
    <w:rsid w:val="00525244"/>
    <w:rsid w:val="005263D1"/>
    <w:rsid w:val="00527B72"/>
    <w:rsid w:val="00534BFC"/>
    <w:rsid w:val="00540F11"/>
    <w:rsid w:val="005432E5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606AF5"/>
    <w:rsid w:val="00616203"/>
    <w:rsid w:val="00631658"/>
    <w:rsid w:val="006525AC"/>
    <w:rsid w:val="00660991"/>
    <w:rsid w:val="0066190E"/>
    <w:rsid w:val="00661E66"/>
    <w:rsid w:val="006706A6"/>
    <w:rsid w:val="0068219F"/>
    <w:rsid w:val="00686253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E7C1B"/>
    <w:rsid w:val="00801B10"/>
    <w:rsid w:val="008020B4"/>
    <w:rsid w:val="00807F9C"/>
    <w:rsid w:val="008153BE"/>
    <w:rsid w:val="0081732F"/>
    <w:rsid w:val="00825CF5"/>
    <w:rsid w:val="00830520"/>
    <w:rsid w:val="00832C7F"/>
    <w:rsid w:val="0083302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84FD7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35DD3"/>
    <w:rsid w:val="00A50225"/>
    <w:rsid w:val="00A55631"/>
    <w:rsid w:val="00A60E58"/>
    <w:rsid w:val="00A728CB"/>
    <w:rsid w:val="00A97265"/>
    <w:rsid w:val="00AA14A2"/>
    <w:rsid w:val="00AA180F"/>
    <w:rsid w:val="00AB3F30"/>
    <w:rsid w:val="00AD0E30"/>
    <w:rsid w:val="00AD1E70"/>
    <w:rsid w:val="00AE72DA"/>
    <w:rsid w:val="00AF20CD"/>
    <w:rsid w:val="00AF682D"/>
    <w:rsid w:val="00AF7BB9"/>
    <w:rsid w:val="00B2475D"/>
    <w:rsid w:val="00B32AB6"/>
    <w:rsid w:val="00B45033"/>
    <w:rsid w:val="00B53D26"/>
    <w:rsid w:val="00B60F7F"/>
    <w:rsid w:val="00B66365"/>
    <w:rsid w:val="00B75CFC"/>
    <w:rsid w:val="00B96976"/>
    <w:rsid w:val="00B97A98"/>
    <w:rsid w:val="00BA0561"/>
    <w:rsid w:val="00BA0F4A"/>
    <w:rsid w:val="00BA30C2"/>
    <w:rsid w:val="00BB4C43"/>
    <w:rsid w:val="00BD7743"/>
    <w:rsid w:val="00BE01B7"/>
    <w:rsid w:val="00BE56C0"/>
    <w:rsid w:val="00BF1ADC"/>
    <w:rsid w:val="00BF3ADE"/>
    <w:rsid w:val="00BF7C85"/>
    <w:rsid w:val="00C00128"/>
    <w:rsid w:val="00C06EC3"/>
    <w:rsid w:val="00C1711D"/>
    <w:rsid w:val="00C43D11"/>
    <w:rsid w:val="00C54725"/>
    <w:rsid w:val="00C620EB"/>
    <w:rsid w:val="00C73A9A"/>
    <w:rsid w:val="00C82ADF"/>
    <w:rsid w:val="00CA0D60"/>
    <w:rsid w:val="00CD0879"/>
    <w:rsid w:val="00CD26A3"/>
    <w:rsid w:val="00CF490E"/>
    <w:rsid w:val="00CF7409"/>
    <w:rsid w:val="00D10AC9"/>
    <w:rsid w:val="00D12E18"/>
    <w:rsid w:val="00D27649"/>
    <w:rsid w:val="00D335DA"/>
    <w:rsid w:val="00D34E9A"/>
    <w:rsid w:val="00D37962"/>
    <w:rsid w:val="00D52B12"/>
    <w:rsid w:val="00D54E5B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739A0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C8A"/>
    <w:rsid w:val="00F71D19"/>
    <w:rsid w:val="00F7575F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4972-DC60-4132-8240-ACC9B000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6155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2025-02-03T08:06:00Z</cp:lastPrinted>
  <dcterms:created xsi:type="dcterms:W3CDTF">2025-02-04T12:04:00Z</dcterms:created>
  <dcterms:modified xsi:type="dcterms:W3CDTF">2025-02-04T12:05:00Z</dcterms:modified>
</cp:coreProperties>
</file>