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80" w:rsidRDefault="00D10AC9" w:rsidP="00D10AC9">
      <w:pPr>
        <w:tabs>
          <w:tab w:val="left" w:pos="142"/>
        </w:tabs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</w:t>
      </w:r>
      <w:r w:rsidR="00CD0879">
        <w:rPr>
          <w:rFonts w:ascii="Liberation Serif" w:hAnsi="Liberation Serif" w:cs="PT Astra Serif"/>
          <w:lang w:eastAsia="hi-IN" w:bidi="hi-IN"/>
        </w:rPr>
        <w:t xml:space="preserve">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160880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160880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910D7E">
            <w:pPr>
              <w:autoSpaceDE w:val="0"/>
              <w:spacing w:line="100" w:lineRule="atLeast"/>
              <w:ind w:left="189" w:right="105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160880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</w:t>
      </w:r>
      <w:r w:rsidR="00910D7E">
        <w:rPr>
          <w:rFonts w:ascii="Liberation Serif" w:hAnsi="Liberation Serif" w:cs="PT Astra Serif"/>
          <w:sz w:val="24"/>
          <w:lang w:eastAsia="hi-IN" w:bidi="hi-IN"/>
        </w:rPr>
        <w:t xml:space="preserve">и, ИНН, телефон) </w:t>
      </w: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__________________________________________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  <w:r w:rsidR="00910D7E">
        <w:rPr>
          <w:rFonts w:ascii="Liberation Serif" w:hAnsi="Liberation Serif" w:cs="PT Astra Serif"/>
          <w:sz w:val="24"/>
          <w:lang w:eastAsia="hi-IN" w:bidi="hi-IN"/>
        </w:rPr>
        <w:t>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lastRenderedPageBreak/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p w:rsidR="00CD0879" w:rsidRDefault="00CD0879" w:rsidP="00910D7E">
      <w:pPr>
        <w:spacing w:after="238" w:line="240" w:lineRule="exact"/>
        <w:ind w:left="362" w:right="320"/>
        <w:jc w:val="right"/>
        <w:rPr>
          <w:rStyle w:val="21"/>
          <w:rFonts w:ascii="Liberation Serif" w:hAnsi="Liberation Serif" w:cs="Liberation Serif"/>
        </w:rPr>
      </w:pPr>
    </w:p>
    <w:sectPr w:rsidR="00CD0879" w:rsidSect="00BA2A6E">
      <w:pgSz w:w="11900" w:h="16840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DC08F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8AF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7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9221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AA42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44CA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AE6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A4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265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E69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3">
    <w:nsid w:val="00000004"/>
    <w:multiLevelType w:val="multilevel"/>
    <w:tmpl w:val="08949576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1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1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2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055E0"/>
    <w:rsid w:val="00021D40"/>
    <w:rsid w:val="00030714"/>
    <w:rsid w:val="00033E92"/>
    <w:rsid w:val="000422DD"/>
    <w:rsid w:val="00054D47"/>
    <w:rsid w:val="00067986"/>
    <w:rsid w:val="00081A80"/>
    <w:rsid w:val="00087549"/>
    <w:rsid w:val="00087AF1"/>
    <w:rsid w:val="000973DB"/>
    <w:rsid w:val="000A0A04"/>
    <w:rsid w:val="000B39FB"/>
    <w:rsid w:val="000C3F9A"/>
    <w:rsid w:val="000E3308"/>
    <w:rsid w:val="000F496B"/>
    <w:rsid w:val="00107A28"/>
    <w:rsid w:val="0012460C"/>
    <w:rsid w:val="0012676B"/>
    <w:rsid w:val="00134BF2"/>
    <w:rsid w:val="00135E2F"/>
    <w:rsid w:val="00141F90"/>
    <w:rsid w:val="0014375D"/>
    <w:rsid w:val="001532CB"/>
    <w:rsid w:val="00160880"/>
    <w:rsid w:val="0016550C"/>
    <w:rsid w:val="00167637"/>
    <w:rsid w:val="00192154"/>
    <w:rsid w:val="001A246A"/>
    <w:rsid w:val="001A2CA4"/>
    <w:rsid w:val="001A4B1D"/>
    <w:rsid w:val="001B4AAA"/>
    <w:rsid w:val="001C1FF5"/>
    <w:rsid w:val="0021660B"/>
    <w:rsid w:val="00221640"/>
    <w:rsid w:val="002335EB"/>
    <w:rsid w:val="00236102"/>
    <w:rsid w:val="00246A7D"/>
    <w:rsid w:val="0027242D"/>
    <w:rsid w:val="00277359"/>
    <w:rsid w:val="00286793"/>
    <w:rsid w:val="002A16CE"/>
    <w:rsid w:val="002A20B9"/>
    <w:rsid w:val="002A4DDA"/>
    <w:rsid w:val="002B4E7D"/>
    <w:rsid w:val="002B6C24"/>
    <w:rsid w:val="002C1F2F"/>
    <w:rsid w:val="002C27C3"/>
    <w:rsid w:val="002C3902"/>
    <w:rsid w:val="002D4094"/>
    <w:rsid w:val="002E2B1C"/>
    <w:rsid w:val="003048E0"/>
    <w:rsid w:val="003124A3"/>
    <w:rsid w:val="0035337F"/>
    <w:rsid w:val="00374472"/>
    <w:rsid w:val="00385EE8"/>
    <w:rsid w:val="00392D62"/>
    <w:rsid w:val="003A5BA4"/>
    <w:rsid w:val="003C0360"/>
    <w:rsid w:val="003C57D3"/>
    <w:rsid w:val="003F758C"/>
    <w:rsid w:val="00410FED"/>
    <w:rsid w:val="00416473"/>
    <w:rsid w:val="00422C9F"/>
    <w:rsid w:val="0042422B"/>
    <w:rsid w:val="004839F6"/>
    <w:rsid w:val="00486AE4"/>
    <w:rsid w:val="00495816"/>
    <w:rsid w:val="004A6944"/>
    <w:rsid w:val="004C2DC5"/>
    <w:rsid w:val="004D5FE9"/>
    <w:rsid w:val="004E4D88"/>
    <w:rsid w:val="00502680"/>
    <w:rsid w:val="00506C9B"/>
    <w:rsid w:val="005138BE"/>
    <w:rsid w:val="00514952"/>
    <w:rsid w:val="00525244"/>
    <w:rsid w:val="005263D1"/>
    <w:rsid w:val="00527B72"/>
    <w:rsid w:val="00534BFC"/>
    <w:rsid w:val="00540F11"/>
    <w:rsid w:val="005432E5"/>
    <w:rsid w:val="0055546C"/>
    <w:rsid w:val="00557859"/>
    <w:rsid w:val="00571B32"/>
    <w:rsid w:val="005761A1"/>
    <w:rsid w:val="00583B79"/>
    <w:rsid w:val="00587963"/>
    <w:rsid w:val="00590710"/>
    <w:rsid w:val="005A00ED"/>
    <w:rsid w:val="005C5B80"/>
    <w:rsid w:val="005E46EA"/>
    <w:rsid w:val="005E4EEC"/>
    <w:rsid w:val="005E5C84"/>
    <w:rsid w:val="005F6476"/>
    <w:rsid w:val="00606AF5"/>
    <w:rsid w:val="00616203"/>
    <w:rsid w:val="00631658"/>
    <w:rsid w:val="006525AC"/>
    <w:rsid w:val="00660991"/>
    <w:rsid w:val="0066190E"/>
    <w:rsid w:val="00661E66"/>
    <w:rsid w:val="006706A6"/>
    <w:rsid w:val="0068219F"/>
    <w:rsid w:val="00686253"/>
    <w:rsid w:val="006961D1"/>
    <w:rsid w:val="006975DA"/>
    <w:rsid w:val="006B30A3"/>
    <w:rsid w:val="006C19E0"/>
    <w:rsid w:val="006C2E4D"/>
    <w:rsid w:val="00703D1A"/>
    <w:rsid w:val="00704154"/>
    <w:rsid w:val="00706EDB"/>
    <w:rsid w:val="0072345F"/>
    <w:rsid w:val="00724A2B"/>
    <w:rsid w:val="00730BA1"/>
    <w:rsid w:val="007601C2"/>
    <w:rsid w:val="007626F1"/>
    <w:rsid w:val="00777B2D"/>
    <w:rsid w:val="007A077C"/>
    <w:rsid w:val="007E7C1B"/>
    <w:rsid w:val="00801B10"/>
    <w:rsid w:val="008020B4"/>
    <w:rsid w:val="00807F9C"/>
    <w:rsid w:val="008153BE"/>
    <w:rsid w:val="0081732F"/>
    <w:rsid w:val="00825CF5"/>
    <w:rsid w:val="00830520"/>
    <w:rsid w:val="00832C7F"/>
    <w:rsid w:val="0083302F"/>
    <w:rsid w:val="0083747B"/>
    <w:rsid w:val="008575C8"/>
    <w:rsid w:val="00872106"/>
    <w:rsid w:val="008744BC"/>
    <w:rsid w:val="008975BF"/>
    <w:rsid w:val="00897761"/>
    <w:rsid w:val="008B75F4"/>
    <w:rsid w:val="008D2F74"/>
    <w:rsid w:val="008E20B7"/>
    <w:rsid w:val="008E445A"/>
    <w:rsid w:val="008E51AF"/>
    <w:rsid w:val="008F2A87"/>
    <w:rsid w:val="008F6BDA"/>
    <w:rsid w:val="00903BE6"/>
    <w:rsid w:val="00910D7E"/>
    <w:rsid w:val="00913732"/>
    <w:rsid w:val="00916F27"/>
    <w:rsid w:val="00925EF4"/>
    <w:rsid w:val="0093563F"/>
    <w:rsid w:val="00940049"/>
    <w:rsid w:val="00954456"/>
    <w:rsid w:val="009614CA"/>
    <w:rsid w:val="00961E83"/>
    <w:rsid w:val="0097500B"/>
    <w:rsid w:val="0097752B"/>
    <w:rsid w:val="009812A8"/>
    <w:rsid w:val="00984A91"/>
    <w:rsid w:val="00984FD7"/>
    <w:rsid w:val="009A6878"/>
    <w:rsid w:val="009B4465"/>
    <w:rsid w:val="009B5051"/>
    <w:rsid w:val="009C7877"/>
    <w:rsid w:val="009D5869"/>
    <w:rsid w:val="009E2D2E"/>
    <w:rsid w:val="00A04EB8"/>
    <w:rsid w:val="00A12E77"/>
    <w:rsid w:val="00A16FA9"/>
    <w:rsid w:val="00A173F5"/>
    <w:rsid w:val="00A22AD2"/>
    <w:rsid w:val="00A30424"/>
    <w:rsid w:val="00A35B0D"/>
    <w:rsid w:val="00A35DD3"/>
    <w:rsid w:val="00A50225"/>
    <w:rsid w:val="00A55631"/>
    <w:rsid w:val="00A60E58"/>
    <w:rsid w:val="00A728CB"/>
    <w:rsid w:val="00A97265"/>
    <w:rsid w:val="00AA14A2"/>
    <w:rsid w:val="00AA180F"/>
    <w:rsid w:val="00AB3F30"/>
    <w:rsid w:val="00AD0E30"/>
    <w:rsid w:val="00AD1E70"/>
    <w:rsid w:val="00AE72DA"/>
    <w:rsid w:val="00AF20CD"/>
    <w:rsid w:val="00AF682D"/>
    <w:rsid w:val="00AF7BB9"/>
    <w:rsid w:val="00B2475D"/>
    <w:rsid w:val="00B32AB6"/>
    <w:rsid w:val="00B45033"/>
    <w:rsid w:val="00B53D26"/>
    <w:rsid w:val="00B60F7F"/>
    <w:rsid w:val="00B66365"/>
    <w:rsid w:val="00B75CFC"/>
    <w:rsid w:val="00B96976"/>
    <w:rsid w:val="00B97A98"/>
    <w:rsid w:val="00BA0561"/>
    <w:rsid w:val="00BA0F4A"/>
    <w:rsid w:val="00BA2A6E"/>
    <w:rsid w:val="00BA30C2"/>
    <w:rsid w:val="00BB4C43"/>
    <w:rsid w:val="00BD7743"/>
    <w:rsid w:val="00BE01B7"/>
    <w:rsid w:val="00BE56C0"/>
    <w:rsid w:val="00BF1ADC"/>
    <w:rsid w:val="00BF3ADE"/>
    <w:rsid w:val="00BF7C85"/>
    <w:rsid w:val="00C00128"/>
    <w:rsid w:val="00C06EC3"/>
    <w:rsid w:val="00C1711D"/>
    <w:rsid w:val="00C43D11"/>
    <w:rsid w:val="00C620EB"/>
    <w:rsid w:val="00C73A9A"/>
    <w:rsid w:val="00C82ADF"/>
    <w:rsid w:val="00CA0D60"/>
    <w:rsid w:val="00CD0879"/>
    <w:rsid w:val="00CD26A3"/>
    <w:rsid w:val="00CF490E"/>
    <w:rsid w:val="00CF7409"/>
    <w:rsid w:val="00D10AC9"/>
    <w:rsid w:val="00D12E18"/>
    <w:rsid w:val="00D27649"/>
    <w:rsid w:val="00D335DA"/>
    <w:rsid w:val="00D34E9A"/>
    <w:rsid w:val="00D37962"/>
    <w:rsid w:val="00D52B12"/>
    <w:rsid w:val="00D54E5B"/>
    <w:rsid w:val="00D72B3A"/>
    <w:rsid w:val="00D825E7"/>
    <w:rsid w:val="00D91BB8"/>
    <w:rsid w:val="00D92C9D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BA7"/>
    <w:rsid w:val="00E12CAB"/>
    <w:rsid w:val="00E20BFE"/>
    <w:rsid w:val="00E21A68"/>
    <w:rsid w:val="00E36FB4"/>
    <w:rsid w:val="00E52AD6"/>
    <w:rsid w:val="00E72F2F"/>
    <w:rsid w:val="00E85F20"/>
    <w:rsid w:val="00EC1EE5"/>
    <w:rsid w:val="00F05DB2"/>
    <w:rsid w:val="00F2451C"/>
    <w:rsid w:val="00F31513"/>
    <w:rsid w:val="00F36269"/>
    <w:rsid w:val="00F436A7"/>
    <w:rsid w:val="00F4433F"/>
    <w:rsid w:val="00F56F02"/>
    <w:rsid w:val="00F6216D"/>
    <w:rsid w:val="00F70D92"/>
    <w:rsid w:val="00F71C8A"/>
    <w:rsid w:val="00F71D19"/>
    <w:rsid w:val="00F7575F"/>
    <w:rsid w:val="00F83AEB"/>
    <w:rsid w:val="00F86E8B"/>
    <w:rsid w:val="00F94773"/>
    <w:rsid w:val="00FA1687"/>
    <w:rsid w:val="00FA6BD8"/>
    <w:rsid w:val="00FB1A85"/>
    <w:rsid w:val="00FB24DE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4972-DC60-4132-8240-ACC9B000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3715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2025-03-24T03:56:00Z</cp:lastPrinted>
  <dcterms:created xsi:type="dcterms:W3CDTF">2025-03-25T11:35:00Z</dcterms:created>
  <dcterms:modified xsi:type="dcterms:W3CDTF">2025-03-25T11:35:00Z</dcterms:modified>
</cp:coreProperties>
</file>