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9" w:type="dxa"/>
        <w:tblLayout w:type="fixed"/>
        <w:tblLook w:val="0000"/>
      </w:tblPr>
      <w:tblGrid>
        <w:gridCol w:w="4694"/>
        <w:gridCol w:w="6175"/>
      </w:tblGrid>
      <w:tr w:rsidR="00DE264C" w:rsidRPr="00DE264C" w:rsidTr="004839F6">
        <w:trPr>
          <w:trHeight w:val="2920"/>
        </w:trPr>
        <w:tc>
          <w:tcPr>
            <w:tcW w:w="4694" w:type="dxa"/>
            <w:shd w:val="clear" w:color="auto" w:fill="FFFFFF"/>
          </w:tcPr>
          <w:p w:rsidR="00DE264C" w:rsidRPr="00DE264C" w:rsidRDefault="00DE264C" w:rsidP="00DE264C">
            <w:pPr>
              <w:widowControl/>
              <w:snapToGrid w:val="0"/>
              <w:spacing w:line="100" w:lineRule="atLeast"/>
              <w:ind w:firstLine="709"/>
              <w:rPr>
                <w:rFonts w:ascii="Liberation Serif" w:hAnsi="Liberation Serif" w:cs="Times New Roman"/>
                <w:color w:val="FF0000"/>
                <w:lang w:eastAsia="en-US"/>
              </w:rPr>
            </w:pPr>
          </w:p>
          <w:p w:rsidR="00DE264C" w:rsidRPr="00DE264C" w:rsidRDefault="00DE264C" w:rsidP="00DE264C">
            <w:pPr>
              <w:widowControl/>
              <w:spacing w:line="100" w:lineRule="atLeast"/>
              <w:ind w:firstLine="709"/>
              <w:rPr>
                <w:rFonts w:ascii="Liberation Serif" w:hAnsi="Liberation Serif" w:cs="Times New Roman"/>
                <w:color w:val="FF0000"/>
                <w:lang w:eastAsia="en-US"/>
              </w:rPr>
            </w:pPr>
          </w:p>
          <w:p w:rsidR="00DE264C" w:rsidRPr="00DE264C" w:rsidRDefault="00DE264C" w:rsidP="00DE264C">
            <w:pPr>
              <w:widowControl/>
              <w:spacing w:line="100" w:lineRule="atLeast"/>
              <w:ind w:firstLine="709"/>
              <w:rPr>
                <w:rFonts w:ascii="Liberation Serif" w:hAnsi="Liberation Serif" w:cs="Times New Roman"/>
                <w:color w:val="FF0000"/>
                <w:lang w:eastAsia="en-US"/>
              </w:rPr>
            </w:pPr>
          </w:p>
          <w:p w:rsidR="00DE264C" w:rsidRPr="00DE264C" w:rsidRDefault="00DE264C" w:rsidP="00DE264C">
            <w:pPr>
              <w:widowControl/>
              <w:spacing w:line="100" w:lineRule="atLeast"/>
              <w:ind w:firstLine="709"/>
              <w:rPr>
                <w:rFonts w:ascii="Liberation Serif" w:hAnsi="Liberation Serif" w:cs="Times New Roman"/>
                <w:color w:val="FF0000"/>
                <w:lang w:eastAsia="en-US"/>
              </w:rPr>
            </w:pPr>
          </w:p>
          <w:p w:rsidR="00DE264C" w:rsidRPr="00DE264C" w:rsidRDefault="00DE264C" w:rsidP="00DE264C">
            <w:pPr>
              <w:widowControl/>
              <w:spacing w:line="100" w:lineRule="atLeast"/>
              <w:ind w:firstLine="709"/>
              <w:rPr>
                <w:rFonts w:ascii="Liberation Serif" w:hAnsi="Liberation Serif" w:cs="Times New Roman"/>
                <w:color w:val="FF0000"/>
                <w:lang w:eastAsia="en-US"/>
              </w:rPr>
            </w:pPr>
          </w:p>
          <w:p w:rsidR="00DE264C" w:rsidRPr="00DE264C" w:rsidRDefault="00DE264C" w:rsidP="00DE264C">
            <w:pPr>
              <w:widowControl/>
              <w:spacing w:line="100" w:lineRule="atLeast"/>
              <w:ind w:firstLine="709"/>
              <w:rPr>
                <w:rFonts w:ascii="Liberation Serif" w:hAnsi="Liberation Serif" w:cs="Times New Roman"/>
                <w:color w:val="FF0000"/>
                <w:lang w:eastAsia="en-US"/>
              </w:rPr>
            </w:pPr>
          </w:p>
          <w:p w:rsidR="00DE264C" w:rsidRPr="00DE264C" w:rsidRDefault="00DE264C" w:rsidP="00DE264C">
            <w:pPr>
              <w:widowControl/>
              <w:spacing w:line="100" w:lineRule="atLeast"/>
              <w:ind w:firstLine="709"/>
              <w:rPr>
                <w:rFonts w:ascii="Liberation Serif" w:hAnsi="Liberation Serif" w:cs="Times New Roman"/>
                <w:color w:val="FF0000"/>
                <w:lang w:eastAsia="en-US"/>
              </w:rPr>
            </w:pPr>
          </w:p>
          <w:p w:rsidR="00DE264C" w:rsidRPr="00DE264C" w:rsidRDefault="00DE264C" w:rsidP="00DE264C">
            <w:pPr>
              <w:widowControl/>
              <w:spacing w:line="100" w:lineRule="atLeast"/>
              <w:ind w:firstLine="709"/>
              <w:rPr>
                <w:rFonts w:ascii="Liberation Serif" w:hAnsi="Liberation Serif" w:cs="Times New Roman"/>
                <w:color w:val="FF0000"/>
                <w:lang w:eastAsia="en-US"/>
              </w:rPr>
            </w:pPr>
          </w:p>
          <w:p w:rsidR="00DE264C" w:rsidRPr="00DE264C" w:rsidRDefault="00DE264C" w:rsidP="00DE264C">
            <w:pPr>
              <w:widowControl/>
              <w:spacing w:line="100" w:lineRule="atLeast"/>
              <w:ind w:firstLine="709"/>
              <w:rPr>
                <w:rFonts w:ascii="Liberation Serif" w:hAnsi="Liberation Serif" w:cs="Times New Roman"/>
                <w:color w:val="FF0000"/>
                <w:lang w:eastAsia="en-US"/>
              </w:rPr>
            </w:pPr>
          </w:p>
          <w:p w:rsidR="00DE264C" w:rsidRPr="00DE264C" w:rsidRDefault="00DE264C" w:rsidP="00DE264C">
            <w:pPr>
              <w:widowControl/>
              <w:spacing w:line="100" w:lineRule="atLeast"/>
              <w:ind w:firstLine="709"/>
              <w:rPr>
                <w:rFonts w:ascii="Liberation Serif" w:hAnsi="Liberation Serif" w:cs="Times New Roman"/>
                <w:color w:val="FF0000"/>
                <w:lang w:eastAsia="en-US"/>
              </w:rPr>
            </w:pPr>
          </w:p>
          <w:p w:rsidR="00DE264C" w:rsidRPr="00DE264C" w:rsidRDefault="00DE264C" w:rsidP="00DE264C">
            <w:pPr>
              <w:widowControl/>
              <w:spacing w:line="100" w:lineRule="atLeast"/>
              <w:ind w:firstLine="709"/>
              <w:jc w:val="both"/>
              <w:rPr>
                <w:rFonts w:ascii="Liberation Serif" w:hAnsi="Liberation Serif" w:cs="Times New Roman"/>
                <w:color w:val="FF0000"/>
                <w:lang w:eastAsia="en-US"/>
              </w:rPr>
            </w:pPr>
          </w:p>
        </w:tc>
        <w:tc>
          <w:tcPr>
            <w:tcW w:w="6175" w:type="dxa"/>
            <w:shd w:val="clear" w:color="auto" w:fill="FFFFFF"/>
          </w:tcPr>
          <w:tbl>
            <w:tblPr>
              <w:tblW w:w="6149" w:type="dxa"/>
              <w:tblInd w:w="99" w:type="dxa"/>
              <w:tblLayout w:type="fixed"/>
              <w:tblLook w:val="0000"/>
            </w:tblPr>
            <w:tblGrid>
              <w:gridCol w:w="6149"/>
            </w:tblGrid>
            <w:tr w:rsidR="00DE264C" w:rsidRPr="00DE264C" w:rsidTr="004839F6">
              <w:trPr>
                <w:trHeight w:val="2920"/>
              </w:trPr>
              <w:tc>
                <w:tcPr>
                  <w:tcW w:w="6149" w:type="dxa"/>
                  <w:shd w:val="clear" w:color="auto" w:fill="FFFFFF"/>
                </w:tcPr>
                <w:p w:rsidR="00DE264C" w:rsidRPr="00DE264C" w:rsidRDefault="00DE264C" w:rsidP="00DE264C">
                  <w:pPr>
                    <w:widowControl/>
                    <w:spacing w:line="100" w:lineRule="atLeast"/>
                    <w:ind w:firstLine="709"/>
                    <w:jc w:val="center"/>
                    <w:rPr>
                      <w:rFonts w:ascii="Liberation Serif" w:hAnsi="Liberation Serif" w:cs="Times New Roman"/>
                      <w:b/>
                      <w:color w:val="auto"/>
                      <w:lang w:eastAsia="en-US"/>
                    </w:rPr>
                  </w:pPr>
                </w:p>
                <w:p w:rsidR="00882417" w:rsidRDefault="00DE264C" w:rsidP="00882417">
                  <w:pPr>
                    <w:ind w:left="954"/>
                    <w:rPr>
                      <w:rFonts w:ascii="Liberation Serif" w:hAnsi="Liberation Serif" w:cs="Times New Roman"/>
                      <w:b/>
                      <w:color w:val="auto"/>
                    </w:rPr>
                  </w:pPr>
                  <w:r>
                    <w:rPr>
                      <w:rFonts w:ascii="Liberation Serif" w:hAnsi="Liberation Serif" w:cs="Times New Roman"/>
                      <w:b/>
                      <w:color w:val="auto"/>
                    </w:rPr>
                    <w:t xml:space="preserve">                                                                                           </w:t>
                  </w:r>
                  <w:r w:rsidR="00882417">
                    <w:rPr>
                      <w:rFonts w:ascii="Liberation Serif" w:hAnsi="Liberation Serif" w:cs="Times New Roman"/>
                      <w:color w:val="auto"/>
                    </w:rPr>
                    <w:t xml:space="preserve">Приложение к постановлению Администрации </w:t>
                  </w:r>
                  <w:proofErr w:type="spellStart"/>
                  <w:r w:rsidR="00882417">
                    <w:rPr>
                      <w:rFonts w:ascii="Liberation Serif" w:hAnsi="Liberation Serif" w:cs="Times New Roman"/>
                      <w:color w:val="auto"/>
                    </w:rPr>
                    <w:t>Каргапольского</w:t>
                  </w:r>
                  <w:proofErr w:type="spellEnd"/>
                  <w:r w:rsidR="00882417">
                    <w:rPr>
                      <w:rFonts w:ascii="Liberation Serif" w:hAnsi="Liberation Serif" w:cs="Times New Roman"/>
                      <w:color w:val="auto"/>
                    </w:rPr>
                    <w:t xml:space="preserve"> муниципального округа                                 от</w:t>
                  </w:r>
                  <w:r w:rsidR="00882417">
                    <w:rPr>
                      <w:rFonts w:ascii="Liberation Serif" w:hAnsi="Liberation Serif" w:cs="Times New Roman"/>
                      <w:b/>
                      <w:color w:val="auto"/>
                    </w:rPr>
                    <w:t xml:space="preserve"> </w:t>
                  </w:r>
                  <w:r w:rsidR="00B37919" w:rsidRPr="00B37919">
                    <w:rPr>
                      <w:rFonts w:ascii="Liberation Serif" w:hAnsi="Liberation Serif" w:cs="Times New Roman"/>
                      <w:color w:val="auto"/>
                    </w:rPr>
                    <w:t>31</w:t>
                  </w:r>
                  <w:r w:rsidR="00882417">
                    <w:rPr>
                      <w:rFonts w:ascii="Liberation Serif" w:hAnsi="Liberation Serif" w:cs="Times New Roman"/>
                      <w:color w:val="auto"/>
                    </w:rPr>
                    <w:t>.</w:t>
                  </w:r>
                  <w:r w:rsidR="00B37919">
                    <w:rPr>
                      <w:rFonts w:ascii="Liberation Serif" w:hAnsi="Liberation Serif" w:cs="Times New Roman"/>
                      <w:color w:val="auto"/>
                    </w:rPr>
                    <w:t>03</w:t>
                  </w:r>
                  <w:r w:rsidR="00882417">
                    <w:rPr>
                      <w:rFonts w:ascii="Liberation Serif" w:hAnsi="Liberation Serif" w:cs="Times New Roman"/>
                      <w:color w:val="auto"/>
                    </w:rPr>
                    <w:t>.202</w:t>
                  </w:r>
                  <w:r w:rsidR="00797B27">
                    <w:rPr>
                      <w:rFonts w:ascii="Liberation Serif" w:hAnsi="Liberation Serif" w:cs="Times New Roman"/>
                      <w:color w:val="auto"/>
                    </w:rPr>
                    <w:t>5</w:t>
                  </w:r>
                  <w:r w:rsidR="00882417">
                    <w:rPr>
                      <w:rFonts w:ascii="Liberation Serif" w:hAnsi="Liberation Serif" w:cs="Times New Roman"/>
                      <w:color w:val="auto"/>
                    </w:rPr>
                    <w:t>г.</w:t>
                  </w:r>
                  <w:r w:rsidR="00882417">
                    <w:rPr>
                      <w:rFonts w:ascii="Liberation Serif" w:hAnsi="Liberation Serif" w:cs="Times New Roman"/>
                      <w:b/>
                      <w:color w:val="auto"/>
                    </w:rPr>
                    <w:t xml:space="preserve"> </w:t>
                  </w:r>
                  <w:r w:rsidR="00882417">
                    <w:rPr>
                      <w:rFonts w:ascii="Liberation Serif" w:hAnsi="Liberation Serif" w:cs="Times New Roman"/>
                      <w:color w:val="auto"/>
                    </w:rPr>
                    <w:t>№</w:t>
                  </w:r>
                  <w:r w:rsidR="00882417">
                    <w:rPr>
                      <w:rFonts w:ascii="Liberation Serif" w:hAnsi="Liberation Serif" w:cs="Times New Roman"/>
                      <w:b/>
                      <w:color w:val="auto"/>
                    </w:rPr>
                    <w:t xml:space="preserve"> </w:t>
                  </w:r>
                  <w:r w:rsidR="00B37919" w:rsidRPr="00B37919">
                    <w:rPr>
                      <w:rFonts w:ascii="Liberation Serif" w:hAnsi="Liberation Serif" w:cs="Times New Roman"/>
                      <w:color w:val="auto"/>
                    </w:rPr>
                    <w:t>333</w:t>
                  </w:r>
                </w:p>
                <w:p w:rsidR="00882417" w:rsidRDefault="00882417" w:rsidP="00882417">
                  <w:pPr>
                    <w:ind w:left="954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Times New Roman"/>
                      <w:color w:val="auto"/>
                    </w:rPr>
                    <w:t>«</w:t>
                  </w:r>
                  <w:r>
                    <w:rPr>
                      <w:rFonts w:ascii="Liberation Serif" w:hAnsi="Liberation Serif" w:cs="Liberation Serif"/>
                    </w:rPr>
                    <w:t>О проведен</w:t>
                  </w:r>
                  <w:proofErr w:type="gramStart"/>
                  <w:r>
                    <w:rPr>
                      <w:rFonts w:ascii="Liberation Serif" w:hAnsi="Liberation Serif" w:cs="Liberation Serif"/>
                    </w:rPr>
                    <w:t>ии ау</w:t>
                  </w:r>
                  <w:proofErr w:type="gramEnd"/>
                  <w:r>
                    <w:rPr>
                      <w:rFonts w:ascii="Liberation Serif" w:hAnsi="Liberation Serif" w:cs="Liberation Serif"/>
                    </w:rPr>
                    <w:t xml:space="preserve">кциона по продаже </w:t>
                  </w:r>
                </w:p>
                <w:p w:rsidR="00882417" w:rsidRDefault="00882417" w:rsidP="00882417">
                  <w:pPr>
                    <w:ind w:left="954"/>
                    <w:rPr>
                      <w:rFonts w:ascii="Liberation Serif" w:hAnsi="Liberation Serif" w:cs="Liberation Serif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муниципального имущества </w:t>
                  </w:r>
                </w:p>
                <w:p w:rsidR="00882417" w:rsidRDefault="00882417" w:rsidP="00882417">
                  <w:pPr>
                    <w:widowControl/>
                    <w:ind w:left="954"/>
                    <w:rPr>
                      <w:rFonts w:ascii="Liberation Serif" w:hAnsi="Liberation Serif" w:cs="Times New Roman"/>
                      <w:color w:val="auto"/>
                    </w:rPr>
                  </w:pPr>
                  <w:proofErr w:type="spellStart"/>
                  <w:r>
                    <w:rPr>
                      <w:rFonts w:ascii="Liberation Serif" w:hAnsi="Liberation Serif" w:cs="Liberation Serif"/>
                    </w:rPr>
                    <w:t>Каргапольского</w:t>
                  </w:r>
                  <w:proofErr w:type="spellEnd"/>
                  <w:r>
                    <w:rPr>
                      <w:rFonts w:ascii="Liberation Serif" w:hAnsi="Liberation Serif" w:cs="Liberation Serif"/>
                    </w:rPr>
                    <w:t xml:space="preserve"> муниципального округа</w:t>
                  </w:r>
                  <w:r>
                    <w:rPr>
                      <w:rFonts w:ascii="Liberation Serif" w:hAnsi="Liberation Serif" w:cs="Times New Roman"/>
                      <w:color w:val="auto"/>
                    </w:rPr>
                    <w:t xml:space="preserve">»                                                                                                             </w:t>
                  </w:r>
                </w:p>
                <w:p w:rsidR="00882417" w:rsidRDefault="00882417" w:rsidP="00AF682D">
                  <w:pPr>
                    <w:widowControl/>
                    <w:jc w:val="center"/>
                    <w:rPr>
                      <w:rFonts w:ascii="Liberation Serif" w:hAnsi="Liberation Serif" w:cs="Times New Roman"/>
                      <w:b/>
                      <w:color w:val="auto"/>
                    </w:rPr>
                  </w:pPr>
                </w:p>
                <w:p w:rsidR="00AF682D" w:rsidRDefault="00AF682D" w:rsidP="00AF682D">
                  <w:pPr>
                    <w:widowControl/>
                    <w:jc w:val="center"/>
                    <w:rPr>
                      <w:rFonts w:ascii="Liberation Serif" w:hAnsi="Liberation Serif" w:cs="Times New Roman"/>
                      <w:b/>
                      <w:color w:val="auto"/>
                    </w:rPr>
                  </w:pPr>
                  <w:r>
                    <w:rPr>
                      <w:rFonts w:ascii="Liberation Serif" w:hAnsi="Liberation Serif" w:cs="Times New Roman"/>
                      <w:b/>
                      <w:color w:val="auto"/>
                    </w:rPr>
                    <w:t>УТВЕРЖДАЮ:</w:t>
                  </w:r>
                </w:p>
                <w:p w:rsidR="00AF682D" w:rsidRDefault="00AF682D" w:rsidP="00AF682D">
                  <w:pPr>
                    <w:widowControl/>
                    <w:jc w:val="center"/>
                    <w:rPr>
                      <w:rFonts w:ascii="Liberation Serif" w:hAnsi="Liberation Serif" w:cs="Times New Roman"/>
                      <w:b/>
                      <w:color w:val="auto"/>
                    </w:rPr>
                  </w:pPr>
                </w:p>
                <w:p w:rsidR="00AF682D" w:rsidRDefault="00AF682D" w:rsidP="00AF682D">
                  <w:pPr>
                    <w:rPr>
                      <w:rFonts w:ascii="Liberation Serif" w:hAnsi="Liberation Serif" w:cs="Times New Roman"/>
                      <w:color w:val="auto"/>
                    </w:rPr>
                  </w:pPr>
                  <w:r>
                    <w:rPr>
                      <w:rFonts w:ascii="Liberation Serif" w:hAnsi="Liberation Serif" w:cs="Liberation Serif"/>
                    </w:rPr>
                    <w:t xml:space="preserve">                 Глава Каргапольского муниципального округа                                               </w:t>
                  </w:r>
                </w:p>
                <w:p w:rsidR="00AF682D" w:rsidRDefault="00AF682D" w:rsidP="00AF682D">
                  <w:pPr>
                    <w:widowControl/>
                    <w:jc w:val="center"/>
                    <w:rPr>
                      <w:rFonts w:ascii="Liberation Serif" w:hAnsi="Liberation Serif" w:cs="Times New Roman"/>
                      <w:b/>
                      <w:color w:val="auto"/>
                    </w:rPr>
                  </w:pPr>
                  <w:r>
                    <w:rPr>
                      <w:rFonts w:ascii="Liberation Serif" w:hAnsi="Liberation Serif" w:cs="Times New Roman"/>
                      <w:color w:val="auto"/>
                    </w:rPr>
                    <w:t xml:space="preserve">  </w:t>
                  </w:r>
                </w:p>
                <w:p w:rsidR="00AF682D" w:rsidRDefault="00AF682D" w:rsidP="00AF682D">
                  <w:pPr>
                    <w:widowControl/>
                    <w:rPr>
                      <w:rFonts w:ascii="Liberation Serif" w:hAnsi="Liberation Serif" w:cs="Times New Roman"/>
                      <w:color w:val="auto"/>
                      <w:shd w:val="clear" w:color="auto" w:fill="FFFF00"/>
                    </w:rPr>
                  </w:pPr>
                  <w:r>
                    <w:rPr>
                      <w:rFonts w:ascii="Liberation Serif" w:hAnsi="Liberation Serif" w:cs="Times New Roman"/>
                      <w:b/>
                      <w:color w:val="auto"/>
                    </w:rPr>
                    <w:t xml:space="preserve">                 _______________</w:t>
                  </w:r>
                  <w:r>
                    <w:rPr>
                      <w:rFonts w:ascii="Liberation Serif" w:hAnsi="Liberation Serif" w:cs="Liberation Serif"/>
                    </w:rPr>
                    <w:t xml:space="preserve"> Е.Е. Ленков</w:t>
                  </w:r>
                </w:p>
                <w:p w:rsidR="00DE264C" w:rsidRPr="00DE264C" w:rsidRDefault="00DE264C" w:rsidP="00DE264C">
                  <w:pPr>
                    <w:widowControl/>
                    <w:tabs>
                      <w:tab w:val="left" w:pos="4171"/>
                      <w:tab w:val="left" w:pos="4309"/>
                    </w:tabs>
                    <w:spacing w:line="100" w:lineRule="atLeast"/>
                    <w:ind w:firstLine="709"/>
                    <w:rPr>
                      <w:rFonts w:ascii="Liberation Serif" w:hAnsi="Liberation Serif" w:cs="Times New Roman"/>
                      <w:color w:val="auto"/>
                      <w:highlight w:val="yellow"/>
                      <w:lang w:eastAsia="en-US"/>
                    </w:rPr>
                  </w:pPr>
                </w:p>
              </w:tc>
            </w:tr>
          </w:tbl>
          <w:p w:rsidR="00DE264C" w:rsidRPr="00DE264C" w:rsidRDefault="00DE264C" w:rsidP="00DE264C">
            <w:pPr>
              <w:widowControl/>
              <w:spacing w:line="100" w:lineRule="atLeast"/>
              <w:ind w:firstLine="709"/>
              <w:jc w:val="center"/>
              <w:rPr>
                <w:rFonts w:ascii="Liberation Serif" w:hAnsi="Liberation Serif" w:cs="Times New Roman"/>
                <w:color w:val="FF0000"/>
                <w:lang w:eastAsia="en-US"/>
              </w:rPr>
            </w:pPr>
          </w:p>
        </w:tc>
      </w:tr>
    </w:tbl>
    <w:p w:rsidR="00DE264C" w:rsidRPr="00DE264C" w:rsidRDefault="00DE264C" w:rsidP="00DE264C">
      <w:pPr>
        <w:widowControl/>
        <w:spacing w:line="100" w:lineRule="atLeast"/>
        <w:ind w:firstLine="709"/>
        <w:rPr>
          <w:rFonts w:ascii="Liberation Serif" w:hAnsi="Liberation Serif" w:cs="Times New Roman"/>
          <w:i/>
          <w:color w:val="FF0000"/>
          <w:lang w:eastAsia="en-US"/>
        </w:rPr>
      </w:pPr>
      <w:r w:rsidRPr="00DE264C">
        <w:rPr>
          <w:rFonts w:ascii="Liberation Serif" w:hAnsi="Liberation Serif" w:cs="Times New Roman"/>
          <w:i/>
          <w:color w:val="FF0000"/>
          <w:lang w:eastAsia="en-US"/>
        </w:rPr>
        <w:tab/>
      </w:r>
      <w:r w:rsidRPr="00DE264C">
        <w:rPr>
          <w:rFonts w:ascii="Liberation Serif" w:hAnsi="Liberation Serif" w:cs="Times New Roman"/>
          <w:i/>
          <w:color w:val="FF0000"/>
          <w:lang w:eastAsia="en-US"/>
        </w:rPr>
        <w:tab/>
      </w:r>
      <w:r w:rsidRPr="00DE264C">
        <w:rPr>
          <w:rFonts w:ascii="Liberation Serif" w:hAnsi="Liberation Serif" w:cs="Times New Roman"/>
          <w:i/>
          <w:color w:val="FF0000"/>
          <w:lang w:eastAsia="en-US"/>
        </w:rPr>
        <w:tab/>
      </w:r>
      <w:r w:rsidRPr="00DE264C">
        <w:rPr>
          <w:rFonts w:ascii="Liberation Serif" w:hAnsi="Liberation Serif" w:cs="Times New Roman"/>
          <w:i/>
          <w:color w:val="FF0000"/>
          <w:lang w:eastAsia="en-US"/>
        </w:rPr>
        <w:tab/>
      </w:r>
      <w:r w:rsidRPr="00DE264C">
        <w:rPr>
          <w:rFonts w:ascii="Liberation Serif" w:hAnsi="Liberation Serif" w:cs="Times New Roman"/>
          <w:i/>
          <w:color w:val="FF0000"/>
          <w:lang w:eastAsia="en-US"/>
        </w:rPr>
        <w:tab/>
        <w:t xml:space="preserve">      </w:t>
      </w:r>
    </w:p>
    <w:p w:rsidR="00DE264C" w:rsidRPr="00DE264C" w:rsidRDefault="00DE264C" w:rsidP="00DE264C">
      <w:pPr>
        <w:widowControl/>
        <w:spacing w:line="100" w:lineRule="atLeast"/>
        <w:ind w:firstLine="709"/>
        <w:jc w:val="right"/>
        <w:rPr>
          <w:rFonts w:ascii="Liberation Serif" w:hAnsi="Liberation Serif" w:cs="Times New Roman"/>
          <w:i/>
          <w:color w:val="auto"/>
          <w:lang w:eastAsia="en-US"/>
        </w:rPr>
      </w:pPr>
      <w:r w:rsidRPr="00DE264C">
        <w:rPr>
          <w:rFonts w:ascii="Liberation Serif" w:hAnsi="Liberation Serif" w:cs="Times New Roman"/>
          <w:i/>
          <w:color w:val="auto"/>
          <w:lang w:eastAsia="en-US"/>
        </w:rPr>
        <w:t xml:space="preserve"> </w:t>
      </w:r>
    </w:p>
    <w:p w:rsidR="00DE264C" w:rsidRPr="00DE264C" w:rsidRDefault="00DE264C" w:rsidP="00DE264C">
      <w:pPr>
        <w:widowControl/>
        <w:ind w:firstLine="709"/>
        <w:rPr>
          <w:rFonts w:ascii="Liberation Serif" w:hAnsi="Liberation Serif" w:cs="Times New Roman"/>
          <w:i/>
          <w:color w:val="FF0000"/>
          <w:lang w:eastAsia="en-US"/>
        </w:rPr>
      </w:pPr>
    </w:p>
    <w:p w:rsidR="00DE264C" w:rsidRPr="00DE264C" w:rsidRDefault="00DE264C" w:rsidP="00DE264C">
      <w:pPr>
        <w:widowControl/>
        <w:ind w:left="567" w:right="407" w:firstLine="709"/>
        <w:jc w:val="center"/>
        <w:rPr>
          <w:rFonts w:ascii="Liberation Serif" w:hAnsi="Liberation Serif" w:cs="Times New Roman"/>
          <w:b/>
          <w:color w:val="auto"/>
          <w:lang w:eastAsia="en-US"/>
        </w:rPr>
      </w:pPr>
      <w:r w:rsidRPr="00DE264C">
        <w:rPr>
          <w:rFonts w:ascii="Liberation Serif" w:hAnsi="Liberation Serif" w:cs="Times New Roman"/>
          <w:b/>
          <w:color w:val="auto"/>
          <w:lang w:eastAsia="en-US"/>
        </w:rPr>
        <w:t>АУКЦИОННАЯ ДОКУМЕНТАЦИЯ</w:t>
      </w:r>
    </w:p>
    <w:p w:rsidR="00832C7F" w:rsidRDefault="00DE264C" w:rsidP="00832C7F">
      <w:pPr>
        <w:widowControl/>
        <w:ind w:left="567" w:right="407" w:firstLine="709"/>
        <w:jc w:val="center"/>
        <w:rPr>
          <w:rFonts w:ascii="Liberation Serif" w:hAnsi="Liberation Serif" w:cs="Times New Roman"/>
          <w:color w:val="auto"/>
          <w:spacing w:val="-1"/>
        </w:rPr>
      </w:pPr>
      <w:r w:rsidRPr="00DE264C">
        <w:rPr>
          <w:rFonts w:ascii="Liberation Serif" w:hAnsi="Liberation Serif" w:cs="Times New Roman"/>
          <w:color w:val="auto"/>
          <w:lang w:eastAsia="en-US"/>
        </w:rPr>
        <w:t xml:space="preserve">по продаже муниципального имущества </w:t>
      </w:r>
      <w:r w:rsidR="00832C7F">
        <w:rPr>
          <w:rFonts w:ascii="Liberation Serif" w:hAnsi="Liberation Serif" w:cs="Times New Roman"/>
          <w:color w:val="auto"/>
        </w:rPr>
        <w:t>Каргапольского муниципального округа Курганской области</w:t>
      </w:r>
    </w:p>
    <w:p w:rsidR="00DE264C" w:rsidRPr="00DE264C" w:rsidRDefault="00DE264C" w:rsidP="00832C7F">
      <w:pPr>
        <w:widowControl/>
        <w:ind w:left="567" w:right="407" w:firstLine="709"/>
        <w:jc w:val="center"/>
        <w:rPr>
          <w:rFonts w:ascii="Liberation Serif" w:hAnsi="Liberation Serif" w:cs="Times New Roman"/>
          <w:color w:val="auto"/>
          <w:spacing w:val="-1"/>
          <w:lang w:eastAsia="en-US"/>
        </w:rPr>
      </w:pPr>
    </w:p>
    <w:p w:rsidR="006B4B4D" w:rsidRPr="00E357E0" w:rsidRDefault="00DE264C" w:rsidP="006B4B4D">
      <w:pPr>
        <w:ind w:left="567" w:right="407"/>
        <w:jc w:val="both"/>
        <w:rPr>
          <w:rFonts w:ascii="Liberation Serif" w:hAnsi="Liberation Serif" w:cs="Liberation Serif"/>
        </w:rPr>
      </w:pPr>
      <w:r w:rsidRPr="00DE264C">
        <w:rPr>
          <w:rFonts w:ascii="Liberation Serif" w:hAnsi="Liberation Serif" w:cs="Times New Roman"/>
          <w:color w:val="auto"/>
          <w:lang w:eastAsia="en-US"/>
        </w:rPr>
        <w:t xml:space="preserve">            </w:t>
      </w:r>
      <w:r w:rsidR="008E445A">
        <w:rPr>
          <w:rFonts w:ascii="Liberation Serif" w:hAnsi="Liberation Serif"/>
        </w:rPr>
        <w:t>Лот №1 –</w:t>
      </w:r>
      <w:r w:rsidR="006B4B4D" w:rsidRPr="006B4B4D">
        <w:rPr>
          <w:rFonts w:ascii="Liberation Serif" w:hAnsi="Liberation Serif" w:cs="Liberation Serif"/>
        </w:rPr>
        <w:t xml:space="preserve"> </w:t>
      </w:r>
      <w:r w:rsidR="006B4B4D" w:rsidRPr="00E014CD">
        <w:rPr>
          <w:rFonts w:ascii="Liberation Serif" w:hAnsi="Liberation Serif" w:cs="Liberation Serif"/>
        </w:rPr>
        <w:t>транспортное средство –</w:t>
      </w:r>
      <w:r w:rsidR="002F4CC1" w:rsidRPr="00E014CD">
        <w:rPr>
          <w:rFonts w:ascii="Liberation Serif" w:hAnsi="Liberation Serif" w:cs="Liberation Serif"/>
        </w:rPr>
        <w:t xml:space="preserve"> </w:t>
      </w:r>
      <w:r w:rsidR="00E014CD" w:rsidRPr="00E014CD">
        <w:rPr>
          <w:rFonts w:ascii="Liberation Serif" w:hAnsi="Liberation Serif" w:cs="Liberation Serif"/>
        </w:rPr>
        <w:t>ГАЗ-32213</w:t>
      </w:r>
      <w:r w:rsidR="00E014CD" w:rsidRPr="00B65385">
        <w:rPr>
          <w:rFonts w:ascii="Liberation Serif" w:hAnsi="Liberation Serif" w:cs="Liberation Serif"/>
        </w:rPr>
        <w:t>, специальное пассажирское транспортное средство (13 мест)</w:t>
      </w:r>
      <w:r w:rsidR="00E014CD">
        <w:rPr>
          <w:rFonts w:ascii="Liberation Serif" w:hAnsi="Liberation Serif" w:cs="Liberation Serif"/>
        </w:rPr>
        <w:t>, и</w:t>
      </w:r>
      <w:r w:rsidR="00E014CD" w:rsidRPr="00B65385">
        <w:rPr>
          <w:rFonts w:ascii="Liberation Serif" w:hAnsi="Liberation Serif" w:cs="Liberation Serif"/>
        </w:rPr>
        <w:t>дентификационный номер (VIN): X9632213070578063, категория ТС: В, год изготовления ТС: 2007, цвет кузова: белый, государственный регистрационный знак: У177ЕЕ45</w:t>
      </w:r>
      <w:r w:rsidR="004F1330" w:rsidRPr="00FB2F31">
        <w:rPr>
          <w:rFonts w:ascii="Liberation Serif" w:hAnsi="Liberation Serif" w:cs="Liberation Serif"/>
        </w:rPr>
        <w:t>.</w:t>
      </w:r>
    </w:p>
    <w:p w:rsidR="00777B2D" w:rsidRDefault="00777B2D" w:rsidP="00777B2D">
      <w:pPr>
        <w:ind w:left="543" w:right="320"/>
        <w:jc w:val="both"/>
        <w:rPr>
          <w:rFonts w:ascii="Liberation Serif" w:hAnsi="Liberation Serif" w:cs="Liberation Serif"/>
        </w:rPr>
      </w:pPr>
    </w:p>
    <w:p w:rsidR="00DE264C" w:rsidRPr="00DE264C" w:rsidRDefault="00DE264C" w:rsidP="00777B2D">
      <w:pPr>
        <w:widowControl/>
        <w:ind w:left="567" w:right="407"/>
        <w:jc w:val="both"/>
        <w:rPr>
          <w:rFonts w:ascii="Liberation Serif" w:hAnsi="Liberation Serif" w:cs="Times New Roman"/>
          <w:b/>
          <w:color w:val="auto"/>
          <w:spacing w:val="-1"/>
          <w:lang w:eastAsia="en-US"/>
        </w:rPr>
      </w:pPr>
    </w:p>
    <w:p w:rsidR="00DE264C" w:rsidRPr="00DE264C" w:rsidRDefault="00DE264C" w:rsidP="00DE264C">
      <w:pPr>
        <w:widowControl/>
        <w:shd w:val="clear" w:color="auto" w:fill="FFFFFF"/>
        <w:tabs>
          <w:tab w:val="left" w:pos="710"/>
        </w:tabs>
        <w:spacing w:after="200" w:line="259" w:lineRule="auto"/>
        <w:ind w:left="10"/>
        <w:jc w:val="both"/>
        <w:rPr>
          <w:rFonts w:ascii="Liberation Serif" w:hAnsi="Liberation Serif" w:cs="Times New Roman"/>
          <w:color w:val="auto"/>
          <w:spacing w:val="9"/>
          <w:lang w:eastAsia="en-US"/>
        </w:rPr>
      </w:pPr>
      <w:r w:rsidRPr="00DE264C">
        <w:rPr>
          <w:rFonts w:ascii="Liberation Serif" w:hAnsi="Liberation Serif" w:cs="Times New Roman"/>
          <w:color w:val="auto"/>
          <w:spacing w:val="9"/>
          <w:lang w:eastAsia="en-US"/>
        </w:rPr>
        <w:t xml:space="preserve">      </w:t>
      </w:r>
    </w:p>
    <w:p w:rsidR="00F86E8B" w:rsidRDefault="00A327A9" w:rsidP="00F86E8B">
      <w:pPr>
        <w:widowControl/>
        <w:shd w:val="clear" w:color="auto" w:fill="FFFFFF"/>
        <w:tabs>
          <w:tab w:val="left" w:pos="710"/>
        </w:tabs>
        <w:spacing w:after="200"/>
        <w:ind w:left="567" w:right="407"/>
        <w:jc w:val="both"/>
        <w:rPr>
          <w:rFonts w:ascii="Liberation Serif" w:hAnsi="Liberation Serif" w:cs="Times New Roman"/>
          <w:color w:val="auto"/>
          <w:spacing w:val="9"/>
        </w:rPr>
      </w:pPr>
      <w:proofErr w:type="gramStart"/>
      <w:r w:rsidRPr="009C6939">
        <w:rPr>
          <w:rFonts w:ascii="Liberation Serif" w:hAnsi="Liberation Serif" w:cs="Times New Roman"/>
          <w:spacing w:val="-6"/>
        </w:rPr>
        <w:t xml:space="preserve">Настоящая документация об открытом аукционе подготовлена в соответствии </w:t>
      </w:r>
      <w:r w:rsidR="00797B27" w:rsidRPr="006B7B2A">
        <w:rPr>
          <w:rFonts w:ascii="Liberation Serif" w:hAnsi="Liberation Serif" w:cs="Liberation Serif"/>
        </w:rPr>
        <w:t xml:space="preserve">и с Прогнозным планом (Программой) приватизации муниципального имущества </w:t>
      </w:r>
      <w:proofErr w:type="spellStart"/>
      <w:r w:rsidR="00797B27" w:rsidRPr="006B7B2A">
        <w:rPr>
          <w:rFonts w:ascii="Liberation Serif" w:hAnsi="Liberation Serif" w:cs="Liberation Serif"/>
        </w:rPr>
        <w:t>Каргапольского</w:t>
      </w:r>
      <w:proofErr w:type="spellEnd"/>
      <w:r w:rsidR="00797B27" w:rsidRPr="006B7B2A">
        <w:rPr>
          <w:rFonts w:ascii="Liberation Serif" w:hAnsi="Liberation Serif" w:cs="Liberation Serif"/>
        </w:rPr>
        <w:t xml:space="preserve"> </w:t>
      </w:r>
      <w:r w:rsidR="00797B27" w:rsidRPr="00C3408F">
        <w:rPr>
          <w:rFonts w:ascii="Liberation Serif" w:hAnsi="Liberation Serif" w:cs="Liberation Serif"/>
        </w:rPr>
        <w:t xml:space="preserve">муниципального округа на 2025 год, </w:t>
      </w:r>
      <w:r w:rsidR="00797B27" w:rsidRPr="002A6DC7">
        <w:rPr>
          <w:rFonts w:ascii="Liberation Serif" w:hAnsi="Liberation Serif" w:cs="Liberation Serif"/>
        </w:rPr>
        <w:t xml:space="preserve">утвержденным решением </w:t>
      </w:r>
      <w:r w:rsidR="00797B27" w:rsidRPr="002A6DC7">
        <w:rPr>
          <w:rFonts w:ascii="Liberation Serif" w:hAnsi="Liberation Serif" w:cs="Liberation Serif"/>
          <w:spacing w:val="-6"/>
        </w:rPr>
        <w:t xml:space="preserve">Думы </w:t>
      </w:r>
      <w:proofErr w:type="spellStart"/>
      <w:r w:rsidR="00797B27" w:rsidRPr="002A6DC7">
        <w:rPr>
          <w:rFonts w:ascii="Liberation Serif" w:hAnsi="Liberation Serif" w:cs="Liberation Serif"/>
          <w:spacing w:val="-6"/>
        </w:rPr>
        <w:t>Каргапольского</w:t>
      </w:r>
      <w:proofErr w:type="spellEnd"/>
      <w:r w:rsidR="00797B27" w:rsidRPr="002A6DC7">
        <w:rPr>
          <w:rFonts w:ascii="Liberation Serif" w:hAnsi="Liberation Serif" w:cs="Liberation Serif"/>
          <w:spacing w:val="-6"/>
        </w:rPr>
        <w:t xml:space="preserve"> муниципального округа от 26</w:t>
      </w:r>
      <w:r w:rsidR="00797B27" w:rsidRPr="002A6DC7">
        <w:rPr>
          <w:rFonts w:ascii="Liberation Serif" w:hAnsi="Liberation Serif"/>
        </w:rPr>
        <w:t xml:space="preserve">.11.2024 г. №458 «Об утверждении Прогнозного плана (Программы) приватизации муниципального имущества </w:t>
      </w:r>
      <w:proofErr w:type="spellStart"/>
      <w:r w:rsidR="00797B27" w:rsidRPr="002A6DC7">
        <w:rPr>
          <w:rFonts w:ascii="Liberation Serif" w:hAnsi="Liberation Serif"/>
        </w:rPr>
        <w:t>Каргапольского</w:t>
      </w:r>
      <w:proofErr w:type="spellEnd"/>
      <w:r w:rsidR="00797B27" w:rsidRPr="002A6DC7">
        <w:rPr>
          <w:rFonts w:ascii="Liberation Serif" w:hAnsi="Liberation Serif"/>
        </w:rPr>
        <w:t xml:space="preserve"> муниципального округа на 2025 год</w:t>
      </w:r>
      <w:r w:rsidR="00797B27" w:rsidRPr="002A6DC7">
        <w:rPr>
          <w:rFonts w:ascii="Liberation Serif" w:hAnsi="Liberation Serif" w:cs="Liberation Serif"/>
          <w:spacing w:val="-6"/>
        </w:rPr>
        <w:t>»,</w:t>
      </w:r>
      <w:r w:rsidR="00797B27" w:rsidRPr="002A6DC7">
        <w:rPr>
          <w:rFonts w:ascii="Liberation Serif" w:hAnsi="Liberation Serif" w:cs="Liberation Serif"/>
          <w:spacing w:val="9"/>
        </w:rPr>
        <w:t xml:space="preserve"> </w:t>
      </w:r>
      <w:r w:rsidR="00E014CD" w:rsidRPr="00EE5601">
        <w:rPr>
          <w:rFonts w:ascii="Liberation Serif" w:hAnsi="Liberation Serif" w:cs="Liberation Serif"/>
          <w:spacing w:val="9"/>
        </w:rPr>
        <w:t xml:space="preserve">решением </w:t>
      </w:r>
      <w:r w:rsidR="00E014CD" w:rsidRPr="00EE5601">
        <w:rPr>
          <w:rFonts w:ascii="Liberation Serif" w:hAnsi="Liberation Serif" w:cs="Liberation Serif"/>
          <w:spacing w:val="-6"/>
        </w:rPr>
        <w:t xml:space="preserve">Думы </w:t>
      </w:r>
      <w:proofErr w:type="spellStart"/>
      <w:r w:rsidR="00E014CD" w:rsidRPr="00EE5601">
        <w:rPr>
          <w:rFonts w:ascii="Liberation Serif" w:hAnsi="Liberation Serif" w:cs="Liberation Serif"/>
          <w:spacing w:val="-6"/>
        </w:rPr>
        <w:t>Каргапольского</w:t>
      </w:r>
      <w:proofErr w:type="spellEnd"/>
      <w:r w:rsidR="00E014CD" w:rsidRPr="00EE5601">
        <w:rPr>
          <w:rFonts w:ascii="Liberation Serif" w:hAnsi="Liberation Serif" w:cs="Liberation Serif"/>
          <w:spacing w:val="-6"/>
        </w:rPr>
        <w:t xml:space="preserve"> муниципального округа</w:t>
      </w:r>
      <w:r w:rsidR="00E014CD">
        <w:rPr>
          <w:rFonts w:ascii="Liberation Serif" w:hAnsi="Liberation Serif" w:cs="Liberation Serif"/>
          <w:spacing w:val="-6"/>
        </w:rPr>
        <w:t xml:space="preserve"> от 25.02.2025г. №</w:t>
      </w:r>
      <w:r w:rsidR="00E014CD" w:rsidRPr="00EE5601">
        <w:rPr>
          <w:rFonts w:ascii="Liberation Serif" w:hAnsi="Liberation Serif"/>
        </w:rPr>
        <w:t>479 «О внесении изменений в решение</w:t>
      </w:r>
      <w:proofErr w:type="gramEnd"/>
      <w:r w:rsidR="00E014CD" w:rsidRPr="00EE5601">
        <w:rPr>
          <w:rFonts w:ascii="Liberation Serif" w:hAnsi="Liberation Serif"/>
        </w:rPr>
        <w:t xml:space="preserve"> Думы </w:t>
      </w:r>
      <w:proofErr w:type="spellStart"/>
      <w:r w:rsidR="00E014CD" w:rsidRPr="00EE5601">
        <w:rPr>
          <w:rFonts w:ascii="Liberation Serif" w:hAnsi="Liberation Serif"/>
        </w:rPr>
        <w:t>Каргапольского</w:t>
      </w:r>
      <w:proofErr w:type="spellEnd"/>
      <w:r w:rsidR="00E014CD" w:rsidRPr="00EE5601">
        <w:rPr>
          <w:rFonts w:ascii="Liberation Serif" w:hAnsi="Liberation Serif"/>
        </w:rPr>
        <w:t xml:space="preserve"> муниципального округа от 26.11.2024 г. №458 «Об утверждении Прогнозного плана (Программы) приватизации муниципального имущества </w:t>
      </w:r>
      <w:proofErr w:type="spellStart"/>
      <w:r w:rsidR="00E014CD" w:rsidRPr="00EE5601">
        <w:rPr>
          <w:rFonts w:ascii="Liberation Serif" w:hAnsi="Liberation Serif"/>
        </w:rPr>
        <w:t>Каргапольского</w:t>
      </w:r>
      <w:proofErr w:type="spellEnd"/>
      <w:r w:rsidR="00E014CD" w:rsidRPr="00EE5601">
        <w:rPr>
          <w:rFonts w:ascii="Liberation Serif" w:hAnsi="Liberation Serif"/>
        </w:rPr>
        <w:t xml:space="preserve"> муниципального округа на 2025 год»</w:t>
      </w:r>
      <w:r w:rsidR="00E014CD">
        <w:rPr>
          <w:rFonts w:ascii="Liberation Serif" w:hAnsi="Liberation Serif"/>
        </w:rPr>
        <w:t xml:space="preserve">, </w:t>
      </w:r>
      <w:r w:rsidR="00797B27" w:rsidRPr="002A6DC7">
        <w:rPr>
          <w:rFonts w:ascii="Liberation Serif" w:hAnsi="Liberation Serif" w:cs="Liberation Serif"/>
        </w:rPr>
        <w:t xml:space="preserve">Положением о Комитете по управлению муниципальным имуществом Администрации </w:t>
      </w:r>
      <w:proofErr w:type="spellStart"/>
      <w:r w:rsidR="00797B27" w:rsidRPr="002A6DC7">
        <w:rPr>
          <w:rFonts w:ascii="Liberation Serif" w:hAnsi="Liberation Serif" w:cs="Liberation Serif"/>
        </w:rPr>
        <w:t>Каргапольского</w:t>
      </w:r>
      <w:proofErr w:type="spellEnd"/>
      <w:r w:rsidR="00797B27" w:rsidRPr="002A6DC7">
        <w:rPr>
          <w:rFonts w:ascii="Liberation Serif" w:hAnsi="Liberation Serif" w:cs="Liberation Serif"/>
        </w:rPr>
        <w:t xml:space="preserve"> муниципального округа Курганской области, утвержденным </w:t>
      </w:r>
      <w:proofErr w:type="gramStart"/>
      <w:r w:rsidR="00797B27" w:rsidRPr="002A6DC7">
        <w:rPr>
          <w:rFonts w:ascii="Liberation Serif" w:hAnsi="Liberation Serif" w:cs="Liberation Serif"/>
        </w:rPr>
        <w:t xml:space="preserve">решением Думы </w:t>
      </w:r>
      <w:proofErr w:type="spellStart"/>
      <w:r w:rsidR="00797B27" w:rsidRPr="002A6DC7">
        <w:rPr>
          <w:rFonts w:ascii="Liberation Serif" w:hAnsi="Liberation Serif" w:cs="Liberation Serif"/>
        </w:rPr>
        <w:t>Каргапольского</w:t>
      </w:r>
      <w:proofErr w:type="spellEnd"/>
      <w:r w:rsidR="00797B27" w:rsidRPr="002A6DC7">
        <w:rPr>
          <w:rFonts w:ascii="Liberation Serif" w:hAnsi="Liberation Serif" w:cs="Liberation Serif"/>
        </w:rPr>
        <w:t xml:space="preserve"> муниципального округа от 29.07.2022 года №92 «Об учреждении Комитета по управлению муниципальным имуществом Администрации </w:t>
      </w:r>
      <w:proofErr w:type="spellStart"/>
      <w:r w:rsidR="00797B27" w:rsidRPr="002A6DC7">
        <w:rPr>
          <w:rFonts w:ascii="Liberation Serif" w:hAnsi="Liberation Serif" w:cs="Liberation Serif"/>
        </w:rPr>
        <w:t>Каргапольского</w:t>
      </w:r>
      <w:proofErr w:type="spellEnd"/>
      <w:r w:rsidR="00797B27" w:rsidRPr="002A6DC7">
        <w:rPr>
          <w:rFonts w:ascii="Liberation Serif" w:hAnsi="Liberation Serif" w:cs="Liberation Serif"/>
        </w:rPr>
        <w:t xml:space="preserve"> муниципального округа и утверждении Положения о Комитете по управлению муниципальным имуществом Администрации </w:t>
      </w:r>
      <w:proofErr w:type="spellStart"/>
      <w:r w:rsidR="00797B27" w:rsidRPr="002A6DC7">
        <w:rPr>
          <w:rFonts w:ascii="Liberation Serif" w:hAnsi="Liberation Serif" w:cs="Liberation Serif"/>
        </w:rPr>
        <w:t>Каргапольского</w:t>
      </w:r>
      <w:proofErr w:type="spellEnd"/>
      <w:r w:rsidR="00797B27" w:rsidRPr="002A6DC7">
        <w:rPr>
          <w:rFonts w:ascii="Liberation Serif" w:hAnsi="Liberation Serif" w:cs="Liberation Serif"/>
        </w:rPr>
        <w:t xml:space="preserve"> муниципального округа Курганской области», постановлением Администрации </w:t>
      </w:r>
      <w:proofErr w:type="spellStart"/>
      <w:r w:rsidR="00797B27" w:rsidRPr="002A6DC7">
        <w:rPr>
          <w:rFonts w:ascii="Liberation Serif" w:hAnsi="Liberation Serif" w:cs="Liberation Serif"/>
        </w:rPr>
        <w:t>Каргапольского</w:t>
      </w:r>
      <w:proofErr w:type="spellEnd"/>
      <w:r w:rsidR="00797B27" w:rsidRPr="002A6DC7">
        <w:rPr>
          <w:rFonts w:ascii="Liberation Serif" w:hAnsi="Liberation Serif" w:cs="Liberation Serif"/>
        </w:rPr>
        <w:t xml:space="preserve"> муниципального</w:t>
      </w:r>
      <w:r w:rsidR="00797B27" w:rsidRPr="006B7B2A">
        <w:rPr>
          <w:rFonts w:ascii="Liberation Serif" w:hAnsi="Liberation Serif" w:cs="Liberation Serif"/>
        </w:rPr>
        <w:t xml:space="preserve"> округа от 07.09.2022 года №166 «Об утверждении Положения о комиссии по организации и проведению аукционов по продаже муниципального имущества </w:t>
      </w:r>
      <w:proofErr w:type="spellStart"/>
      <w:r w:rsidR="00797B27" w:rsidRPr="006B7B2A">
        <w:rPr>
          <w:rFonts w:ascii="Liberation Serif" w:hAnsi="Liberation Serif" w:cs="Liberation Serif"/>
        </w:rPr>
        <w:t>Каргапольского</w:t>
      </w:r>
      <w:proofErr w:type="spellEnd"/>
      <w:r w:rsidR="00797B27" w:rsidRPr="006B7B2A">
        <w:rPr>
          <w:rFonts w:ascii="Liberation Serif" w:hAnsi="Liberation Serif" w:cs="Liberation Serif"/>
        </w:rPr>
        <w:t xml:space="preserve"> муниципального</w:t>
      </w:r>
      <w:proofErr w:type="gramEnd"/>
      <w:r w:rsidR="00797B27" w:rsidRPr="006B7B2A">
        <w:rPr>
          <w:rFonts w:ascii="Liberation Serif" w:hAnsi="Liberation Serif" w:cs="Liberation Serif"/>
        </w:rPr>
        <w:t xml:space="preserve"> округа»</w:t>
      </w:r>
      <w:proofErr w:type="gramStart"/>
      <w:r w:rsidR="00797B27" w:rsidRPr="006B7B2A">
        <w:rPr>
          <w:rFonts w:ascii="Liberation Serif" w:hAnsi="Liberation Serif"/>
        </w:rPr>
        <w:t xml:space="preserve"> </w:t>
      </w:r>
      <w:r w:rsidRPr="00B53D26">
        <w:rPr>
          <w:rFonts w:ascii="Liberation Serif" w:hAnsi="Liberation Serif"/>
        </w:rPr>
        <w:t>.</w:t>
      </w:r>
      <w:proofErr w:type="gramEnd"/>
      <w:r w:rsidR="00221640">
        <w:rPr>
          <w:rFonts w:ascii="Liberation Serif" w:hAnsi="Liberation Serif" w:cs="Times New Roman"/>
          <w:color w:val="auto"/>
          <w:spacing w:val="9"/>
        </w:rPr>
        <w:t xml:space="preserve">     </w:t>
      </w:r>
      <w:r w:rsidR="00F86E8B">
        <w:rPr>
          <w:rFonts w:ascii="Liberation Serif" w:hAnsi="Liberation Serif" w:cs="Times New Roman"/>
          <w:color w:val="auto"/>
          <w:spacing w:val="9"/>
        </w:rPr>
        <w:t xml:space="preserve">     </w:t>
      </w:r>
    </w:p>
    <w:p w:rsidR="00F86E8B" w:rsidRDefault="00F86E8B" w:rsidP="00F86E8B">
      <w:pPr>
        <w:widowControl/>
        <w:shd w:val="clear" w:color="auto" w:fill="FFFFFF"/>
        <w:tabs>
          <w:tab w:val="left" w:pos="710"/>
        </w:tabs>
        <w:spacing w:after="200"/>
        <w:ind w:left="567" w:right="407"/>
        <w:jc w:val="both"/>
        <w:rPr>
          <w:rFonts w:ascii="Liberation Serif" w:hAnsi="Liberation Serif" w:cs="Times New Roman"/>
          <w:color w:val="auto"/>
          <w:spacing w:val="9"/>
        </w:rPr>
      </w:pPr>
      <w:r>
        <w:rPr>
          <w:rFonts w:ascii="Liberation Serif" w:hAnsi="Liberation Serif" w:cs="Times New Roman"/>
          <w:color w:val="auto"/>
          <w:spacing w:val="9"/>
        </w:rPr>
        <w:t xml:space="preserve">     </w:t>
      </w:r>
    </w:p>
    <w:p w:rsidR="00F86E8B" w:rsidRDefault="00F86E8B" w:rsidP="00F86E8B">
      <w:pPr>
        <w:widowControl/>
        <w:shd w:val="clear" w:color="auto" w:fill="FFFFFF"/>
        <w:tabs>
          <w:tab w:val="left" w:pos="710"/>
        </w:tabs>
        <w:spacing w:after="200" w:line="256" w:lineRule="auto"/>
        <w:ind w:left="567" w:right="407"/>
        <w:jc w:val="both"/>
        <w:rPr>
          <w:rFonts w:ascii="Liberation Serif" w:hAnsi="Liberation Serif" w:cs="Times New Roman"/>
          <w:i/>
          <w:color w:val="auto"/>
        </w:rPr>
      </w:pPr>
      <w:r>
        <w:rPr>
          <w:rFonts w:ascii="Liberation Serif" w:hAnsi="Liberation Serif" w:cs="Times New Roman"/>
          <w:color w:val="auto"/>
          <w:spacing w:val="9"/>
        </w:rPr>
        <w:t xml:space="preserve">Настоящая аукционная документация утверждена и </w:t>
      </w:r>
      <w:r>
        <w:rPr>
          <w:rFonts w:ascii="Liberation Serif" w:hAnsi="Liberation Serif" w:cs="Times New Roman"/>
          <w:color w:val="auto"/>
        </w:rPr>
        <w:t>принята как основание по руководству проведения аукциона по продаже муниципального имущества Каргапольского муниципального округа Курганской области.</w:t>
      </w:r>
      <w:r>
        <w:rPr>
          <w:rFonts w:ascii="Liberation Serif" w:hAnsi="Liberation Serif" w:cs="Times New Roman"/>
          <w:i/>
          <w:color w:val="auto"/>
        </w:rPr>
        <w:t xml:space="preserve">    </w:t>
      </w:r>
    </w:p>
    <w:p w:rsidR="00882417" w:rsidRDefault="00DE264C" w:rsidP="00DE264C">
      <w:pPr>
        <w:widowControl/>
        <w:spacing w:line="276" w:lineRule="auto"/>
        <w:ind w:left="567" w:right="407"/>
        <w:jc w:val="both"/>
        <w:rPr>
          <w:rFonts w:ascii="Liberation Serif" w:hAnsi="Liberation Serif" w:cs="Times New Roman"/>
          <w:i/>
          <w:color w:val="auto"/>
          <w:lang w:eastAsia="en-US"/>
        </w:rPr>
      </w:pPr>
      <w:r w:rsidRPr="00DE264C">
        <w:rPr>
          <w:rFonts w:ascii="Liberation Serif" w:hAnsi="Liberation Serif" w:cs="Times New Roman"/>
          <w:i/>
          <w:color w:val="auto"/>
          <w:lang w:eastAsia="en-US"/>
        </w:rPr>
        <w:t xml:space="preserve">     </w:t>
      </w:r>
    </w:p>
    <w:p w:rsidR="004839F6" w:rsidRDefault="00DE264C" w:rsidP="00DE264C">
      <w:pPr>
        <w:widowControl/>
        <w:spacing w:line="276" w:lineRule="auto"/>
        <w:ind w:left="567" w:right="407"/>
        <w:jc w:val="both"/>
        <w:rPr>
          <w:rFonts w:ascii="Liberation Serif" w:hAnsi="Liberation Serif" w:cs="Times New Roman"/>
          <w:color w:val="FF0000"/>
          <w:lang w:eastAsia="en-US"/>
        </w:rPr>
      </w:pPr>
      <w:r w:rsidRPr="00C73A9A">
        <w:rPr>
          <w:rFonts w:ascii="Liberation Serif" w:hAnsi="Liberation Serif" w:cs="Times New Roman"/>
          <w:i/>
          <w:color w:val="FF0000"/>
          <w:lang w:eastAsia="en-US"/>
        </w:rPr>
        <w:t xml:space="preserve"> </w:t>
      </w:r>
      <w:r w:rsidRPr="00C73A9A">
        <w:rPr>
          <w:rFonts w:ascii="Liberation Serif" w:hAnsi="Liberation Serif" w:cs="Times New Roman"/>
          <w:color w:val="FF0000"/>
          <w:lang w:eastAsia="en-US"/>
        </w:rPr>
        <w:t xml:space="preserve">С настоящей аукционной документацией можно ознакомиться на сайте  </w:t>
      </w:r>
      <w:hyperlink r:id="rId6" w:history="1">
        <w:r w:rsidRPr="00C73A9A">
          <w:rPr>
            <w:rFonts w:ascii="Liberation Serif" w:hAnsi="Liberation Serif" w:cs="Times New Roman"/>
            <w:color w:val="FF0000"/>
            <w:u w:val="single"/>
            <w:lang w:val="en-US" w:eastAsia="en-US"/>
          </w:rPr>
          <w:t>www</w:t>
        </w:r>
        <w:r w:rsidRPr="00C73A9A">
          <w:rPr>
            <w:rFonts w:ascii="Liberation Serif" w:hAnsi="Liberation Serif" w:cs="Times New Roman"/>
            <w:color w:val="FF0000"/>
            <w:u w:val="single"/>
            <w:lang w:eastAsia="en-US"/>
          </w:rPr>
          <w:t>.</w:t>
        </w:r>
        <w:r w:rsidRPr="00C73A9A">
          <w:rPr>
            <w:rFonts w:ascii="Liberation Serif" w:hAnsi="Liberation Serif" w:cs="Times New Roman"/>
            <w:color w:val="FF0000"/>
            <w:u w:val="single"/>
            <w:lang w:val="en-US" w:eastAsia="en-US"/>
          </w:rPr>
          <w:t>torgi</w:t>
        </w:r>
        <w:r w:rsidRPr="00C73A9A">
          <w:rPr>
            <w:rFonts w:ascii="Liberation Serif" w:hAnsi="Liberation Serif" w:cs="Times New Roman"/>
            <w:color w:val="FF0000"/>
            <w:u w:val="single"/>
            <w:lang w:eastAsia="en-US"/>
          </w:rPr>
          <w:t>.</w:t>
        </w:r>
        <w:r w:rsidRPr="00C73A9A">
          <w:rPr>
            <w:rFonts w:ascii="Liberation Serif" w:hAnsi="Liberation Serif" w:cs="Times New Roman"/>
            <w:color w:val="FF0000"/>
            <w:u w:val="single"/>
            <w:lang w:val="en-US" w:eastAsia="en-US"/>
          </w:rPr>
          <w:t>gov</w:t>
        </w:r>
        <w:r w:rsidRPr="00C73A9A">
          <w:rPr>
            <w:rFonts w:ascii="Liberation Serif" w:hAnsi="Liberation Serif" w:cs="Times New Roman"/>
            <w:color w:val="FF0000"/>
            <w:u w:val="single"/>
            <w:lang w:eastAsia="en-US"/>
          </w:rPr>
          <w:t>.</w:t>
        </w:r>
        <w:r w:rsidRPr="00C73A9A">
          <w:rPr>
            <w:rFonts w:ascii="Liberation Serif" w:hAnsi="Liberation Serif" w:cs="Times New Roman"/>
            <w:color w:val="FF0000"/>
            <w:u w:val="single"/>
            <w:lang w:val="en-US" w:eastAsia="en-US"/>
          </w:rPr>
          <w:t>ru</w:t>
        </w:r>
      </w:hyperlink>
      <w:r w:rsidR="00A16FA9">
        <w:rPr>
          <w:rFonts w:ascii="Liberation Serif" w:hAnsi="Liberation Serif" w:cs="Times New Roman"/>
          <w:color w:val="FF0000"/>
          <w:lang w:eastAsia="en-US"/>
        </w:rPr>
        <w:t xml:space="preserve">, </w:t>
      </w:r>
      <w:hyperlink r:id="rId7" w:history="1">
        <w:r w:rsidR="00A16FA9" w:rsidRPr="003048E0">
          <w:rPr>
            <w:rStyle w:val="a3"/>
            <w:rFonts w:ascii="Liberation Serif" w:hAnsi="Liberation Serif"/>
            <w:lang w:val="en-US" w:eastAsia="en-US"/>
          </w:rPr>
          <w:t>www</w:t>
        </w:r>
        <w:r w:rsidR="00A16FA9" w:rsidRPr="00A16FA9">
          <w:rPr>
            <w:rStyle w:val="a3"/>
            <w:rFonts w:ascii="Liberation Serif" w:hAnsi="Liberation Serif"/>
            <w:lang w:eastAsia="en-US"/>
          </w:rPr>
          <w:t>.</w:t>
        </w:r>
        <w:r w:rsidR="00A16FA9" w:rsidRPr="003048E0">
          <w:rPr>
            <w:rStyle w:val="a3"/>
            <w:rFonts w:ascii="Liberation Serif" w:hAnsi="Liberation Serif"/>
            <w:lang w:val="en-US" w:eastAsia="en-US"/>
          </w:rPr>
          <w:t>roseltorg</w:t>
        </w:r>
        <w:r w:rsidR="00A16FA9" w:rsidRPr="00A16FA9">
          <w:rPr>
            <w:rStyle w:val="a3"/>
            <w:rFonts w:ascii="Liberation Serif" w:hAnsi="Liberation Serif"/>
            <w:lang w:eastAsia="en-US"/>
          </w:rPr>
          <w:t>.</w:t>
        </w:r>
        <w:r w:rsidR="00A16FA9" w:rsidRPr="003048E0">
          <w:rPr>
            <w:rStyle w:val="a3"/>
            <w:rFonts w:ascii="Liberation Serif" w:hAnsi="Liberation Serif"/>
            <w:lang w:val="en-US" w:eastAsia="en-US"/>
          </w:rPr>
          <w:t>ru</w:t>
        </w:r>
      </w:hyperlink>
    </w:p>
    <w:p w:rsidR="00E014CD" w:rsidRDefault="00E014CD" w:rsidP="009B4465">
      <w:pPr>
        <w:pStyle w:val="a5"/>
        <w:shd w:val="clear" w:color="auto" w:fill="auto"/>
        <w:spacing w:line="240" w:lineRule="exact"/>
        <w:ind w:left="567" w:right="407"/>
        <w:jc w:val="center"/>
        <w:rPr>
          <w:rStyle w:val="a4"/>
          <w:b/>
          <w:bCs/>
          <w:color w:val="000000"/>
        </w:rPr>
      </w:pPr>
    </w:p>
    <w:p w:rsidR="001B4AAA" w:rsidRDefault="001B4AAA" w:rsidP="009B4465">
      <w:pPr>
        <w:pStyle w:val="a5"/>
        <w:shd w:val="clear" w:color="auto" w:fill="auto"/>
        <w:spacing w:line="240" w:lineRule="exact"/>
        <w:ind w:left="567" w:right="407"/>
        <w:jc w:val="center"/>
      </w:pPr>
      <w:r>
        <w:rPr>
          <w:rStyle w:val="a4"/>
          <w:b/>
          <w:bCs/>
          <w:color w:val="000000"/>
        </w:rPr>
        <w:lastRenderedPageBreak/>
        <w:t>ИНФОРМАЦИОННОЕ СООБЩЕНИЕ</w:t>
      </w:r>
    </w:p>
    <w:p w:rsidR="009B4465" w:rsidRPr="00F71D19" w:rsidRDefault="00557859" w:rsidP="009B4465">
      <w:pPr>
        <w:pStyle w:val="31"/>
        <w:shd w:val="clear" w:color="auto" w:fill="auto"/>
        <w:spacing w:after="0"/>
        <w:ind w:left="567" w:right="407"/>
        <w:rPr>
          <w:rStyle w:val="3"/>
          <w:rFonts w:ascii="Liberation Serif" w:hAnsi="Liberation Serif" w:cs="Arial Unicode MS"/>
          <w:bCs/>
          <w:color w:val="000000"/>
        </w:rPr>
      </w:pPr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Комитет по управлению муниципальным имуществом Администрации </w:t>
      </w:r>
    </w:p>
    <w:p w:rsidR="001B4AAA" w:rsidRPr="00F71D19" w:rsidRDefault="00557859" w:rsidP="009B4465">
      <w:pPr>
        <w:pStyle w:val="31"/>
        <w:shd w:val="clear" w:color="auto" w:fill="auto"/>
        <w:spacing w:after="0"/>
        <w:ind w:left="567" w:right="407"/>
        <w:rPr>
          <w:rStyle w:val="3"/>
          <w:rFonts w:ascii="Liberation Serif" w:hAnsi="Liberation Serif" w:cs="Arial Unicode MS"/>
          <w:bCs/>
          <w:color w:val="000000"/>
        </w:rPr>
      </w:pPr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Каргапольского </w:t>
      </w:r>
      <w:r w:rsidR="00F71D19">
        <w:rPr>
          <w:rStyle w:val="3"/>
          <w:rFonts w:ascii="Liberation Serif" w:hAnsi="Liberation Serif" w:cs="Arial Unicode MS"/>
          <w:bCs/>
          <w:color w:val="000000"/>
        </w:rPr>
        <w:t>муниципального округа Курганской области</w:t>
      </w:r>
      <w:r w:rsidR="001B4AAA" w:rsidRPr="00F71D19">
        <w:rPr>
          <w:rStyle w:val="3"/>
          <w:rFonts w:cs="Arial Unicode MS"/>
          <w:bCs/>
          <w:color w:val="000000"/>
        </w:rPr>
        <w:br/>
      </w:r>
      <w:r w:rsidRPr="00F71D19">
        <w:rPr>
          <w:rStyle w:val="3"/>
          <w:rFonts w:ascii="Liberation Serif" w:hAnsi="Liberation Serif" w:cs="Arial Unicode MS"/>
          <w:bCs/>
          <w:color w:val="000000"/>
        </w:rPr>
        <w:t xml:space="preserve">сообщает о проведении на электронной торговой площадке 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>акционерного общества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  <w:t xml:space="preserve">«Единая электронная торговая площадка» </w:t>
      </w:r>
      <w:r w:rsidR="001B4AAA" w:rsidRPr="00F71D19">
        <w:rPr>
          <w:rStyle w:val="30"/>
          <w:rFonts w:ascii="Liberation Serif" w:eastAsia="Arial Unicode MS" w:hAnsi="Liberation Serif"/>
          <w:bCs/>
          <w:color w:val="000000"/>
          <w:lang w:val="ru-RU"/>
        </w:rPr>
        <w:t>(</w:t>
      </w:r>
      <w:hyperlink r:id="rId8" w:history="1"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="001B4AAA" w:rsidRPr="00F71D19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="001B4AAA" w:rsidRPr="00F71D19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="001B4AAA" w:rsidRPr="00F71D19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proofErr w:type="gramStart"/>
      <w:r w:rsidR="001B4AAA" w:rsidRPr="00F71D19">
        <w:rPr>
          <w:rStyle w:val="30"/>
          <w:rFonts w:ascii="Liberation Serif" w:eastAsia="Arial Unicode MS" w:hAnsi="Liberation Serif"/>
          <w:bCs/>
          <w:color w:val="000000"/>
          <w:lang w:val="ru-RU"/>
        </w:rPr>
        <w:t xml:space="preserve"> </w:t>
      </w:r>
      <w:r w:rsidR="001B4AAA" w:rsidRPr="00F71D19">
        <w:rPr>
          <w:rStyle w:val="32"/>
          <w:rFonts w:ascii="Liberation Serif" w:hAnsi="Liberation Serif" w:cs="Arial Unicode MS"/>
          <w:bCs/>
          <w:color w:val="000000"/>
        </w:rPr>
        <w:t>)</w:t>
      </w:r>
      <w:proofErr w:type="gramEnd"/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 xml:space="preserve"> открытого по составу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  <w:t>участников и по форме предложений о цене аукциона в электронной форме по продаже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br/>
      </w:r>
      <w:r w:rsidR="00F83AEB" w:rsidRPr="00F71D19">
        <w:rPr>
          <w:rStyle w:val="3"/>
          <w:rFonts w:ascii="Liberation Serif" w:hAnsi="Liberation Serif" w:cs="Arial Unicode MS"/>
          <w:bCs/>
          <w:color w:val="000000"/>
        </w:rPr>
        <w:t xml:space="preserve">муниципального </w:t>
      </w:r>
      <w:r w:rsidR="001B4AAA" w:rsidRPr="00F71D19">
        <w:rPr>
          <w:rStyle w:val="3"/>
          <w:rFonts w:ascii="Liberation Serif" w:hAnsi="Liberation Serif" w:cs="Arial Unicode MS"/>
          <w:bCs/>
          <w:color w:val="000000"/>
        </w:rPr>
        <w:t xml:space="preserve">имущества </w:t>
      </w:r>
      <w:r w:rsidR="00F83AEB" w:rsidRPr="00F71D19">
        <w:rPr>
          <w:rStyle w:val="3"/>
          <w:rFonts w:ascii="Liberation Serif" w:hAnsi="Liberation Serif" w:cs="Arial Unicode MS"/>
          <w:bCs/>
          <w:color w:val="000000"/>
        </w:rPr>
        <w:t xml:space="preserve">Каргапольского </w:t>
      </w:r>
      <w:r w:rsidR="00F71D19">
        <w:rPr>
          <w:rStyle w:val="3"/>
          <w:rFonts w:ascii="Liberation Serif" w:hAnsi="Liberation Serif" w:cs="Arial Unicode MS"/>
          <w:bCs/>
          <w:color w:val="000000"/>
        </w:rPr>
        <w:t>муниципального округа Курганской области</w:t>
      </w:r>
    </w:p>
    <w:p w:rsidR="00F83AEB" w:rsidRPr="00557859" w:rsidRDefault="00F83AEB" w:rsidP="009B4465">
      <w:pPr>
        <w:pStyle w:val="31"/>
        <w:shd w:val="clear" w:color="auto" w:fill="auto"/>
        <w:spacing w:after="0"/>
        <w:ind w:left="567" w:right="407"/>
        <w:rPr>
          <w:rFonts w:ascii="Liberation Serif" w:hAnsi="Liberation Serif"/>
        </w:rPr>
      </w:pPr>
    </w:p>
    <w:p w:rsidR="000C3F9A" w:rsidRPr="00297D1F" w:rsidRDefault="001B4AAA" w:rsidP="009B4465">
      <w:pPr>
        <w:pStyle w:val="210"/>
        <w:shd w:val="clear" w:color="auto" w:fill="auto"/>
        <w:tabs>
          <w:tab w:val="left" w:pos="6804"/>
        </w:tabs>
        <w:spacing w:before="0" w:after="0"/>
        <w:ind w:left="567" w:right="407"/>
        <w:jc w:val="left"/>
        <w:rPr>
          <w:rStyle w:val="21"/>
          <w:rFonts w:ascii="Liberation Serif" w:hAnsi="Liberation Serif" w:cs="Arial Unicode MS"/>
          <w:color w:val="000000"/>
        </w:rPr>
      </w:pPr>
      <w:r w:rsidRPr="00E36FB4">
        <w:rPr>
          <w:rStyle w:val="21"/>
          <w:rFonts w:ascii="Liberation Serif" w:hAnsi="Liberation Serif" w:cs="Arial Unicode MS"/>
          <w:color w:val="000000"/>
        </w:rPr>
        <w:t>Дата начала приема заявок</w:t>
      </w:r>
      <w:r w:rsidRPr="00297D1F">
        <w:rPr>
          <w:rStyle w:val="21"/>
          <w:rFonts w:ascii="Liberation Serif" w:hAnsi="Liberation Serif" w:cs="Arial Unicode MS"/>
          <w:color w:val="000000"/>
        </w:rPr>
        <w:t>:</w:t>
      </w:r>
      <w:r w:rsidR="00F83AEB" w:rsidRPr="00297D1F">
        <w:rPr>
          <w:rFonts w:ascii="Liberation Serif" w:hAnsi="Liberation Serif"/>
        </w:rPr>
        <w:t xml:space="preserve"> </w:t>
      </w:r>
      <w:r w:rsidR="009614CA" w:rsidRPr="00297D1F">
        <w:rPr>
          <w:rFonts w:ascii="Liberation Serif" w:hAnsi="Liberation Serif"/>
        </w:rPr>
        <w:t xml:space="preserve">  </w:t>
      </w:r>
      <w:r w:rsidR="009D3333">
        <w:rPr>
          <w:rFonts w:ascii="Liberation Serif" w:hAnsi="Liberation Serif"/>
          <w:b/>
        </w:rPr>
        <w:t>08</w:t>
      </w:r>
      <w:r w:rsidR="006C1B66" w:rsidRPr="00297D1F">
        <w:rPr>
          <w:rFonts w:ascii="Liberation Serif" w:hAnsi="Liberation Serif"/>
          <w:b/>
        </w:rPr>
        <w:t xml:space="preserve"> </w:t>
      </w:r>
      <w:r w:rsidR="002A0361" w:rsidRPr="00297D1F">
        <w:rPr>
          <w:rFonts w:ascii="Liberation Serif" w:hAnsi="Liberation Serif"/>
          <w:b/>
        </w:rPr>
        <w:t>апреля</w:t>
      </w:r>
      <w:r w:rsidR="00D10AC9" w:rsidRPr="00297D1F">
        <w:rPr>
          <w:rFonts w:ascii="Liberation Serif" w:hAnsi="Liberation Serif"/>
          <w:b/>
        </w:rPr>
        <w:t xml:space="preserve"> 202</w:t>
      </w:r>
      <w:r w:rsidR="002A0361" w:rsidRPr="00297D1F">
        <w:rPr>
          <w:rFonts w:ascii="Liberation Serif" w:hAnsi="Liberation Serif"/>
          <w:b/>
        </w:rPr>
        <w:t>5</w:t>
      </w:r>
      <w:r w:rsidR="007A077C" w:rsidRPr="00297D1F">
        <w:rPr>
          <w:rStyle w:val="21"/>
          <w:rFonts w:ascii="Liberation Serif" w:hAnsi="Liberation Serif" w:cs="Arial Unicode MS"/>
          <w:b/>
          <w:color w:val="000000"/>
        </w:rPr>
        <w:t xml:space="preserve"> года</w:t>
      </w:r>
      <w:r w:rsidRPr="00297D1F">
        <w:rPr>
          <w:rStyle w:val="21"/>
          <w:rFonts w:ascii="Liberation Serif" w:hAnsi="Liberation Serif" w:cs="Arial Unicode MS"/>
          <w:color w:val="000000"/>
        </w:rPr>
        <w:br/>
        <w:t>Дата окончания приема заявок:</w:t>
      </w:r>
      <w:r w:rsidR="000C3F9A" w:rsidRPr="00297D1F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9D3333">
        <w:rPr>
          <w:rStyle w:val="21"/>
          <w:rFonts w:ascii="Liberation Serif" w:hAnsi="Liberation Serif" w:cs="Arial Unicode MS"/>
          <w:b/>
          <w:color w:val="000000"/>
        </w:rPr>
        <w:t>04</w:t>
      </w:r>
      <w:r w:rsidR="00D10AC9" w:rsidRPr="00297D1F">
        <w:rPr>
          <w:rStyle w:val="21"/>
          <w:rFonts w:ascii="Liberation Serif" w:hAnsi="Liberation Serif" w:cs="Arial Unicode MS"/>
          <w:b/>
          <w:color w:val="000000"/>
        </w:rPr>
        <w:t xml:space="preserve"> </w:t>
      </w:r>
      <w:r w:rsidR="009D3333">
        <w:rPr>
          <w:rStyle w:val="21"/>
          <w:rFonts w:ascii="Liberation Serif" w:hAnsi="Liberation Serif" w:cs="Arial Unicode MS"/>
          <w:b/>
          <w:color w:val="000000"/>
        </w:rPr>
        <w:t>ма</w:t>
      </w:r>
      <w:r w:rsidR="002A0361" w:rsidRPr="00297D1F">
        <w:rPr>
          <w:rStyle w:val="21"/>
          <w:rFonts w:ascii="Liberation Serif" w:hAnsi="Liberation Serif" w:cs="Arial Unicode MS"/>
          <w:b/>
          <w:color w:val="000000"/>
        </w:rPr>
        <w:t>я</w:t>
      </w:r>
      <w:r w:rsidR="00087095" w:rsidRPr="00297D1F">
        <w:rPr>
          <w:rStyle w:val="21"/>
          <w:rFonts w:ascii="Liberation Serif" w:hAnsi="Liberation Serif" w:cs="Arial Unicode MS"/>
          <w:b/>
          <w:color w:val="000000"/>
        </w:rPr>
        <w:t xml:space="preserve"> </w:t>
      </w:r>
      <w:r w:rsidR="000C3F9A" w:rsidRPr="00297D1F">
        <w:rPr>
          <w:rStyle w:val="21"/>
          <w:rFonts w:ascii="Liberation Serif" w:hAnsi="Liberation Serif" w:cs="Arial Unicode MS"/>
          <w:b/>
          <w:color w:val="000000"/>
        </w:rPr>
        <w:t>202</w:t>
      </w:r>
      <w:r w:rsidR="002A0361" w:rsidRPr="00297D1F">
        <w:rPr>
          <w:rStyle w:val="21"/>
          <w:rFonts w:ascii="Liberation Serif" w:hAnsi="Liberation Serif" w:cs="Arial Unicode MS"/>
          <w:b/>
          <w:color w:val="000000"/>
        </w:rPr>
        <w:t>5</w:t>
      </w:r>
      <w:r w:rsidR="007A077C" w:rsidRPr="00297D1F">
        <w:rPr>
          <w:rStyle w:val="21"/>
          <w:rFonts w:ascii="Liberation Serif" w:hAnsi="Liberation Serif" w:cs="Arial Unicode MS"/>
          <w:b/>
          <w:color w:val="000000"/>
        </w:rPr>
        <w:t xml:space="preserve"> года</w:t>
      </w:r>
      <w:r w:rsidRPr="00297D1F">
        <w:rPr>
          <w:rStyle w:val="21"/>
          <w:rFonts w:ascii="Liberation Serif" w:hAnsi="Liberation Serif" w:cs="Arial Unicode MS"/>
          <w:color w:val="000000"/>
        </w:rPr>
        <w:br/>
        <w:t>Дата определения участников</w:t>
      </w:r>
      <w:r w:rsidR="000C3F9A" w:rsidRPr="00297D1F">
        <w:rPr>
          <w:rStyle w:val="21"/>
          <w:rFonts w:ascii="Liberation Serif" w:hAnsi="Liberation Serif" w:cs="Arial Unicode MS"/>
          <w:color w:val="000000"/>
        </w:rPr>
        <w:t xml:space="preserve"> аукциона</w:t>
      </w:r>
      <w:r w:rsidRPr="00297D1F">
        <w:rPr>
          <w:rStyle w:val="21"/>
          <w:rFonts w:ascii="Liberation Serif" w:hAnsi="Liberation Serif" w:cs="Arial Unicode MS"/>
          <w:color w:val="000000"/>
        </w:rPr>
        <w:t>:</w:t>
      </w:r>
      <w:r w:rsidR="000C3F9A" w:rsidRPr="00297D1F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9D3333">
        <w:rPr>
          <w:rStyle w:val="21"/>
          <w:rFonts w:ascii="Liberation Serif" w:hAnsi="Liberation Serif" w:cs="Arial Unicode MS"/>
          <w:b/>
          <w:color w:val="000000"/>
        </w:rPr>
        <w:t>0</w:t>
      </w:r>
      <w:r w:rsidR="00A87E77">
        <w:rPr>
          <w:rStyle w:val="21"/>
          <w:rFonts w:ascii="Liberation Serif" w:hAnsi="Liberation Serif" w:cs="Arial Unicode MS"/>
          <w:b/>
          <w:color w:val="000000"/>
        </w:rPr>
        <w:t>7</w:t>
      </w:r>
      <w:r w:rsidR="00087095" w:rsidRPr="00297D1F">
        <w:rPr>
          <w:rStyle w:val="21"/>
          <w:rFonts w:ascii="Liberation Serif" w:hAnsi="Liberation Serif" w:cs="Arial Unicode MS"/>
          <w:b/>
          <w:color w:val="000000"/>
        </w:rPr>
        <w:t xml:space="preserve"> </w:t>
      </w:r>
      <w:r w:rsidR="009D3333">
        <w:rPr>
          <w:rStyle w:val="21"/>
          <w:rFonts w:ascii="Liberation Serif" w:hAnsi="Liberation Serif" w:cs="Arial Unicode MS"/>
          <w:b/>
          <w:color w:val="000000"/>
        </w:rPr>
        <w:t>ма</w:t>
      </w:r>
      <w:r w:rsidR="002A0361" w:rsidRPr="00297D1F">
        <w:rPr>
          <w:rStyle w:val="21"/>
          <w:rFonts w:ascii="Liberation Serif" w:hAnsi="Liberation Serif" w:cs="Arial Unicode MS"/>
          <w:b/>
          <w:color w:val="000000"/>
        </w:rPr>
        <w:t>я</w:t>
      </w:r>
      <w:r w:rsidR="000C3F9A" w:rsidRPr="00297D1F">
        <w:rPr>
          <w:rStyle w:val="21"/>
          <w:rFonts w:ascii="Liberation Serif" w:hAnsi="Liberation Serif" w:cs="Arial Unicode MS"/>
          <w:b/>
          <w:color w:val="000000"/>
        </w:rPr>
        <w:t xml:space="preserve"> 202</w:t>
      </w:r>
      <w:r w:rsidR="002A0361" w:rsidRPr="00297D1F">
        <w:rPr>
          <w:rStyle w:val="21"/>
          <w:rFonts w:ascii="Liberation Serif" w:hAnsi="Liberation Serif" w:cs="Arial Unicode MS"/>
          <w:b/>
          <w:color w:val="000000"/>
        </w:rPr>
        <w:t>5</w:t>
      </w:r>
      <w:r w:rsidR="007A077C" w:rsidRPr="00297D1F">
        <w:rPr>
          <w:rStyle w:val="21"/>
          <w:rFonts w:ascii="Liberation Serif" w:hAnsi="Liberation Serif" w:cs="Arial Unicode MS"/>
          <w:b/>
          <w:color w:val="000000"/>
        </w:rPr>
        <w:t xml:space="preserve"> года</w:t>
      </w:r>
    </w:p>
    <w:p w:rsidR="001B4AAA" w:rsidRPr="00F6216D" w:rsidRDefault="001B4AAA" w:rsidP="009B4465">
      <w:pPr>
        <w:pStyle w:val="210"/>
        <w:shd w:val="clear" w:color="auto" w:fill="auto"/>
        <w:tabs>
          <w:tab w:val="left" w:pos="6804"/>
        </w:tabs>
        <w:spacing w:before="0" w:after="0"/>
        <w:ind w:left="567" w:right="407"/>
        <w:jc w:val="left"/>
        <w:rPr>
          <w:rStyle w:val="21"/>
          <w:rFonts w:ascii="Liberation Serif" w:hAnsi="Liberation Serif" w:cs="Arial Unicode MS"/>
          <w:b/>
          <w:color w:val="000000"/>
        </w:rPr>
      </w:pPr>
      <w:r w:rsidRPr="00297D1F">
        <w:rPr>
          <w:rStyle w:val="21"/>
          <w:rFonts w:ascii="Liberation Serif" w:hAnsi="Liberation Serif" w:cs="Arial Unicode MS"/>
          <w:color w:val="000000"/>
        </w:rPr>
        <w:t>Дата аукциона:</w:t>
      </w:r>
      <w:r w:rsidR="000C3F9A" w:rsidRPr="00297D1F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A87E77">
        <w:rPr>
          <w:rStyle w:val="21"/>
          <w:rFonts w:ascii="Liberation Serif" w:hAnsi="Liberation Serif" w:cs="Arial Unicode MS"/>
          <w:b/>
          <w:color w:val="000000"/>
        </w:rPr>
        <w:t>12</w:t>
      </w:r>
      <w:r w:rsidR="00087095" w:rsidRPr="00297D1F">
        <w:rPr>
          <w:rStyle w:val="21"/>
          <w:rFonts w:ascii="Liberation Serif" w:hAnsi="Liberation Serif" w:cs="Arial Unicode MS"/>
          <w:b/>
          <w:color w:val="000000"/>
        </w:rPr>
        <w:t xml:space="preserve"> </w:t>
      </w:r>
      <w:r w:rsidR="009D3333">
        <w:rPr>
          <w:rStyle w:val="21"/>
          <w:rFonts w:ascii="Liberation Serif" w:hAnsi="Liberation Serif" w:cs="Arial Unicode MS"/>
          <w:b/>
          <w:color w:val="000000"/>
        </w:rPr>
        <w:t>ма</w:t>
      </w:r>
      <w:r w:rsidR="002A0361" w:rsidRPr="00297D1F">
        <w:rPr>
          <w:rStyle w:val="21"/>
          <w:rFonts w:ascii="Liberation Serif" w:hAnsi="Liberation Serif" w:cs="Arial Unicode MS"/>
          <w:b/>
          <w:color w:val="000000"/>
        </w:rPr>
        <w:t>я</w:t>
      </w:r>
      <w:r w:rsidR="000C3F9A" w:rsidRPr="00297D1F">
        <w:rPr>
          <w:rStyle w:val="21"/>
          <w:rFonts w:ascii="Liberation Serif" w:hAnsi="Liberation Serif" w:cs="Arial Unicode MS"/>
          <w:b/>
          <w:color w:val="000000"/>
        </w:rPr>
        <w:t xml:space="preserve"> 202</w:t>
      </w:r>
      <w:r w:rsidR="002A0361" w:rsidRPr="00297D1F">
        <w:rPr>
          <w:rStyle w:val="21"/>
          <w:rFonts w:ascii="Liberation Serif" w:hAnsi="Liberation Serif" w:cs="Arial Unicode MS"/>
          <w:b/>
          <w:color w:val="000000"/>
        </w:rPr>
        <w:t>5</w:t>
      </w:r>
      <w:r w:rsidR="007A077C" w:rsidRPr="00297D1F">
        <w:rPr>
          <w:rStyle w:val="21"/>
          <w:rFonts w:ascii="Liberation Serif" w:hAnsi="Liberation Serif" w:cs="Arial Unicode MS"/>
          <w:b/>
          <w:color w:val="000000"/>
        </w:rPr>
        <w:t xml:space="preserve"> года</w:t>
      </w:r>
    </w:p>
    <w:p w:rsidR="00F83AEB" w:rsidRPr="00F83AEB" w:rsidRDefault="00F83AEB" w:rsidP="009B4465">
      <w:pPr>
        <w:pStyle w:val="210"/>
        <w:shd w:val="clear" w:color="auto" w:fill="auto"/>
        <w:spacing w:before="0" w:after="0"/>
        <w:ind w:left="567" w:right="407"/>
        <w:rPr>
          <w:rStyle w:val="21"/>
          <w:rFonts w:ascii="Liberation Serif" w:hAnsi="Liberation Serif" w:cs="Arial Unicode MS"/>
          <w:color w:val="000000"/>
        </w:rPr>
      </w:pPr>
    </w:p>
    <w:p w:rsidR="001B4AAA" w:rsidRPr="00F83AEB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4086"/>
        </w:tabs>
        <w:spacing w:before="0" w:after="288" w:line="240" w:lineRule="exact"/>
        <w:ind w:left="3760" w:right="407" w:firstLine="0"/>
        <w:jc w:val="left"/>
        <w:rPr>
          <w:rFonts w:ascii="Liberation Serif" w:hAnsi="Liberation Serif"/>
        </w:rPr>
      </w:pPr>
      <w:bookmarkStart w:id="0" w:name="bookmark0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Сведения об аукционе</w:t>
      </w:r>
      <w:bookmarkEnd w:id="0"/>
    </w:p>
    <w:p w:rsidR="001B4AAA" w:rsidRPr="00606AF5" w:rsidRDefault="001B4AAA" w:rsidP="009B4465">
      <w:pPr>
        <w:pStyle w:val="12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40" w:lineRule="auto"/>
        <w:ind w:left="567" w:firstLine="0"/>
        <w:rPr>
          <w:rStyle w:val="11"/>
          <w:rFonts w:ascii="Liberation Serif" w:hAnsi="Liberation Serif" w:cs="Arial Unicode MS"/>
          <w:b/>
          <w:bCs/>
        </w:rPr>
      </w:pPr>
      <w:bookmarkStart w:id="1" w:name="bookmark1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Основания проведения аукцион</w:t>
      </w:r>
      <w:r w:rsidR="009B4465">
        <w:rPr>
          <w:rStyle w:val="11"/>
          <w:rFonts w:ascii="Liberation Serif" w:hAnsi="Liberation Serif" w:cs="Arial Unicode MS"/>
          <w:b/>
          <w:bCs/>
          <w:color w:val="000000"/>
        </w:rPr>
        <w:t>а</w:t>
      </w:r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:</w:t>
      </w:r>
      <w:bookmarkEnd w:id="1"/>
    </w:p>
    <w:p w:rsidR="00181115" w:rsidRDefault="00181115" w:rsidP="00181115">
      <w:pPr>
        <w:pStyle w:val="ListParagraph"/>
        <w:widowControl/>
        <w:numPr>
          <w:ilvl w:val="0"/>
          <w:numId w:val="1"/>
        </w:numPr>
        <w:shd w:val="clear" w:color="auto" w:fill="FFFFFF"/>
        <w:spacing w:after="200"/>
        <w:ind w:left="543" w:right="407"/>
        <w:jc w:val="both"/>
        <w:rPr>
          <w:rStyle w:val="22"/>
          <w:rFonts w:ascii="Liberation Serif" w:hAnsi="Liberation Serif"/>
        </w:rPr>
      </w:pPr>
      <w:proofErr w:type="gramStart"/>
      <w:r>
        <w:rPr>
          <w:rFonts w:ascii="Liberation Serif" w:hAnsi="Liberation Serif" w:cs="Liberation Serif"/>
        </w:rPr>
        <w:t xml:space="preserve">Аукцион в электронной форме (далее – аукцион) проводится в соответствии с Федеральным законом от 21.12.2001 г. </w:t>
      </w:r>
      <w:r w:rsidRPr="00984FD7">
        <w:rPr>
          <w:rFonts w:ascii="Liberation Serif" w:hAnsi="Liberation Serif" w:cs="Liberation Serif"/>
        </w:rPr>
        <w:t xml:space="preserve">№ 178-ФЗ «О приватизации государственного и муниципального имущества», постановлением Правительства Российской Федерации от 27.08.2012 г. № 860 «Об организации и проведении продажи государственного или муниципального имущества в электронной форме», </w:t>
      </w:r>
      <w:r w:rsidR="00E014CD" w:rsidRPr="006B7B2A">
        <w:rPr>
          <w:rFonts w:ascii="Liberation Serif" w:hAnsi="Liberation Serif" w:cs="Liberation Serif"/>
        </w:rPr>
        <w:t xml:space="preserve">с Прогнозным планом (Программой) приватизации муниципального имущества </w:t>
      </w:r>
      <w:proofErr w:type="spellStart"/>
      <w:r w:rsidR="00E014CD" w:rsidRPr="006B7B2A">
        <w:rPr>
          <w:rFonts w:ascii="Liberation Serif" w:hAnsi="Liberation Serif" w:cs="Liberation Serif"/>
        </w:rPr>
        <w:t>Каргапольского</w:t>
      </w:r>
      <w:proofErr w:type="spellEnd"/>
      <w:r w:rsidR="00E014CD" w:rsidRPr="006B7B2A">
        <w:rPr>
          <w:rFonts w:ascii="Liberation Serif" w:hAnsi="Liberation Serif" w:cs="Liberation Serif"/>
        </w:rPr>
        <w:t xml:space="preserve"> </w:t>
      </w:r>
      <w:r w:rsidR="00E014CD" w:rsidRPr="00C3408F">
        <w:rPr>
          <w:rFonts w:ascii="Liberation Serif" w:hAnsi="Liberation Serif" w:cs="Liberation Serif"/>
        </w:rPr>
        <w:t xml:space="preserve">муниципального округа на 2025 год, </w:t>
      </w:r>
      <w:r w:rsidR="00E014CD" w:rsidRPr="002A6DC7">
        <w:rPr>
          <w:rFonts w:ascii="Liberation Serif" w:hAnsi="Liberation Serif" w:cs="Liberation Serif"/>
        </w:rPr>
        <w:t xml:space="preserve">утвержденным решением </w:t>
      </w:r>
      <w:r w:rsidR="00E014CD" w:rsidRPr="002A6DC7">
        <w:rPr>
          <w:rFonts w:ascii="Liberation Serif" w:hAnsi="Liberation Serif" w:cs="Liberation Serif"/>
          <w:spacing w:val="-6"/>
        </w:rPr>
        <w:t xml:space="preserve">Думы </w:t>
      </w:r>
      <w:proofErr w:type="spellStart"/>
      <w:r w:rsidR="00E014CD" w:rsidRPr="002A6DC7">
        <w:rPr>
          <w:rFonts w:ascii="Liberation Serif" w:hAnsi="Liberation Serif" w:cs="Liberation Serif"/>
          <w:spacing w:val="-6"/>
        </w:rPr>
        <w:t>Каргапольского</w:t>
      </w:r>
      <w:proofErr w:type="spellEnd"/>
      <w:r w:rsidR="00E014CD" w:rsidRPr="002A6DC7">
        <w:rPr>
          <w:rFonts w:ascii="Liberation Serif" w:hAnsi="Liberation Serif" w:cs="Liberation Serif"/>
          <w:spacing w:val="-6"/>
        </w:rPr>
        <w:t xml:space="preserve"> муниципального</w:t>
      </w:r>
      <w:proofErr w:type="gramEnd"/>
      <w:r w:rsidR="00E014CD" w:rsidRPr="002A6DC7">
        <w:rPr>
          <w:rFonts w:ascii="Liberation Serif" w:hAnsi="Liberation Serif" w:cs="Liberation Serif"/>
          <w:spacing w:val="-6"/>
        </w:rPr>
        <w:t xml:space="preserve"> </w:t>
      </w:r>
      <w:proofErr w:type="gramStart"/>
      <w:r w:rsidR="00E014CD" w:rsidRPr="002A6DC7">
        <w:rPr>
          <w:rFonts w:ascii="Liberation Serif" w:hAnsi="Liberation Serif" w:cs="Liberation Serif"/>
          <w:spacing w:val="-6"/>
        </w:rPr>
        <w:t>округа от 26</w:t>
      </w:r>
      <w:r w:rsidR="00E014CD" w:rsidRPr="002A6DC7">
        <w:rPr>
          <w:rFonts w:ascii="Liberation Serif" w:hAnsi="Liberation Serif"/>
        </w:rPr>
        <w:t xml:space="preserve">.11.2024 г. №458 «Об утверждении Прогнозного плана (Программы) приватизации муниципального имущества </w:t>
      </w:r>
      <w:proofErr w:type="spellStart"/>
      <w:r w:rsidR="00E014CD" w:rsidRPr="002A6DC7">
        <w:rPr>
          <w:rFonts w:ascii="Liberation Serif" w:hAnsi="Liberation Serif"/>
        </w:rPr>
        <w:t>Каргапольского</w:t>
      </w:r>
      <w:proofErr w:type="spellEnd"/>
      <w:r w:rsidR="00E014CD" w:rsidRPr="002A6DC7">
        <w:rPr>
          <w:rFonts w:ascii="Liberation Serif" w:hAnsi="Liberation Serif"/>
        </w:rPr>
        <w:t xml:space="preserve"> муниципального округа на 2025 год</w:t>
      </w:r>
      <w:r w:rsidR="00E014CD" w:rsidRPr="002A6DC7">
        <w:rPr>
          <w:rFonts w:ascii="Liberation Serif" w:hAnsi="Liberation Serif" w:cs="Liberation Serif"/>
          <w:spacing w:val="-6"/>
        </w:rPr>
        <w:t>»,</w:t>
      </w:r>
      <w:r w:rsidR="00E014CD" w:rsidRPr="002A6DC7">
        <w:rPr>
          <w:rFonts w:ascii="Liberation Serif" w:hAnsi="Liberation Serif" w:cs="Liberation Serif"/>
          <w:spacing w:val="9"/>
        </w:rPr>
        <w:t xml:space="preserve"> </w:t>
      </w:r>
      <w:r w:rsidR="00E014CD" w:rsidRPr="00EE5601">
        <w:rPr>
          <w:rFonts w:ascii="Liberation Serif" w:hAnsi="Liberation Serif" w:cs="Liberation Serif"/>
          <w:spacing w:val="9"/>
        </w:rPr>
        <w:t xml:space="preserve">решением </w:t>
      </w:r>
      <w:r w:rsidR="00E014CD" w:rsidRPr="00EE5601">
        <w:rPr>
          <w:rFonts w:ascii="Liberation Serif" w:hAnsi="Liberation Serif" w:cs="Liberation Serif"/>
          <w:spacing w:val="-6"/>
        </w:rPr>
        <w:t xml:space="preserve">Думы </w:t>
      </w:r>
      <w:proofErr w:type="spellStart"/>
      <w:r w:rsidR="00E014CD" w:rsidRPr="00EE5601">
        <w:rPr>
          <w:rFonts w:ascii="Liberation Serif" w:hAnsi="Liberation Serif" w:cs="Liberation Serif"/>
          <w:spacing w:val="-6"/>
        </w:rPr>
        <w:t>Каргапольского</w:t>
      </w:r>
      <w:proofErr w:type="spellEnd"/>
      <w:r w:rsidR="00E014CD" w:rsidRPr="00EE5601">
        <w:rPr>
          <w:rFonts w:ascii="Liberation Serif" w:hAnsi="Liberation Serif" w:cs="Liberation Serif"/>
          <w:spacing w:val="-6"/>
        </w:rPr>
        <w:t xml:space="preserve"> муниципального округа</w:t>
      </w:r>
      <w:r w:rsidR="00E014CD">
        <w:rPr>
          <w:rFonts w:ascii="Liberation Serif" w:hAnsi="Liberation Serif" w:cs="Liberation Serif"/>
          <w:spacing w:val="-6"/>
        </w:rPr>
        <w:t xml:space="preserve"> от 25.02.2025г. №</w:t>
      </w:r>
      <w:r w:rsidR="00E014CD" w:rsidRPr="00EE5601">
        <w:rPr>
          <w:rFonts w:ascii="Liberation Serif" w:hAnsi="Liberation Serif"/>
        </w:rPr>
        <w:t xml:space="preserve">479 «О внесении изменений в решение Думы </w:t>
      </w:r>
      <w:proofErr w:type="spellStart"/>
      <w:r w:rsidR="00E014CD" w:rsidRPr="00EE5601">
        <w:rPr>
          <w:rFonts w:ascii="Liberation Serif" w:hAnsi="Liberation Serif"/>
        </w:rPr>
        <w:t>Каргапольского</w:t>
      </w:r>
      <w:proofErr w:type="spellEnd"/>
      <w:r w:rsidR="00E014CD" w:rsidRPr="00EE5601">
        <w:rPr>
          <w:rFonts w:ascii="Liberation Serif" w:hAnsi="Liberation Serif"/>
        </w:rPr>
        <w:t xml:space="preserve"> муниципального округа от 26.11.2024 г. №458 «Об утверждении Прогнозного плана (Программы) приватизации муниципального имущества </w:t>
      </w:r>
      <w:proofErr w:type="spellStart"/>
      <w:r w:rsidR="00E014CD" w:rsidRPr="00EE5601">
        <w:rPr>
          <w:rFonts w:ascii="Liberation Serif" w:hAnsi="Liberation Serif"/>
        </w:rPr>
        <w:t>Каргапольского</w:t>
      </w:r>
      <w:proofErr w:type="spellEnd"/>
      <w:r w:rsidR="00E014CD" w:rsidRPr="00EE5601">
        <w:rPr>
          <w:rFonts w:ascii="Liberation Serif" w:hAnsi="Liberation Serif"/>
        </w:rPr>
        <w:t xml:space="preserve"> муниципального округа на 2025 год»</w:t>
      </w:r>
      <w:r w:rsidRPr="00B53D26">
        <w:rPr>
          <w:rStyle w:val="21"/>
          <w:rFonts w:ascii="Liberation Serif" w:hAnsi="Liberation Serif" w:cs="Liberation Serif"/>
        </w:rPr>
        <w:t>.</w:t>
      </w:r>
      <w:proofErr w:type="gramEnd"/>
    </w:p>
    <w:p w:rsidR="00F6216D" w:rsidRDefault="001B4AAA" w:rsidP="00F6216D">
      <w:pPr>
        <w:pStyle w:val="210"/>
        <w:numPr>
          <w:ilvl w:val="1"/>
          <w:numId w:val="1"/>
        </w:numPr>
        <w:shd w:val="clear" w:color="auto" w:fill="auto"/>
        <w:tabs>
          <w:tab w:val="left" w:pos="724"/>
          <w:tab w:val="left" w:pos="1335"/>
        </w:tabs>
        <w:suppressAutoHyphens/>
        <w:spacing w:before="0" w:after="0" w:line="240" w:lineRule="auto"/>
        <w:ind w:left="543" w:right="408" w:firstLine="543"/>
        <w:jc w:val="both"/>
        <w:rPr>
          <w:rStyle w:val="22"/>
          <w:rFonts w:ascii="Liberation Serif" w:hAnsi="Liberation Serif" w:cs="Arial Unicode MS"/>
        </w:rPr>
      </w:pPr>
      <w:r w:rsidRPr="00F436A7">
        <w:rPr>
          <w:rStyle w:val="22"/>
          <w:rFonts w:ascii="Liberation Serif" w:hAnsi="Liberation Serif" w:cs="Arial Unicode MS"/>
          <w:color w:val="000000"/>
        </w:rPr>
        <w:t>Собственник выставляемого на продажу имущества</w:t>
      </w:r>
      <w:r w:rsidRPr="00F83AEB">
        <w:rPr>
          <w:rStyle w:val="22"/>
          <w:rFonts w:ascii="Liberation Serif" w:hAnsi="Liberation Serif" w:cs="Arial Unicode MS"/>
          <w:color w:val="000000"/>
        </w:rPr>
        <w:t xml:space="preserve"> </w:t>
      </w:r>
      <w:r w:rsidRPr="00BE56C0">
        <w:rPr>
          <w:rStyle w:val="21"/>
          <w:rFonts w:ascii="Liberation Serif" w:hAnsi="Liberation Serif" w:cs="Arial Unicode MS"/>
        </w:rPr>
        <w:t xml:space="preserve">— </w:t>
      </w:r>
      <w:r w:rsidR="00F6216D">
        <w:rPr>
          <w:rStyle w:val="21"/>
          <w:rFonts w:ascii="Liberation Serif" w:hAnsi="Liberation Serif"/>
        </w:rPr>
        <w:t>муниципальное образование  Каргапольский муниципальный округ Курганской области.</w:t>
      </w:r>
    </w:p>
    <w:p w:rsidR="001B4AAA" w:rsidRPr="00F6216D" w:rsidRDefault="001B4AAA" w:rsidP="00F6216D">
      <w:pPr>
        <w:pStyle w:val="210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40" w:lineRule="auto"/>
        <w:ind w:left="1267" w:right="408" w:hanging="700"/>
        <w:jc w:val="both"/>
        <w:rPr>
          <w:rFonts w:ascii="Liberation Serif" w:hAnsi="Liberation Serif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 xml:space="preserve">Организатор продажи: </w:t>
      </w:r>
      <w:r w:rsidRPr="00F6216D">
        <w:rPr>
          <w:rStyle w:val="21"/>
          <w:rFonts w:ascii="Liberation Serif" w:hAnsi="Liberation Serif" w:cs="Arial Unicode MS"/>
          <w:color w:val="000000"/>
        </w:rPr>
        <w:t>акционерное общество «Единая электронная торговая площадка».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-115114, г. Москва,</w:t>
      </w:r>
      <w:r w:rsidR="00B75CFC" w:rsidRPr="00F6216D">
        <w:rPr>
          <w:rStyle w:val="21"/>
          <w:rFonts w:ascii="Liberation Serif" w:hAnsi="Liberation Serif" w:cs="Arial Unicode MS"/>
          <w:color w:val="000000"/>
        </w:rPr>
        <w:t xml:space="preserve"> ул. </w:t>
      </w:r>
      <w:proofErr w:type="spellStart"/>
      <w:r w:rsidR="00B75CFC" w:rsidRPr="00F6216D">
        <w:rPr>
          <w:rStyle w:val="21"/>
          <w:rFonts w:ascii="Liberation Serif" w:hAnsi="Liberation Serif" w:cs="Arial Unicode MS"/>
          <w:color w:val="000000"/>
        </w:rPr>
        <w:t>Кожевническая</w:t>
      </w:r>
      <w:proofErr w:type="spellEnd"/>
      <w:r w:rsidR="00B75CFC" w:rsidRPr="00F6216D">
        <w:rPr>
          <w:rStyle w:val="21"/>
          <w:rFonts w:ascii="Liberation Serif" w:hAnsi="Liberation Serif" w:cs="Arial Unicode MS"/>
          <w:color w:val="000000"/>
        </w:rPr>
        <w:t>, д. 14, стр.5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3"/>
          <w:rFonts w:ascii="Liberation Serif" w:eastAsia="Arial Unicode MS" w:hAnsi="Liberation Serif"/>
          <w:color w:val="000000"/>
          <w:lang w:val="ru-RU" w:eastAsia="ru-RU"/>
        </w:rPr>
        <w:t xml:space="preserve">Сайт - </w:t>
      </w:r>
      <w:hyperlink r:id="rId9" w:history="1">
        <w:r w:rsidR="00D95533" w:rsidRPr="00F6216D">
          <w:rPr>
            <w:rStyle w:val="a3"/>
            <w:rFonts w:ascii="Liberation Serif" w:hAnsi="Liberation Serif" w:cs="Arial Unicode MS"/>
            <w:lang w:val="en-US" w:eastAsia="en-US"/>
          </w:rPr>
          <w:t>https://178fz.roseltorg.ru</w:t>
        </w:r>
      </w:hyperlink>
    </w:p>
    <w:p w:rsidR="001B4AAA" w:rsidRPr="00F6216D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335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 xml:space="preserve">Продавец: </w:t>
      </w:r>
      <w:r w:rsidR="00F6216D" w:rsidRPr="00F6216D">
        <w:rPr>
          <w:rStyle w:val="21"/>
          <w:rFonts w:ascii="Liberation Serif" w:hAnsi="Liberation Serif"/>
          <w:color w:val="000000"/>
        </w:rPr>
        <w:t>Комитет по управлению муниципальным имуществом Администрации Каргапольского муниципального округа Курганской области.</w:t>
      </w:r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- 64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>1920</w:t>
      </w:r>
      <w:r w:rsidRPr="00F6216D">
        <w:rPr>
          <w:rStyle w:val="21"/>
          <w:rFonts w:ascii="Liberation Serif" w:hAnsi="Liberation Serif" w:cs="Arial Unicode MS"/>
          <w:color w:val="000000"/>
        </w:rPr>
        <w:t>,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 xml:space="preserve"> Курганская область, Каргапольский район, р.п. Каргаполье, ул. Калинина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, </w:t>
      </w:r>
      <w:r w:rsidR="003F758C" w:rsidRPr="00F6216D">
        <w:rPr>
          <w:rStyle w:val="21"/>
          <w:rFonts w:ascii="Liberation Serif" w:hAnsi="Liberation Serif" w:cs="Arial Unicode MS"/>
          <w:color w:val="000000"/>
        </w:rPr>
        <w:t>35</w:t>
      </w:r>
      <w:r w:rsidRPr="00F6216D">
        <w:rPr>
          <w:rStyle w:val="21"/>
          <w:rFonts w:ascii="Liberation Serif" w:hAnsi="Liberation Serif" w:cs="Arial Unicode MS"/>
          <w:color w:val="000000"/>
        </w:rPr>
        <w:t>.</w:t>
      </w:r>
    </w:p>
    <w:p w:rsidR="001B4AAA" w:rsidRPr="00F6216D" w:rsidRDefault="00BE56C0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Адрес электронной почты</w:t>
      </w:r>
      <w:r w:rsidR="001B4AAA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1A6DCB">
        <w:rPr>
          <w:rStyle w:val="21"/>
          <w:rFonts w:ascii="Liberation Serif" w:hAnsi="Liberation Serif" w:cs="Arial Unicode MS"/>
          <w:color w:val="000000"/>
        </w:rPr>
        <w:t>–</w:t>
      </w:r>
      <w:r w:rsidR="001B4AAA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hyperlink r:id="rId10" w:history="1">
        <w:r w:rsidR="001A6DCB" w:rsidRPr="008B1029">
          <w:rPr>
            <w:rStyle w:val="a3"/>
            <w:rFonts w:cs="Arial Unicode MS"/>
          </w:rPr>
          <w:t xml:space="preserve"> </w:t>
        </w:r>
        <w:r w:rsidR="001A6DCB" w:rsidRPr="008B1029">
          <w:rPr>
            <w:rStyle w:val="a3"/>
            <w:rFonts w:cs="Arial Unicode MS"/>
            <w:lang w:val="en-US"/>
          </w:rPr>
          <w:t>kymi</w:t>
        </w:r>
        <w:r w:rsidR="001A6DCB" w:rsidRPr="008B1029">
          <w:rPr>
            <w:rStyle w:val="a3"/>
            <w:rFonts w:cs="Arial Unicode MS"/>
          </w:rPr>
          <w:t>.kargapolie</w:t>
        </w:r>
        <w:r w:rsidR="001A6DCB" w:rsidRPr="008B1029">
          <w:rPr>
            <w:rStyle w:val="a3"/>
            <w:rFonts w:ascii="Liberation Serif" w:hAnsi="Liberation Serif" w:cs="Arial Unicode MS"/>
            <w:lang w:eastAsia="en-US"/>
          </w:rPr>
          <w:t>@</w:t>
        </w:r>
        <w:r w:rsidR="001A6DCB" w:rsidRPr="008B1029">
          <w:rPr>
            <w:rStyle w:val="a3"/>
            <w:rFonts w:ascii="Liberation Serif" w:hAnsi="Liberation Serif" w:cs="Arial Unicode MS"/>
            <w:lang w:val="en-US" w:eastAsia="en-US"/>
          </w:rPr>
          <w:t>mail</w:t>
        </w:r>
        <w:r w:rsidR="001A6DCB" w:rsidRPr="008B1029">
          <w:rPr>
            <w:rStyle w:val="a3"/>
            <w:rFonts w:ascii="Liberation Serif" w:hAnsi="Liberation Serif" w:cs="Arial Unicode MS"/>
            <w:lang w:eastAsia="en-US"/>
          </w:rPr>
          <w:t>.</w:t>
        </w:r>
        <w:r w:rsidR="001A6DCB" w:rsidRPr="008B1029">
          <w:rPr>
            <w:rStyle w:val="a3"/>
            <w:rFonts w:ascii="Liberation Serif" w:hAnsi="Liberation Serif" w:cs="Arial Unicode MS"/>
            <w:lang w:val="en-US" w:eastAsia="en-US"/>
          </w:rPr>
          <w:t>ru</w:t>
        </w:r>
      </w:hyperlink>
    </w:p>
    <w:p w:rsidR="001B4AAA" w:rsidRPr="00F6216D" w:rsidRDefault="001B4AAA" w:rsidP="009B4465">
      <w:pPr>
        <w:pStyle w:val="210"/>
        <w:shd w:val="clear" w:color="auto" w:fill="auto"/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Телефон - (35</w:t>
      </w:r>
      <w:r w:rsidR="000E3308" w:rsidRPr="00F6216D">
        <w:rPr>
          <w:rStyle w:val="21"/>
          <w:rFonts w:ascii="Liberation Serif" w:hAnsi="Liberation Serif" w:cs="Arial Unicode MS"/>
          <w:color w:val="000000"/>
        </w:rPr>
        <w:t>256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) </w:t>
      </w:r>
      <w:r w:rsidR="000E3308" w:rsidRPr="00F6216D">
        <w:rPr>
          <w:rStyle w:val="21"/>
          <w:rFonts w:ascii="Liberation Serif" w:hAnsi="Liberation Serif" w:cs="Arial Unicode MS"/>
          <w:color w:val="000000"/>
        </w:rPr>
        <w:t>2-1</w:t>
      </w:r>
      <w:r w:rsidR="001A6DCB">
        <w:rPr>
          <w:rStyle w:val="21"/>
          <w:rFonts w:ascii="Liberation Serif" w:hAnsi="Liberation Serif" w:cs="Arial Unicode MS"/>
          <w:color w:val="000000"/>
        </w:rPr>
        <w:t>4</w:t>
      </w:r>
      <w:r w:rsidR="000E3308" w:rsidRPr="00F6216D">
        <w:rPr>
          <w:rStyle w:val="21"/>
          <w:rFonts w:ascii="Liberation Serif" w:hAnsi="Liberation Serif" w:cs="Arial Unicode MS"/>
          <w:color w:val="000000"/>
        </w:rPr>
        <w:t>-8</w:t>
      </w:r>
      <w:r w:rsidR="001A6DCB">
        <w:rPr>
          <w:rStyle w:val="21"/>
          <w:rFonts w:ascii="Liberation Serif" w:hAnsi="Liberation Serif" w:cs="Arial Unicode MS"/>
          <w:color w:val="000000"/>
        </w:rPr>
        <w:t>3</w:t>
      </w:r>
      <w:r w:rsidRPr="00F6216D">
        <w:rPr>
          <w:rStyle w:val="21"/>
          <w:rFonts w:ascii="Liberation Serif" w:hAnsi="Liberation Serif" w:cs="Arial Unicode MS"/>
          <w:color w:val="000000"/>
        </w:rPr>
        <w:t>.</w:t>
      </w:r>
    </w:p>
    <w:p w:rsidR="001B4AAA" w:rsidRPr="00F6216D" w:rsidRDefault="001B4AAA" w:rsidP="009B4465">
      <w:pPr>
        <w:pStyle w:val="31"/>
        <w:numPr>
          <w:ilvl w:val="1"/>
          <w:numId w:val="1"/>
        </w:numPr>
        <w:shd w:val="clear" w:color="auto" w:fill="auto"/>
        <w:tabs>
          <w:tab w:val="left" w:pos="1335"/>
        </w:tabs>
        <w:spacing w:after="271" w:line="240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32"/>
          <w:rFonts w:ascii="Liberation Serif" w:hAnsi="Liberation Serif" w:cs="Arial Unicode MS"/>
          <w:b/>
          <w:bCs/>
          <w:color w:val="000000"/>
        </w:rPr>
        <w:t>Лот № 1.</w:t>
      </w:r>
    </w:p>
    <w:p w:rsidR="00AD14AB" w:rsidRPr="00E014CD" w:rsidRDefault="000F496B" w:rsidP="00AD14AB">
      <w:pPr>
        <w:ind w:left="567" w:right="407"/>
        <w:jc w:val="both"/>
        <w:rPr>
          <w:rFonts w:ascii="Liberation Serif" w:hAnsi="Liberation Serif" w:cs="Liberation Serif"/>
        </w:rPr>
      </w:pPr>
      <w:r w:rsidRPr="00F6216D">
        <w:rPr>
          <w:rFonts w:ascii="Liberation Serif" w:hAnsi="Liberation Serif" w:cs="Times New Roman"/>
          <w:color w:val="auto"/>
          <w:lang w:eastAsia="en-US"/>
        </w:rPr>
        <w:t xml:space="preserve">        </w:t>
      </w:r>
      <w:r w:rsidRPr="00190925">
        <w:rPr>
          <w:rFonts w:ascii="Liberation Serif" w:hAnsi="Liberation Serif" w:cs="Times New Roman"/>
          <w:color w:val="auto"/>
          <w:lang w:eastAsia="en-US"/>
        </w:rPr>
        <w:t xml:space="preserve">Объект движимого имущества:  </w:t>
      </w:r>
      <w:r w:rsidR="00101E28" w:rsidRPr="00190925">
        <w:rPr>
          <w:rFonts w:ascii="Liberation Serif" w:hAnsi="Liberation Serif" w:cs="Liberation Serif"/>
        </w:rPr>
        <w:t xml:space="preserve">транспортное средство – </w:t>
      </w:r>
      <w:r w:rsidR="00E014CD" w:rsidRPr="00B65385">
        <w:rPr>
          <w:rFonts w:ascii="Liberation Serif" w:hAnsi="Liberation Serif" w:cs="Liberation Serif"/>
        </w:rPr>
        <w:t>ГАЗ-32213, специальное пассажирское транспортное средство (13 мест)</w:t>
      </w:r>
      <w:r w:rsidR="00E014CD">
        <w:rPr>
          <w:rFonts w:ascii="Liberation Serif" w:hAnsi="Liberation Serif" w:cs="Liberation Serif"/>
        </w:rPr>
        <w:t>, и</w:t>
      </w:r>
      <w:r w:rsidR="00E014CD" w:rsidRPr="00B65385">
        <w:rPr>
          <w:rFonts w:ascii="Liberation Serif" w:hAnsi="Liberation Serif" w:cs="Liberation Serif"/>
        </w:rPr>
        <w:t xml:space="preserve">дентификационный номер (VIN): X9632213070578063, категория ТС: В, год изготовления ТС: 2007, цвет кузова: белый, государственный регистрационный знак: </w:t>
      </w:r>
      <w:r w:rsidR="00E014CD" w:rsidRPr="00E014CD">
        <w:rPr>
          <w:rFonts w:ascii="Liberation Serif" w:hAnsi="Liberation Serif" w:cs="Liberation Serif"/>
        </w:rPr>
        <w:t>У177ЕЕ45</w:t>
      </w:r>
      <w:r w:rsidR="00AD14AB" w:rsidRPr="00E014CD">
        <w:rPr>
          <w:rFonts w:ascii="Liberation Serif" w:hAnsi="Liberation Serif" w:cs="Liberation Serif"/>
        </w:rPr>
        <w:t>.</w:t>
      </w:r>
    </w:p>
    <w:p w:rsidR="00977E4C" w:rsidRDefault="00534BFC" w:rsidP="00385EE8">
      <w:pPr>
        <w:widowControl/>
        <w:ind w:left="567" w:right="407"/>
        <w:jc w:val="both"/>
        <w:rPr>
          <w:rFonts w:ascii="Liberation Serif" w:hAnsi="Liberation Serif"/>
          <w:lang w:eastAsia="en-US"/>
        </w:rPr>
      </w:pPr>
      <w:r w:rsidRPr="00977E4C">
        <w:rPr>
          <w:rFonts w:ascii="Liberation Serif" w:hAnsi="Liberation Serif"/>
          <w:lang w:eastAsia="en-US"/>
        </w:rPr>
        <w:t xml:space="preserve">        На момент оценки </w:t>
      </w:r>
      <w:r w:rsidR="00977E4C">
        <w:rPr>
          <w:rFonts w:ascii="Liberation Serif" w:hAnsi="Liberation Serif"/>
          <w:lang w:eastAsia="en-US"/>
        </w:rPr>
        <w:t xml:space="preserve">газ 32213 </w:t>
      </w:r>
      <w:r w:rsidRPr="00977E4C">
        <w:rPr>
          <w:rFonts w:ascii="Liberation Serif" w:hAnsi="Liberation Serif"/>
          <w:lang w:eastAsia="en-US"/>
        </w:rPr>
        <w:t>находится</w:t>
      </w:r>
      <w:r w:rsidR="00CB256B" w:rsidRPr="00977E4C">
        <w:rPr>
          <w:rFonts w:ascii="Liberation Serif" w:hAnsi="Liberation Serif"/>
          <w:lang w:eastAsia="en-US"/>
        </w:rPr>
        <w:t xml:space="preserve"> в рабочем состоянии, на ходу, не </w:t>
      </w:r>
      <w:r w:rsidR="0032252D" w:rsidRPr="00977E4C">
        <w:rPr>
          <w:rFonts w:ascii="Liberation Serif" w:hAnsi="Liberation Serif"/>
          <w:lang w:eastAsia="en-US"/>
        </w:rPr>
        <w:t>используется по назначению</w:t>
      </w:r>
      <w:r w:rsidRPr="00977E4C">
        <w:rPr>
          <w:rFonts w:ascii="Liberation Serif" w:hAnsi="Liberation Serif"/>
          <w:lang w:eastAsia="en-US"/>
        </w:rPr>
        <w:t xml:space="preserve">. </w:t>
      </w:r>
      <w:r w:rsidR="00CB256B" w:rsidRPr="00977E4C">
        <w:rPr>
          <w:rFonts w:ascii="Liberation Serif" w:hAnsi="Liberation Serif"/>
          <w:lang w:eastAsia="en-US"/>
        </w:rPr>
        <w:t xml:space="preserve">Автомобиль подлежал частичному ремонту. </w:t>
      </w:r>
    </w:p>
    <w:p w:rsidR="00D92C9D" w:rsidRPr="00F6216D" w:rsidRDefault="00631658" w:rsidP="00385EE8">
      <w:pPr>
        <w:widowControl/>
        <w:ind w:left="567" w:right="407"/>
        <w:jc w:val="both"/>
        <w:rPr>
          <w:rFonts w:ascii="Liberation Serif" w:hAnsi="Liberation Serif"/>
          <w:lang w:eastAsia="en-US"/>
        </w:rPr>
      </w:pPr>
      <w:r w:rsidRPr="00977E4C">
        <w:rPr>
          <w:rFonts w:ascii="Liberation Serif" w:hAnsi="Liberation Serif"/>
          <w:lang w:eastAsia="en-US"/>
        </w:rPr>
        <w:t xml:space="preserve">По кузову обнаружены механические повреждения в виде царапин, вмятин, неровностей. Вследствие воздействия климатических и дорожных условий эксплуатации, факторов внешней среды, агрессивных по отношению к транспортному средству произошло выкрашивание мелких частиц металла корпуса </w:t>
      </w:r>
      <w:r w:rsidR="00422E3F" w:rsidRPr="00977E4C">
        <w:rPr>
          <w:rFonts w:ascii="Liberation Serif" w:hAnsi="Liberation Serif"/>
          <w:lang w:eastAsia="en-US"/>
        </w:rPr>
        <w:t>автомобиля</w:t>
      </w:r>
      <w:r w:rsidRPr="00977E4C">
        <w:rPr>
          <w:rFonts w:ascii="Liberation Serif" w:hAnsi="Liberation Serif"/>
          <w:lang w:eastAsia="en-US"/>
        </w:rPr>
        <w:t>, краска потрескалась и отошла, в результате чего образовалась коррозия</w:t>
      </w:r>
      <w:r w:rsidR="00133E74" w:rsidRPr="00977E4C">
        <w:rPr>
          <w:rFonts w:ascii="Liberation Serif" w:hAnsi="Liberation Serif"/>
          <w:lang w:eastAsia="en-US"/>
        </w:rPr>
        <w:t xml:space="preserve"> и разрушение металла</w:t>
      </w:r>
      <w:r w:rsidRPr="00977E4C">
        <w:rPr>
          <w:rFonts w:ascii="Liberation Serif" w:hAnsi="Liberation Serif"/>
          <w:lang w:eastAsia="en-US"/>
        </w:rPr>
        <w:t xml:space="preserve">. </w:t>
      </w:r>
      <w:r w:rsidR="00622146" w:rsidRPr="00977E4C">
        <w:rPr>
          <w:rFonts w:ascii="Liberation Serif" w:hAnsi="Liberation Serif"/>
          <w:lang w:eastAsia="en-US"/>
        </w:rPr>
        <w:t xml:space="preserve">Также при осмотре обнаружено, что </w:t>
      </w:r>
      <w:r w:rsidR="00977E4C" w:rsidRPr="00977E4C">
        <w:rPr>
          <w:rFonts w:ascii="Liberation Serif" w:hAnsi="Liberation Serif"/>
          <w:lang w:eastAsia="en-US"/>
        </w:rPr>
        <w:t xml:space="preserve">по низу кузова </w:t>
      </w:r>
      <w:r w:rsidR="00977E4C" w:rsidRPr="00977E4C">
        <w:rPr>
          <w:rFonts w:ascii="Liberation Serif" w:hAnsi="Liberation Serif"/>
          <w:lang w:eastAsia="en-US"/>
        </w:rPr>
        <w:lastRenderedPageBreak/>
        <w:t xml:space="preserve">автомобиля, </w:t>
      </w:r>
      <w:r w:rsidR="00622146" w:rsidRPr="00977E4C">
        <w:rPr>
          <w:rFonts w:ascii="Liberation Serif" w:hAnsi="Liberation Serif"/>
          <w:lang w:eastAsia="en-US"/>
        </w:rPr>
        <w:t>на порогах, крыльях, н</w:t>
      </w:r>
      <w:r w:rsidR="001231C4" w:rsidRPr="00977E4C">
        <w:rPr>
          <w:rFonts w:ascii="Liberation Serif" w:hAnsi="Liberation Serif"/>
          <w:lang w:eastAsia="en-US"/>
        </w:rPr>
        <w:t>а дверях</w:t>
      </w:r>
      <w:r w:rsidR="00622146" w:rsidRPr="00977E4C">
        <w:rPr>
          <w:rFonts w:ascii="Liberation Serif" w:hAnsi="Liberation Serif"/>
          <w:lang w:eastAsia="en-US"/>
        </w:rPr>
        <w:t xml:space="preserve"> присутствует гниль и сквозные дыры</w:t>
      </w:r>
      <w:r w:rsidR="00977E4C">
        <w:rPr>
          <w:rFonts w:ascii="Liberation Serif" w:hAnsi="Liberation Serif"/>
          <w:lang w:eastAsia="en-US"/>
        </w:rPr>
        <w:t>, присутствуют следы ремонта</w:t>
      </w:r>
      <w:r w:rsidR="00622146" w:rsidRPr="00977E4C">
        <w:rPr>
          <w:rFonts w:ascii="Liberation Serif" w:hAnsi="Liberation Serif"/>
          <w:lang w:eastAsia="en-US"/>
        </w:rPr>
        <w:t xml:space="preserve">. </w:t>
      </w:r>
      <w:r w:rsidR="00830520" w:rsidRPr="00977E4C">
        <w:rPr>
          <w:rFonts w:ascii="Liberation Serif" w:hAnsi="Liberation Serif"/>
          <w:lang w:eastAsia="en-US"/>
        </w:rPr>
        <w:t xml:space="preserve">Резинки и уплотнители загрубели и растрескались, в результате чего двери неплотно закрываются. </w:t>
      </w:r>
      <w:r w:rsidR="00977E4C">
        <w:rPr>
          <w:rFonts w:ascii="Liberation Serif" w:hAnsi="Liberation Serif"/>
          <w:lang w:eastAsia="en-US"/>
        </w:rPr>
        <w:t xml:space="preserve">Также обнаружены повреждения правого зеркала, необходима замена. У оцениваемого транспортного средства </w:t>
      </w:r>
      <w:r w:rsidR="00977E4C" w:rsidRPr="00977E4C">
        <w:rPr>
          <w:rFonts w:ascii="Liberation Serif" w:hAnsi="Liberation Serif"/>
          <w:lang w:eastAsia="en-US"/>
        </w:rPr>
        <w:t>д</w:t>
      </w:r>
      <w:r w:rsidRPr="00977E4C">
        <w:rPr>
          <w:rFonts w:ascii="Liberation Serif" w:hAnsi="Liberation Serif"/>
          <w:lang w:eastAsia="en-US"/>
        </w:rPr>
        <w:t xml:space="preserve">вигатель в рабочем состоянии, </w:t>
      </w:r>
      <w:r w:rsidR="00622146" w:rsidRPr="00977E4C">
        <w:rPr>
          <w:rFonts w:ascii="Liberation Serif" w:hAnsi="Liberation Serif"/>
          <w:lang w:eastAsia="en-US"/>
        </w:rPr>
        <w:t xml:space="preserve">при этом была своевременная замена всех расходных элементов, однако капитальный ремонт не производился, поэтому двигатель имеет износ основных частей </w:t>
      </w:r>
      <w:r w:rsidR="00977E4C" w:rsidRPr="00977E4C">
        <w:rPr>
          <w:rFonts w:ascii="Liberation Serif" w:hAnsi="Liberation Serif"/>
          <w:lang w:eastAsia="en-US"/>
        </w:rPr>
        <w:t xml:space="preserve">и </w:t>
      </w:r>
      <w:r w:rsidR="00622146" w:rsidRPr="00977E4C">
        <w:rPr>
          <w:rFonts w:ascii="Liberation Serif" w:hAnsi="Liberation Serif"/>
          <w:lang w:eastAsia="en-US"/>
        </w:rPr>
        <w:t xml:space="preserve">агрегатов, произошедших в результате естественного их старения, </w:t>
      </w:r>
      <w:r w:rsidR="00422E3F" w:rsidRPr="00977E4C">
        <w:rPr>
          <w:rFonts w:ascii="Liberation Serif" w:hAnsi="Liberation Serif"/>
          <w:lang w:eastAsia="en-US"/>
        </w:rPr>
        <w:t>следовательно,</w:t>
      </w:r>
      <w:r w:rsidR="00391CE4" w:rsidRPr="00977E4C">
        <w:rPr>
          <w:rFonts w:ascii="Liberation Serif" w:hAnsi="Liberation Serif"/>
          <w:lang w:eastAsia="en-US"/>
        </w:rPr>
        <w:t xml:space="preserve"> необходим ремонт и замена некоторых основных органов двигателя данного ТС. </w:t>
      </w:r>
      <w:r w:rsidR="00BA30C2" w:rsidRPr="00977E4C">
        <w:rPr>
          <w:rFonts w:ascii="Liberation Serif" w:hAnsi="Liberation Serif"/>
          <w:lang w:eastAsia="en-US"/>
        </w:rPr>
        <w:t xml:space="preserve">Ремонт ходовой части </w:t>
      </w:r>
      <w:r w:rsidR="0032252D" w:rsidRPr="00977E4C">
        <w:rPr>
          <w:rFonts w:ascii="Liberation Serif" w:hAnsi="Liberation Serif"/>
          <w:lang w:eastAsia="en-US"/>
        </w:rPr>
        <w:t xml:space="preserve">на дату оценки </w:t>
      </w:r>
      <w:r w:rsidR="00BA30C2" w:rsidRPr="00977E4C">
        <w:rPr>
          <w:rFonts w:ascii="Liberation Serif" w:hAnsi="Liberation Serif"/>
          <w:lang w:eastAsia="en-US"/>
        </w:rPr>
        <w:t xml:space="preserve">не производился, </w:t>
      </w:r>
      <w:r w:rsidR="00BA30C2" w:rsidRPr="003D1B7D">
        <w:rPr>
          <w:rFonts w:ascii="Liberation Serif" w:hAnsi="Liberation Serif"/>
          <w:lang w:eastAsia="en-US"/>
        </w:rPr>
        <w:t>поэтому все ее составляющие имеют значительный износ деталей, произошедший в результате эксплуатации и естественного старения</w:t>
      </w:r>
      <w:r w:rsidR="003D1B7D">
        <w:rPr>
          <w:rFonts w:ascii="Liberation Serif" w:hAnsi="Liberation Serif"/>
          <w:lang w:eastAsia="en-US"/>
        </w:rPr>
        <w:t xml:space="preserve">, при этом установлено, что прокладка пробита по ГБЦ и подтекает масло с передней крышки, необходим </w:t>
      </w:r>
      <w:r w:rsidR="003D1B7D" w:rsidRPr="003D1B7D">
        <w:rPr>
          <w:rFonts w:ascii="Liberation Serif" w:hAnsi="Liberation Serif"/>
          <w:lang w:eastAsia="en-US"/>
        </w:rPr>
        <w:t>ремонт</w:t>
      </w:r>
      <w:r w:rsidR="00BA30C2" w:rsidRPr="003D1B7D">
        <w:rPr>
          <w:rFonts w:ascii="Liberation Serif" w:hAnsi="Liberation Serif"/>
          <w:lang w:eastAsia="en-US"/>
        </w:rPr>
        <w:t>. Тормозная система в рабочем состоянии</w:t>
      </w:r>
      <w:r w:rsidR="00391CE4" w:rsidRPr="003D1B7D">
        <w:rPr>
          <w:rFonts w:ascii="Liberation Serif" w:hAnsi="Liberation Serif"/>
          <w:lang w:eastAsia="en-US"/>
        </w:rPr>
        <w:t>, но при этом ремонт не производился, соответственно требуется замена некоторых частей</w:t>
      </w:r>
      <w:r w:rsidR="008D2287" w:rsidRPr="003D1B7D">
        <w:rPr>
          <w:rFonts w:ascii="Liberation Serif" w:hAnsi="Liberation Serif"/>
          <w:lang w:eastAsia="en-US"/>
        </w:rPr>
        <w:t xml:space="preserve">. </w:t>
      </w:r>
      <w:r w:rsidR="00391CE4" w:rsidRPr="003D1B7D">
        <w:rPr>
          <w:rFonts w:ascii="Liberation Serif" w:hAnsi="Liberation Serif"/>
          <w:lang w:eastAsia="en-US"/>
        </w:rPr>
        <w:t xml:space="preserve">Коробка передач в рабочем состоянии. </w:t>
      </w:r>
      <w:r w:rsidR="0035337F" w:rsidRPr="003D1B7D">
        <w:rPr>
          <w:rFonts w:ascii="Liberation Serif" w:hAnsi="Liberation Serif"/>
          <w:lang w:eastAsia="en-US"/>
        </w:rPr>
        <w:t xml:space="preserve">Резина имеет износ более </w:t>
      </w:r>
      <w:r w:rsidR="003D1B7D" w:rsidRPr="003D1B7D">
        <w:rPr>
          <w:rFonts w:ascii="Liberation Serif" w:hAnsi="Liberation Serif"/>
          <w:lang w:eastAsia="en-US"/>
        </w:rPr>
        <w:t>6</w:t>
      </w:r>
      <w:r w:rsidR="0035337F" w:rsidRPr="003D1B7D">
        <w:rPr>
          <w:rFonts w:ascii="Liberation Serif" w:hAnsi="Liberation Serif"/>
          <w:lang w:eastAsia="en-US"/>
        </w:rPr>
        <w:t>0%</w:t>
      </w:r>
      <w:r w:rsidR="008D2287" w:rsidRPr="003D1B7D">
        <w:rPr>
          <w:rFonts w:ascii="Liberation Serif" w:hAnsi="Liberation Serif"/>
          <w:lang w:eastAsia="en-US"/>
        </w:rPr>
        <w:t>, присутствуют трещины</w:t>
      </w:r>
      <w:r w:rsidR="00391CE4" w:rsidRPr="003D1B7D">
        <w:rPr>
          <w:rFonts w:ascii="Liberation Serif" w:hAnsi="Liberation Serif"/>
          <w:lang w:eastAsia="en-US"/>
        </w:rPr>
        <w:t xml:space="preserve"> в протекторе</w:t>
      </w:r>
      <w:r w:rsidR="008D2287" w:rsidRPr="003D1B7D">
        <w:rPr>
          <w:rFonts w:ascii="Liberation Serif" w:hAnsi="Liberation Serif"/>
          <w:lang w:eastAsia="en-US"/>
        </w:rPr>
        <w:t>.</w:t>
      </w:r>
      <w:r w:rsidR="0035337F" w:rsidRPr="003D1B7D">
        <w:rPr>
          <w:rFonts w:ascii="Liberation Serif" w:hAnsi="Liberation Serif"/>
          <w:lang w:eastAsia="en-US"/>
        </w:rPr>
        <w:t xml:space="preserve"> </w:t>
      </w:r>
      <w:r w:rsidR="008D2287" w:rsidRPr="003D1B7D">
        <w:rPr>
          <w:rFonts w:ascii="Liberation Serif" w:hAnsi="Liberation Serif"/>
          <w:lang w:eastAsia="en-US"/>
        </w:rPr>
        <w:t>Световые приборы в рабочем состоянии</w:t>
      </w:r>
      <w:r w:rsidR="00C2155B" w:rsidRPr="003D1B7D">
        <w:rPr>
          <w:rFonts w:ascii="Liberation Serif" w:hAnsi="Liberation Serif"/>
          <w:lang w:eastAsia="en-US"/>
        </w:rPr>
        <w:t xml:space="preserve">. </w:t>
      </w:r>
      <w:r w:rsidR="003D1B7D">
        <w:rPr>
          <w:rFonts w:ascii="Liberation Serif" w:hAnsi="Liberation Serif"/>
          <w:lang w:eastAsia="en-US"/>
        </w:rPr>
        <w:t xml:space="preserve">При осмотре обнаружено повреждение правой задней фары. </w:t>
      </w:r>
      <w:r w:rsidR="00C2155B" w:rsidRPr="003D1B7D">
        <w:rPr>
          <w:rFonts w:ascii="Liberation Serif" w:hAnsi="Liberation Serif"/>
          <w:lang w:eastAsia="en-US"/>
        </w:rPr>
        <w:t xml:space="preserve">Остекление </w:t>
      </w:r>
      <w:r w:rsidR="003D1B7D" w:rsidRPr="003D1B7D">
        <w:rPr>
          <w:rFonts w:ascii="Liberation Serif" w:hAnsi="Liberation Serif"/>
          <w:lang w:eastAsia="en-US"/>
        </w:rPr>
        <w:t xml:space="preserve">в удовлетворительном состоянии, трещины, сколы и другие повреждения не обнаружены. Салон в </w:t>
      </w:r>
      <w:r w:rsidR="003D1B7D">
        <w:rPr>
          <w:rFonts w:ascii="Liberation Serif" w:hAnsi="Liberation Serif"/>
          <w:lang w:eastAsia="en-US"/>
        </w:rPr>
        <w:t>пригодном</w:t>
      </w:r>
      <w:r w:rsidR="003D1B7D" w:rsidRPr="003D1B7D">
        <w:rPr>
          <w:rFonts w:ascii="Liberation Serif" w:hAnsi="Liberation Serif"/>
          <w:lang w:eastAsia="en-US"/>
        </w:rPr>
        <w:t xml:space="preserve"> состоянии, присутствуют загрязнения</w:t>
      </w:r>
      <w:r w:rsidR="003D1B7D">
        <w:rPr>
          <w:rFonts w:ascii="Liberation Serif" w:hAnsi="Liberation Serif"/>
          <w:lang w:eastAsia="en-US"/>
        </w:rPr>
        <w:t xml:space="preserve"> и повреждения обивки сидений</w:t>
      </w:r>
      <w:r w:rsidR="003D1B7D" w:rsidRPr="003D1B7D">
        <w:rPr>
          <w:rFonts w:ascii="Liberation Serif" w:hAnsi="Liberation Serif"/>
          <w:lang w:eastAsia="en-US"/>
        </w:rPr>
        <w:t>,</w:t>
      </w:r>
      <w:r w:rsidR="003D1B7D">
        <w:rPr>
          <w:rFonts w:ascii="Liberation Serif" w:hAnsi="Liberation Serif"/>
          <w:lang w:eastAsia="en-US"/>
        </w:rPr>
        <w:t xml:space="preserve"> особенно у водительского кресла</w:t>
      </w:r>
      <w:r w:rsidR="003D1B7D" w:rsidRPr="003D1B7D">
        <w:rPr>
          <w:rFonts w:ascii="Liberation Serif" w:hAnsi="Liberation Serif"/>
          <w:lang w:eastAsia="en-US"/>
        </w:rPr>
        <w:t>.</w:t>
      </w:r>
      <w:r w:rsidR="00391CE4" w:rsidRPr="003D1B7D">
        <w:rPr>
          <w:rFonts w:ascii="Liberation Serif" w:hAnsi="Liberation Serif"/>
          <w:lang w:eastAsia="en-US"/>
        </w:rPr>
        <w:t xml:space="preserve"> </w:t>
      </w:r>
      <w:r w:rsidR="00C2155B" w:rsidRPr="003D1B7D">
        <w:rPr>
          <w:rFonts w:ascii="Liberation Serif" w:hAnsi="Liberation Serif"/>
          <w:lang w:eastAsia="en-US"/>
        </w:rPr>
        <w:t xml:space="preserve">Приборная панель </w:t>
      </w:r>
      <w:r w:rsidR="00391CE4" w:rsidRPr="003D1B7D">
        <w:rPr>
          <w:rFonts w:ascii="Liberation Serif" w:hAnsi="Liberation Serif"/>
          <w:lang w:eastAsia="en-US"/>
        </w:rPr>
        <w:t xml:space="preserve">в </w:t>
      </w:r>
      <w:r w:rsidR="00BA45D6" w:rsidRPr="003D1B7D">
        <w:rPr>
          <w:rFonts w:ascii="Liberation Serif" w:hAnsi="Liberation Serif"/>
          <w:lang w:eastAsia="en-US"/>
        </w:rPr>
        <w:t xml:space="preserve">удовлетворительном </w:t>
      </w:r>
      <w:r w:rsidR="00C2155B" w:rsidRPr="003D1B7D">
        <w:rPr>
          <w:rFonts w:ascii="Liberation Serif" w:hAnsi="Liberation Serif"/>
          <w:lang w:eastAsia="en-US"/>
        </w:rPr>
        <w:t>состоянии, присутствуют повреждения в виде микротрещин и мелких царапин</w:t>
      </w:r>
      <w:r w:rsidR="00BA45D6" w:rsidRPr="00134CFC">
        <w:rPr>
          <w:rFonts w:ascii="Liberation Serif" w:hAnsi="Liberation Serif"/>
          <w:lang w:eastAsia="en-US"/>
        </w:rPr>
        <w:t>.</w:t>
      </w:r>
      <w:r w:rsidR="00391CE4" w:rsidRPr="00134CFC">
        <w:rPr>
          <w:rFonts w:ascii="Liberation Serif" w:hAnsi="Liberation Serif"/>
          <w:lang w:eastAsia="en-US"/>
        </w:rPr>
        <w:t xml:space="preserve"> </w:t>
      </w:r>
      <w:r w:rsidR="00BA45D6" w:rsidRPr="00134CFC">
        <w:rPr>
          <w:rFonts w:ascii="Liberation Serif" w:hAnsi="Liberation Serif"/>
          <w:lang w:eastAsia="en-US"/>
        </w:rPr>
        <w:t>Другие пластмассовые и пластиковые детали салона в удовлетворительном состоянии, видны следы эксплуатации.</w:t>
      </w:r>
      <w:r w:rsidR="00C2155B" w:rsidRPr="00134CFC">
        <w:rPr>
          <w:rFonts w:ascii="Liberation Serif" w:hAnsi="Liberation Serif"/>
          <w:lang w:eastAsia="en-US"/>
        </w:rPr>
        <w:t xml:space="preserve"> </w:t>
      </w:r>
      <w:r w:rsidR="00134CFC">
        <w:rPr>
          <w:rFonts w:ascii="Liberation Serif" w:hAnsi="Liberation Serif"/>
          <w:lang w:eastAsia="en-US"/>
        </w:rPr>
        <w:t xml:space="preserve">Днище без значительных повреждений. </w:t>
      </w:r>
      <w:r w:rsidR="00BA45D6" w:rsidRPr="00134CFC">
        <w:rPr>
          <w:rFonts w:ascii="Liberation Serif" w:hAnsi="Liberation Serif"/>
          <w:lang w:eastAsia="en-US"/>
        </w:rPr>
        <w:t xml:space="preserve">Проводка в </w:t>
      </w:r>
      <w:r w:rsidR="00134CFC" w:rsidRPr="00134CFC">
        <w:rPr>
          <w:rFonts w:ascii="Liberation Serif" w:hAnsi="Liberation Serif"/>
          <w:lang w:eastAsia="en-US"/>
        </w:rPr>
        <w:t>рабочем состоянии</w:t>
      </w:r>
      <w:r w:rsidR="00BA45D6" w:rsidRPr="00134CFC">
        <w:rPr>
          <w:rFonts w:ascii="Liberation Serif" w:hAnsi="Liberation Serif"/>
          <w:lang w:eastAsia="en-US"/>
        </w:rPr>
        <w:t xml:space="preserve">. Электроника также в рабочем состоянии. </w:t>
      </w:r>
      <w:r w:rsidR="00C2155B" w:rsidRPr="00134CFC">
        <w:rPr>
          <w:rFonts w:ascii="Liberation Serif" w:hAnsi="Liberation Serif"/>
          <w:lang w:eastAsia="en-US"/>
        </w:rPr>
        <w:t xml:space="preserve">Техническое состояние </w:t>
      </w:r>
      <w:r w:rsidR="00833E55" w:rsidRPr="00134CFC">
        <w:rPr>
          <w:rFonts w:ascii="Liberation Serif" w:hAnsi="Liberation Serif"/>
          <w:lang w:eastAsia="en-US"/>
        </w:rPr>
        <w:t xml:space="preserve">автомобиля </w:t>
      </w:r>
      <w:r w:rsidR="00134CFC" w:rsidRPr="00134CFC">
        <w:rPr>
          <w:rFonts w:ascii="Liberation Serif" w:hAnsi="Liberation Serif" w:cs="Liberation Serif"/>
        </w:rPr>
        <w:t>ГАЗ 32213</w:t>
      </w:r>
      <w:r w:rsidR="00C2155B" w:rsidRPr="00134CFC">
        <w:rPr>
          <w:rFonts w:ascii="Liberation Serif" w:hAnsi="Liberation Serif"/>
        </w:rPr>
        <w:t xml:space="preserve"> </w:t>
      </w:r>
      <w:r w:rsidR="00D92C9D" w:rsidRPr="00134CFC">
        <w:rPr>
          <w:rFonts w:ascii="Liberation Serif" w:hAnsi="Liberation Serif"/>
          <w:lang w:eastAsia="en-US"/>
        </w:rPr>
        <w:t xml:space="preserve">расценивается как </w:t>
      </w:r>
      <w:r w:rsidR="00833E55" w:rsidRPr="00134CFC">
        <w:rPr>
          <w:rFonts w:ascii="Liberation Serif" w:hAnsi="Liberation Serif"/>
          <w:lang w:eastAsia="en-US"/>
        </w:rPr>
        <w:t>у</w:t>
      </w:r>
      <w:r w:rsidR="00134CFC" w:rsidRPr="00134CFC">
        <w:rPr>
          <w:rFonts w:ascii="Liberation Serif" w:hAnsi="Liberation Serif"/>
          <w:lang w:eastAsia="en-US"/>
        </w:rPr>
        <w:t>довлетворительное</w:t>
      </w:r>
      <w:r w:rsidR="00C2155B" w:rsidRPr="00134CFC">
        <w:rPr>
          <w:rFonts w:ascii="Liberation Serif" w:hAnsi="Liberation Serif"/>
          <w:lang w:eastAsia="en-US"/>
        </w:rPr>
        <w:t xml:space="preserve">, т.е. бывшее в эксплуатации, </w:t>
      </w:r>
      <w:r w:rsidR="00134CFC" w:rsidRPr="00134CFC">
        <w:rPr>
          <w:rFonts w:ascii="Liberation Serif" w:hAnsi="Liberation Serif"/>
          <w:lang w:eastAsia="en-US"/>
        </w:rPr>
        <w:t xml:space="preserve">с выполненными объемами технического обслуживания, </w:t>
      </w:r>
      <w:r w:rsidR="00134CFC">
        <w:rPr>
          <w:rFonts w:ascii="Liberation Serif" w:hAnsi="Liberation Serif"/>
          <w:lang w:eastAsia="en-US"/>
        </w:rPr>
        <w:t>требующее текущего ремонта или замены</w:t>
      </w:r>
      <w:r w:rsidR="00BE19E5">
        <w:rPr>
          <w:rFonts w:ascii="Liberation Serif" w:hAnsi="Liberation Serif"/>
          <w:lang w:eastAsia="en-US"/>
        </w:rPr>
        <w:t xml:space="preserve"> не которых деталей, имеющ</w:t>
      </w:r>
      <w:r w:rsidR="002A0361">
        <w:rPr>
          <w:rFonts w:ascii="Liberation Serif" w:hAnsi="Liberation Serif"/>
          <w:lang w:eastAsia="en-US"/>
        </w:rPr>
        <w:t>ее незначительные повреждения лакокрасочного покрытия. Износ соответствует от 40 до 60</w:t>
      </w:r>
      <w:r w:rsidR="002A0361" w:rsidRPr="002A0361">
        <w:rPr>
          <w:rFonts w:ascii="Liberation Serif" w:hAnsi="Liberation Serif"/>
          <w:lang w:eastAsia="en-US"/>
        </w:rPr>
        <w:t>%</w:t>
      </w:r>
      <w:r w:rsidR="00C2155B" w:rsidRPr="002A0361">
        <w:rPr>
          <w:rFonts w:ascii="Liberation Serif" w:hAnsi="Liberation Serif"/>
          <w:lang w:eastAsia="en-US"/>
        </w:rPr>
        <w:t>.</w:t>
      </w:r>
    </w:p>
    <w:p w:rsidR="000F496B" w:rsidRPr="00F6216D" w:rsidRDefault="00286793" w:rsidP="000F496B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        </w:t>
      </w:r>
      <w:r w:rsidR="000F496B" w:rsidRPr="00F6216D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Начальная цена объекта </w:t>
      </w:r>
      <w:r w:rsidR="005E5C84" w:rsidRPr="00F6216D">
        <w:rPr>
          <w:rStyle w:val="3"/>
          <w:rFonts w:ascii="Liberation Serif" w:hAnsi="Liberation Serif" w:cs="Arial Unicode MS"/>
          <w:b w:val="0"/>
          <w:bCs w:val="0"/>
          <w:color w:val="000000"/>
        </w:rPr>
        <w:t xml:space="preserve">движимого имущества </w:t>
      </w:r>
      <w:r w:rsidR="00797B27">
        <w:rPr>
          <w:rFonts w:ascii="Liberation Serif" w:hAnsi="Liberation Serif" w:cs="Liberation Serif"/>
        </w:rPr>
        <w:t>285 600</w:t>
      </w:r>
      <w:r w:rsidR="006C1B66" w:rsidRPr="00231A86">
        <w:rPr>
          <w:rFonts w:ascii="Liberation Serif" w:hAnsi="Liberation Serif" w:cs="Liberation Serif"/>
        </w:rPr>
        <w:t xml:space="preserve"> (</w:t>
      </w:r>
      <w:r w:rsidR="00797B27">
        <w:rPr>
          <w:rFonts w:ascii="Liberation Serif" w:hAnsi="Liberation Serif" w:cs="Liberation Serif"/>
        </w:rPr>
        <w:t>Двести восемьдесят пять тысяч шестьсот</w:t>
      </w:r>
      <w:r w:rsidR="006C1B66" w:rsidRPr="00231A86">
        <w:rPr>
          <w:rFonts w:ascii="Liberation Serif" w:hAnsi="Liberation Serif" w:cs="Liberation Serif"/>
        </w:rPr>
        <w:t xml:space="preserve">) рублей 00 копеек (с учетом НДС), </w:t>
      </w:r>
      <w:r w:rsidR="00797B27">
        <w:rPr>
          <w:rFonts w:ascii="Liberation Serif" w:hAnsi="Liberation Serif" w:cs="Liberation Serif"/>
        </w:rPr>
        <w:t>238 000</w:t>
      </w:r>
      <w:r w:rsidR="006C1B66" w:rsidRPr="00231A86">
        <w:rPr>
          <w:rFonts w:ascii="Liberation Serif" w:hAnsi="Liberation Serif" w:cs="Liberation Serif"/>
        </w:rPr>
        <w:t xml:space="preserve"> (</w:t>
      </w:r>
      <w:r w:rsidR="00797B27">
        <w:rPr>
          <w:rFonts w:ascii="Liberation Serif" w:hAnsi="Liberation Serif" w:cs="Liberation Serif"/>
        </w:rPr>
        <w:t>Двести тридцать восемь тысяч</w:t>
      </w:r>
      <w:r w:rsidR="006C1B66" w:rsidRPr="00231A86">
        <w:rPr>
          <w:rFonts w:ascii="Liberation Serif" w:hAnsi="Liberation Serif" w:cs="Liberation Serif"/>
        </w:rPr>
        <w:t>) рубл</w:t>
      </w:r>
      <w:r w:rsidR="00190925">
        <w:rPr>
          <w:rFonts w:ascii="Liberation Serif" w:hAnsi="Liberation Serif" w:cs="Liberation Serif"/>
        </w:rPr>
        <w:t>ей</w:t>
      </w:r>
      <w:r w:rsidR="006C1B66" w:rsidRPr="00231A86">
        <w:rPr>
          <w:rFonts w:ascii="Liberation Serif" w:hAnsi="Liberation Serif" w:cs="Liberation Serif"/>
        </w:rPr>
        <w:t xml:space="preserve"> 00 копеек (без учета НДС)</w:t>
      </w:r>
      <w:r w:rsidR="006C1B66">
        <w:rPr>
          <w:rFonts w:ascii="Liberation Serif" w:hAnsi="Liberation Serif" w:cs="Liberation Serif"/>
        </w:rPr>
        <w:t>.</w:t>
      </w:r>
    </w:p>
    <w:p w:rsidR="005E5C84" w:rsidRPr="00F6216D" w:rsidRDefault="0083747B" w:rsidP="000F496B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</w:t>
      </w:r>
      <w:r w:rsidR="001B4AAA" w:rsidRPr="00F6216D">
        <w:rPr>
          <w:rStyle w:val="22"/>
          <w:rFonts w:ascii="Liberation Serif" w:hAnsi="Liberation Serif" w:cs="Arial Unicode MS"/>
          <w:color w:val="000000"/>
        </w:rPr>
        <w:t xml:space="preserve">Шаг аукциона на повышение (5%) </w:t>
      </w:r>
      <w:r w:rsidR="006C1B66">
        <w:rPr>
          <w:rStyle w:val="21"/>
          <w:rFonts w:ascii="Liberation Serif" w:hAnsi="Liberation Serif" w:cs="Arial Unicode MS"/>
          <w:color w:val="000000"/>
        </w:rPr>
        <w:t>–</w:t>
      </w:r>
      <w:r w:rsidR="001B4AAA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797B27">
        <w:rPr>
          <w:rStyle w:val="21"/>
          <w:rFonts w:ascii="Liberation Serif" w:hAnsi="Liberation Serif" w:cs="Arial Unicode MS"/>
          <w:color w:val="000000"/>
        </w:rPr>
        <w:t>11 900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(</w:t>
      </w:r>
      <w:r w:rsidR="00797B27">
        <w:rPr>
          <w:rStyle w:val="21"/>
          <w:rFonts w:ascii="Liberation Serif" w:hAnsi="Liberation Serif" w:cs="Arial Unicode MS"/>
          <w:color w:val="000000"/>
        </w:rPr>
        <w:t>Одиннадцать тысяч девятьсот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>) рубл</w:t>
      </w:r>
      <w:r w:rsidR="00650CFA">
        <w:rPr>
          <w:rStyle w:val="21"/>
          <w:rFonts w:ascii="Liberation Serif" w:hAnsi="Liberation Serif" w:cs="Arial Unicode MS"/>
          <w:color w:val="000000"/>
        </w:rPr>
        <w:t>ей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797B27">
        <w:rPr>
          <w:rStyle w:val="21"/>
          <w:rFonts w:ascii="Liberation Serif" w:hAnsi="Liberation Serif" w:cs="Arial Unicode MS"/>
          <w:color w:val="000000"/>
        </w:rPr>
        <w:t>00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коп.</w:t>
      </w:r>
    </w:p>
    <w:p w:rsidR="005E5C84" w:rsidRPr="00F6216D" w:rsidRDefault="001B4AAA" w:rsidP="005E5C84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67" w:right="407"/>
        <w:jc w:val="both"/>
        <w:rPr>
          <w:rStyle w:val="21"/>
          <w:rFonts w:ascii="Liberation Serif" w:hAnsi="Liberation Serif" w:cs="Arial Unicode MS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>Размер задатка (</w:t>
      </w:r>
      <w:r w:rsidR="00E01BA7">
        <w:rPr>
          <w:rStyle w:val="22"/>
          <w:rFonts w:ascii="Liberation Serif" w:hAnsi="Liberation Serif" w:cs="Arial Unicode MS"/>
          <w:color w:val="000000"/>
        </w:rPr>
        <w:t>1</w:t>
      </w:r>
      <w:r w:rsidRPr="00F6216D">
        <w:rPr>
          <w:rStyle w:val="22"/>
          <w:rFonts w:ascii="Liberation Serif" w:hAnsi="Liberation Serif" w:cs="Arial Unicode MS"/>
          <w:color w:val="000000"/>
        </w:rPr>
        <w:t xml:space="preserve">0%) </w:t>
      </w:r>
      <w:r w:rsidR="00087095">
        <w:rPr>
          <w:rStyle w:val="21"/>
          <w:rFonts w:ascii="Liberation Serif" w:hAnsi="Liberation Serif" w:cs="Arial Unicode MS"/>
          <w:color w:val="000000"/>
        </w:rPr>
        <w:t>–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797B27">
        <w:rPr>
          <w:rStyle w:val="21"/>
          <w:rFonts w:ascii="Liberation Serif" w:hAnsi="Liberation Serif" w:cs="Arial Unicode MS"/>
          <w:color w:val="000000"/>
        </w:rPr>
        <w:t>23 800</w:t>
      </w:r>
      <w:r w:rsidR="00087095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>(</w:t>
      </w:r>
      <w:r w:rsidR="00797B27">
        <w:rPr>
          <w:rStyle w:val="21"/>
          <w:rFonts w:ascii="Liberation Serif" w:hAnsi="Liberation Serif" w:cs="Arial Unicode MS"/>
          <w:color w:val="000000"/>
        </w:rPr>
        <w:t>Двадцать три тысячи восемьсот</w:t>
      </w:r>
      <w:r w:rsidR="00BA0F4A" w:rsidRPr="00F6216D">
        <w:rPr>
          <w:rStyle w:val="21"/>
          <w:rFonts w:ascii="Liberation Serif" w:hAnsi="Liberation Serif" w:cs="Arial Unicode MS"/>
          <w:color w:val="000000"/>
        </w:rPr>
        <w:t>)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рубл</w:t>
      </w:r>
      <w:r w:rsidR="009A1953">
        <w:rPr>
          <w:rStyle w:val="21"/>
          <w:rFonts w:ascii="Liberation Serif" w:hAnsi="Liberation Serif" w:cs="Arial Unicode MS"/>
          <w:color w:val="000000"/>
        </w:rPr>
        <w:t>ей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797B27">
        <w:rPr>
          <w:rStyle w:val="21"/>
          <w:rFonts w:ascii="Liberation Serif" w:hAnsi="Liberation Serif" w:cs="Arial Unicode MS"/>
          <w:color w:val="000000"/>
        </w:rPr>
        <w:t>0</w:t>
      </w:r>
      <w:r w:rsidR="00650CFA">
        <w:rPr>
          <w:rStyle w:val="21"/>
          <w:rFonts w:ascii="Liberation Serif" w:hAnsi="Liberation Serif" w:cs="Arial Unicode MS"/>
          <w:color w:val="000000"/>
        </w:rPr>
        <w:t>0</w:t>
      </w:r>
      <w:r w:rsidR="00FA1687" w:rsidRPr="00F6216D">
        <w:rPr>
          <w:rStyle w:val="21"/>
          <w:rFonts w:ascii="Liberation Serif" w:hAnsi="Liberation Serif" w:cs="Arial Unicode MS"/>
          <w:color w:val="000000"/>
        </w:rPr>
        <w:t xml:space="preserve"> </w:t>
      </w:r>
      <w:r w:rsidR="005E5C84" w:rsidRPr="00F6216D">
        <w:rPr>
          <w:rStyle w:val="21"/>
          <w:rFonts w:ascii="Liberation Serif" w:hAnsi="Liberation Serif" w:cs="Arial Unicode MS"/>
          <w:color w:val="000000"/>
        </w:rPr>
        <w:t>коп.</w:t>
      </w:r>
    </w:p>
    <w:p w:rsidR="001B4AAA" w:rsidRPr="002A0361" w:rsidRDefault="001B4AAA" w:rsidP="005E5C84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2A0361">
        <w:rPr>
          <w:rStyle w:val="22"/>
          <w:rFonts w:ascii="Liberation Serif" w:hAnsi="Liberation Serif" w:cs="Arial Unicode MS"/>
          <w:color w:val="000000"/>
        </w:rPr>
        <w:t xml:space="preserve">Срок внесения задатка </w:t>
      </w:r>
      <w:r w:rsidRPr="002A0361">
        <w:rPr>
          <w:rStyle w:val="21"/>
          <w:rFonts w:ascii="Liberation Serif" w:hAnsi="Liberation Serif" w:cs="Arial Unicode MS"/>
          <w:color w:val="000000"/>
        </w:rPr>
        <w:t xml:space="preserve">- с </w:t>
      </w:r>
      <w:r w:rsidR="002A0361" w:rsidRPr="002A0361">
        <w:rPr>
          <w:rStyle w:val="21"/>
          <w:rFonts w:ascii="Liberation Serif" w:hAnsi="Liberation Serif" w:cs="Arial Unicode MS"/>
          <w:color w:val="000000"/>
        </w:rPr>
        <w:t>0</w:t>
      </w:r>
      <w:r w:rsidR="009D3333">
        <w:rPr>
          <w:rStyle w:val="21"/>
          <w:rFonts w:ascii="Liberation Serif" w:hAnsi="Liberation Serif" w:cs="Arial Unicode MS"/>
          <w:color w:val="000000"/>
        </w:rPr>
        <w:t>8</w:t>
      </w:r>
      <w:r w:rsidRPr="002A0361">
        <w:rPr>
          <w:rStyle w:val="21"/>
          <w:rFonts w:ascii="Liberation Serif" w:hAnsi="Liberation Serif" w:cs="Arial Unicode MS"/>
          <w:color w:val="000000"/>
        </w:rPr>
        <w:t>.</w:t>
      </w:r>
      <w:r w:rsidR="002A0361" w:rsidRPr="002A0361">
        <w:rPr>
          <w:rStyle w:val="21"/>
          <w:rFonts w:ascii="Liberation Serif" w:hAnsi="Liberation Serif" w:cs="Arial Unicode MS"/>
          <w:color w:val="000000"/>
        </w:rPr>
        <w:t>04</w:t>
      </w:r>
      <w:r w:rsidRPr="002A0361">
        <w:rPr>
          <w:rStyle w:val="21"/>
          <w:rFonts w:ascii="Liberation Serif" w:hAnsi="Liberation Serif" w:cs="Arial Unicode MS"/>
          <w:color w:val="000000"/>
        </w:rPr>
        <w:t>.202</w:t>
      </w:r>
      <w:r w:rsidR="002A0361" w:rsidRPr="002A0361">
        <w:rPr>
          <w:rStyle w:val="21"/>
          <w:rFonts w:ascii="Liberation Serif" w:hAnsi="Liberation Serif" w:cs="Arial Unicode MS"/>
          <w:color w:val="000000"/>
        </w:rPr>
        <w:t>5</w:t>
      </w:r>
      <w:r w:rsidRPr="002A0361">
        <w:rPr>
          <w:rStyle w:val="21"/>
          <w:rFonts w:ascii="Liberation Serif" w:hAnsi="Liberation Serif" w:cs="Arial Unicode MS"/>
          <w:color w:val="000000"/>
        </w:rPr>
        <w:t xml:space="preserve"> г. по </w:t>
      </w:r>
      <w:r w:rsidR="009D3333">
        <w:rPr>
          <w:rStyle w:val="21"/>
          <w:rFonts w:ascii="Liberation Serif" w:hAnsi="Liberation Serif" w:cs="Arial Unicode MS"/>
          <w:color w:val="000000"/>
        </w:rPr>
        <w:t>04</w:t>
      </w:r>
      <w:r w:rsidRPr="002A0361">
        <w:rPr>
          <w:rStyle w:val="21"/>
          <w:rFonts w:ascii="Liberation Serif" w:hAnsi="Liberation Serif" w:cs="Arial Unicode MS"/>
          <w:color w:val="000000"/>
        </w:rPr>
        <w:t>.</w:t>
      </w:r>
      <w:r w:rsidR="002A0361" w:rsidRPr="002A0361">
        <w:rPr>
          <w:rStyle w:val="21"/>
          <w:rFonts w:ascii="Liberation Serif" w:hAnsi="Liberation Serif" w:cs="Arial Unicode MS"/>
          <w:color w:val="000000"/>
        </w:rPr>
        <w:t>0</w:t>
      </w:r>
      <w:r w:rsidR="009D3333">
        <w:rPr>
          <w:rStyle w:val="21"/>
          <w:rFonts w:ascii="Liberation Serif" w:hAnsi="Liberation Serif" w:cs="Arial Unicode MS"/>
          <w:color w:val="000000"/>
        </w:rPr>
        <w:t>5</w:t>
      </w:r>
      <w:r w:rsidRPr="002A0361">
        <w:rPr>
          <w:rStyle w:val="21"/>
          <w:rFonts w:ascii="Liberation Serif" w:hAnsi="Liberation Serif" w:cs="Arial Unicode MS"/>
          <w:color w:val="000000"/>
        </w:rPr>
        <w:t>.202</w:t>
      </w:r>
      <w:r w:rsidR="002A0361" w:rsidRPr="002A0361">
        <w:rPr>
          <w:rStyle w:val="21"/>
          <w:rFonts w:ascii="Liberation Serif" w:hAnsi="Liberation Serif" w:cs="Arial Unicode MS"/>
          <w:color w:val="000000"/>
        </w:rPr>
        <w:t>5</w:t>
      </w:r>
      <w:r w:rsidRPr="002A0361">
        <w:rPr>
          <w:rStyle w:val="21"/>
          <w:rFonts w:ascii="Liberation Serif" w:hAnsi="Liberation Serif" w:cs="Arial Unicode MS"/>
          <w:color w:val="000000"/>
        </w:rPr>
        <w:t xml:space="preserve"> г.</w:t>
      </w:r>
    </w:p>
    <w:p w:rsidR="001B4AAA" w:rsidRPr="002A0361" w:rsidRDefault="001B4AAA" w:rsidP="004839F6">
      <w:pPr>
        <w:pStyle w:val="31"/>
        <w:numPr>
          <w:ilvl w:val="2"/>
          <w:numId w:val="1"/>
        </w:numPr>
        <w:shd w:val="clear" w:color="auto" w:fill="auto"/>
        <w:tabs>
          <w:tab w:val="left" w:pos="1435"/>
        </w:tabs>
        <w:spacing w:line="274" w:lineRule="exact"/>
        <w:ind w:left="567" w:right="407"/>
        <w:jc w:val="both"/>
        <w:rPr>
          <w:rFonts w:ascii="Liberation Serif" w:hAnsi="Liberation Serif"/>
        </w:rPr>
      </w:pPr>
      <w:r w:rsidRPr="002A0361">
        <w:rPr>
          <w:rStyle w:val="3"/>
          <w:rFonts w:ascii="Liberation Serif" w:hAnsi="Liberation Serif" w:cs="Arial Unicode MS"/>
          <w:b/>
          <w:bCs/>
          <w:color w:val="000000"/>
        </w:rPr>
        <w:t xml:space="preserve">Сведения о предыдущих продажах имущества, объявленных в течение года, предшествующего его продаже </w:t>
      </w:r>
      <w:r w:rsidRPr="002A0361">
        <w:rPr>
          <w:rStyle w:val="33"/>
          <w:rFonts w:ascii="Liberation Serif" w:hAnsi="Liberation Serif" w:cs="Arial Unicode MS"/>
          <w:b/>
          <w:bCs/>
          <w:color w:val="000000"/>
        </w:rPr>
        <w:t xml:space="preserve">— </w:t>
      </w:r>
      <w:r w:rsidR="00BA0F4A" w:rsidRPr="002A0361">
        <w:rPr>
          <w:rStyle w:val="33"/>
          <w:rFonts w:ascii="Liberation Serif" w:hAnsi="Liberation Serif" w:cs="Arial Unicode MS"/>
          <w:b/>
          <w:bCs/>
          <w:color w:val="000000"/>
        </w:rPr>
        <w:t xml:space="preserve">объявляется </w:t>
      </w:r>
      <w:r w:rsidR="00E52AD6" w:rsidRPr="002A0361">
        <w:rPr>
          <w:rStyle w:val="33"/>
          <w:rFonts w:ascii="Liberation Serif" w:hAnsi="Liberation Serif" w:cs="Arial Unicode MS"/>
          <w:b/>
          <w:bCs/>
          <w:color w:val="000000"/>
        </w:rPr>
        <w:t>впервые</w:t>
      </w:r>
      <w:r w:rsidR="004839F6" w:rsidRPr="002A0361">
        <w:rPr>
          <w:rStyle w:val="33"/>
          <w:rFonts w:ascii="Liberation Serif" w:hAnsi="Liberation Serif" w:cs="Arial Unicode MS"/>
          <w:b/>
          <w:bCs/>
          <w:color w:val="000000"/>
        </w:rPr>
        <w:t>.</w:t>
      </w:r>
    </w:p>
    <w:p w:rsidR="001B4AAA" w:rsidRPr="00F6216D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1326"/>
        </w:tabs>
        <w:spacing w:before="0" w:after="0" w:line="274" w:lineRule="exact"/>
        <w:ind w:left="567" w:right="407" w:firstLine="0"/>
        <w:jc w:val="left"/>
        <w:rPr>
          <w:rFonts w:ascii="Liberation Serif" w:hAnsi="Liberation Serif"/>
        </w:rPr>
      </w:pPr>
      <w:bookmarkStart w:id="2" w:name="bookmark2"/>
      <w:r w:rsidRPr="00F6216D">
        <w:rPr>
          <w:rStyle w:val="11"/>
          <w:rFonts w:ascii="Liberation Serif" w:hAnsi="Liberation Serif" w:cs="Arial Unicode MS"/>
          <w:b/>
          <w:bCs/>
          <w:color w:val="000000"/>
        </w:rPr>
        <w:t>Место, сроки подачи (приема) заявок, определения участников и подведения итогов аукциона</w:t>
      </w:r>
      <w:bookmarkEnd w:id="2"/>
    </w:p>
    <w:p w:rsidR="001B4AAA" w:rsidRPr="00F6216D" w:rsidRDefault="001B4AAA" w:rsidP="009B4465">
      <w:pPr>
        <w:pStyle w:val="210"/>
        <w:shd w:val="clear" w:color="auto" w:fill="auto"/>
        <w:spacing w:before="0" w:after="266" w:line="240" w:lineRule="exact"/>
        <w:ind w:left="567" w:right="407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>(Указанное в настоящем информационном сообщении время - местное)</w:t>
      </w:r>
    </w:p>
    <w:p w:rsidR="001B4AAA" w:rsidRPr="00F6216D" w:rsidRDefault="001B4AAA" w:rsidP="009B4465">
      <w:pPr>
        <w:pStyle w:val="12"/>
        <w:numPr>
          <w:ilvl w:val="1"/>
          <w:numId w:val="1"/>
        </w:numPr>
        <w:shd w:val="clear" w:color="auto" w:fill="auto"/>
        <w:tabs>
          <w:tab w:val="left" w:pos="1278"/>
        </w:tabs>
        <w:spacing w:before="0" w:after="0" w:line="274" w:lineRule="exact"/>
        <w:ind w:left="567" w:right="407" w:firstLine="0"/>
        <w:rPr>
          <w:rFonts w:ascii="Liberation Serif" w:hAnsi="Liberation Serif"/>
        </w:rPr>
      </w:pPr>
      <w:bookmarkStart w:id="3" w:name="bookmark3"/>
      <w:r w:rsidRPr="00F6216D">
        <w:rPr>
          <w:rStyle w:val="11"/>
          <w:rFonts w:ascii="Liberation Serif" w:hAnsi="Liberation Serif" w:cs="Arial Unicode MS"/>
          <w:b/>
          <w:bCs/>
          <w:color w:val="000000"/>
        </w:rPr>
        <w:t>Место подачи (приема) Заявок и подведения итогов аукциона:</w:t>
      </w:r>
      <w:bookmarkEnd w:id="3"/>
    </w:p>
    <w:p w:rsidR="001B4AAA" w:rsidRPr="00F6216D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left"/>
        <w:rPr>
          <w:rFonts w:ascii="Liberation Serif" w:hAnsi="Liberation Serif"/>
        </w:rPr>
      </w:pPr>
      <w:r w:rsidRPr="00F6216D">
        <w:rPr>
          <w:rStyle w:val="21"/>
          <w:rFonts w:ascii="Liberation Serif" w:hAnsi="Liberation Serif" w:cs="Arial Unicode MS"/>
          <w:color w:val="000000"/>
        </w:rPr>
        <w:t xml:space="preserve">электронная торговая площадка </w:t>
      </w:r>
      <w:hyperlink r:id="rId11" w:history="1"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http</w:t>
        </w:r>
        <w:r w:rsidRPr="00F6216D">
          <w:rPr>
            <w:rStyle w:val="a3"/>
            <w:rFonts w:ascii="Liberation Serif" w:hAnsi="Liberation Serif" w:cs="Arial Unicode MS"/>
            <w:lang w:eastAsia="en-US"/>
          </w:rPr>
          <w:t>://</w:t>
        </w:r>
        <w:proofErr w:type="spellStart"/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Pr="00F6216D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F6216D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 w:rsidRPr="00F6216D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</w:p>
    <w:p w:rsidR="001B4AAA" w:rsidRPr="002A0361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6216D">
        <w:rPr>
          <w:rStyle w:val="22"/>
          <w:rFonts w:ascii="Liberation Serif" w:hAnsi="Liberation Serif" w:cs="Arial Unicode MS"/>
          <w:color w:val="000000"/>
        </w:rPr>
        <w:t>Дата и время начала подачи (приема) Заявок</w:t>
      </w:r>
      <w:r w:rsidRPr="002A0361">
        <w:rPr>
          <w:rStyle w:val="22"/>
          <w:rFonts w:ascii="Liberation Serif" w:hAnsi="Liberation Serif" w:cs="Arial Unicode MS"/>
          <w:color w:val="000000"/>
        </w:rPr>
        <w:t xml:space="preserve">: </w:t>
      </w:r>
      <w:r w:rsidR="009D3333" w:rsidRPr="009D3333">
        <w:rPr>
          <w:rStyle w:val="22"/>
          <w:rFonts w:ascii="Liberation Serif" w:hAnsi="Liberation Serif" w:cs="Arial Unicode MS"/>
          <w:b w:val="0"/>
          <w:color w:val="000000"/>
        </w:rPr>
        <w:t>08 апрел</w:t>
      </w:r>
      <w:r w:rsidR="002A0361" w:rsidRPr="002A0361">
        <w:rPr>
          <w:rStyle w:val="22"/>
          <w:rFonts w:ascii="Liberation Serif" w:hAnsi="Liberation Serif" w:cs="Arial Unicode MS"/>
          <w:b w:val="0"/>
          <w:color w:val="000000"/>
        </w:rPr>
        <w:t>я</w:t>
      </w:r>
      <w:r w:rsidRPr="002A0361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2A0361" w:rsidRPr="002A0361">
        <w:rPr>
          <w:rStyle w:val="21"/>
          <w:rFonts w:ascii="Liberation Serif" w:hAnsi="Liberation Serif" w:cs="Arial Unicode MS"/>
          <w:color w:val="000000"/>
        </w:rPr>
        <w:t>5</w:t>
      </w:r>
      <w:r w:rsidRPr="002A0361">
        <w:rPr>
          <w:rStyle w:val="21"/>
          <w:rFonts w:ascii="Liberation Serif" w:hAnsi="Liberation Serif" w:cs="Arial Unicode MS"/>
          <w:color w:val="000000"/>
        </w:rPr>
        <w:t xml:space="preserve"> года в 1</w:t>
      </w:r>
      <w:r w:rsidR="008E51AF" w:rsidRPr="002A0361">
        <w:rPr>
          <w:rStyle w:val="21"/>
          <w:rFonts w:ascii="Liberation Serif" w:hAnsi="Liberation Serif" w:cs="Arial Unicode MS"/>
          <w:color w:val="000000"/>
        </w:rPr>
        <w:t>0</w:t>
      </w:r>
      <w:r w:rsidRPr="002A0361">
        <w:rPr>
          <w:rStyle w:val="21"/>
          <w:rFonts w:ascii="Liberation Serif" w:hAnsi="Liberation Serif" w:cs="Arial Unicode MS"/>
          <w:color w:val="000000"/>
        </w:rPr>
        <w:t>:00 по местному времени.</w:t>
      </w:r>
    </w:p>
    <w:p w:rsidR="001B4AAA" w:rsidRPr="002A0361" w:rsidRDefault="001B4AAA" w:rsidP="009B4465">
      <w:pPr>
        <w:pStyle w:val="210"/>
        <w:shd w:val="clear" w:color="auto" w:fill="auto"/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2A0361">
        <w:rPr>
          <w:rStyle w:val="21"/>
          <w:rFonts w:ascii="Liberation Serif" w:hAnsi="Liberation Serif" w:cs="Arial Unicode MS"/>
          <w:color w:val="000000"/>
        </w:rPr>
        <w:t>Подача Заявок осуществляется круглосуточно.</w:t>
      </w:r>
    </w:p>
    <w:p w:rsidR="001B4AAA" w:rsidRPr="002A0361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2A0361">
        <w:rPr>
          <w:rStyle w:val="22"/>
          <w:rFonts w:ascii="Liberation Serif" w:hAnsi="Liberation Serif" w:cs="Arial Unicode MS"/>
          <w:color w:val="000000"/>
        </w:rPr>
        <w:t xml:space="preserve">Дата и время окончания подачи (приема) Заявок: </w:t>
      </w:r>
      <w:r w:rsidR="009D3333">
        <w:rPr>
          <w:rStyle w:val="22"/>
          <w:rFonts w:ascii="Liberation Serif" w:hAnsi="Liberation Serif" w:cs="Arial Unicode MS"/>
          <w:b w:val="0"/>
          <w:color w:val="000000"/>
        </w:rPr>
        <w:t>04</w:t>
      </w:r>
      <w:r w:rsidR="006C1B66" w:rsidRPr="002A0361">
        <w:rPr>
          <w:rStyle w:val="22"/>
          <w:rFonts w:ascii="Liberation Serif" w:hAnsi="Liberation Serif" w:cs="Arial Unicode MS"/>
          <w:b w:val="0"/>
          <w:color w:val="000000"/>
        </w:rPr>
        <w:t xml:space="preserve"> </w:t>
      </w:r>
      <w:r w:rsidR="009D3333">
        <w:rPr>
          <w:rStyle w:val="22"/>
          <w:rFonts w:ascii="Liberation Serif" w:hAnsi="Liberation Serif" w:cs="Arial Unicode MS"/>
          <w:b w:val="0"/>
          <w:color w:val="000000"/>
        </w:rPr>
        <w:t>ма</w:t>
      </w:r>
      <w:r w:rsidR="002A0361" w:rsidRPr="002A0361">
        <w:rPr>
          <w:rStyle w:val="22"/>
          <w:rFonts w:ascii="Liberation Serif" w:hAnsi="Liberation Serif" w:cs="Arial Unicode MS"/>
          <w:b w:val="0"/>
          <w:color w:val="000000"/>
        </w:rPr>
        <w:t>я</w:t>
      </w:r>
      <w:r w:rsidRPr="002A0361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2A0361" w:rsidRPr="002A0361">
        <w:rPr>
          <w:rStyle w:val="21"/>
          <w:rFonts w:ascii="Liberation Serif" w:hAnsi="Liberation Serif" w:cs="Arial Unicode MS"/>
          <w:color w:val="000000"/>
        </w:rPr>
        <w:t>5</w:t>
      </w:r>
      <w:r w:rsidRPr="002A0361">
        <w:rPr>
          <w:rStyle w:val="21"/>
          <w:rFonts w:ascii="Liberation Serif" w:hAnsi="Liberation Serif" w:cs="Arial Unicode MS"/>
          <w:color w:val="000000"/>
        </w:rPr>
        <w:t xml:space="preserve"> года в 16:00 по местному времени.</w:t>
      </w:r>
    </w:p>
    <w:p w:rsidR="001B4AAA" w:rsidRPr="002A0361" w:rsidRDefault="001B4AAA" w:rsidP="009B4465">
      <w:pPr>
        <w:pStyle w:val="31"/>
        <w:numPr>
          <w:ilvl w:val="1"/>
          <w:numId w:val="1"/>
        </w:numPr>
        <w:shd w:val="clear" w:color="auto" w:fill="auto"/>
        <w:tabs>
          <w:tab w:val="left" w:pos="1278"/>
        </w:tabs>
        <w:spacing w:after="0" w:line="274" w:lineRule="exact"/>
        <w:ind w:left="567" w:right="407"/>
        <w:jc w:val="both"/>
        <w:rPr>
          <w:rFonts w:ascii="Liberation Serif" w:hAnsi="Liberation Serif"/>
        </w:rPr>
      </w:pPr>
      <w:r w:rsidRPr="002A0361">
        <w:rPr>
          <w:rStyle w:val="3"/>
          <w:rFonts w:ascii="Liberation Serif" w:hAnsi="Liberation Serif" w:cs="Arial Unicode MS"/>
          <w:b/>
          <w:bCs/>
          <w:color w:val="000000"/>
        </w:rPr>
        <w:t xml:space="preserve">Дата определения Участников: </w:t>
      </w:r>
      <w:r w:rsidR="009D3333">
        <w:rPr>
          <w:rStyle w:val="3"/>
          <w:rFonts w:ascii="Liberation Serif" w:hAnsi="Liberation Serif" w:cs="Arial Unicode MS"/>
          <w:bCs/>
          <w:color w:val="000000"/>
        </w:rPr>
        <w:t>0</w:t>
      </w:r>
      <w:r w:rsidR="00A87E77">
        <w:rPr>
          <w:rStyle w:val="3"/>
          <w:rFonts w:ascii="Liberation Serif" w:hAnsi="Liberation Serif" w:cs="Arial Unicode MS"/>
          <w:bCs/>
          <w:color w:val="000000"/>
        </w:rPr>
        <w:t>7</w:t>
      </w:r>
      <w:r w:rsidR="009D3333">
        <w:rPr>
          <w:rStyle w:val="3"/>
          <w:rFonts w:ascii="Liberation Serif" w:hAnsi="Liberation Serif" w:cs="Arial Unicode MS"/>
          <w:bCs/>
          <w:color w:val="000000"/>
        </w:rPr>
        <w:t xml:space="preserve"> ма</w:t>
      </w:r>
      <w:r w:rsidR="002A0361" w:rsidRPr="002A0361">
        <w:rPr>
          <w:rStyle w:val="3"/>
          <w:rFonts w:ascii="Liberation Serif" w:hAnsi="Liberation Serif" w:cs="Arial Unicode MS"/>
          <w:bCs/>
          <w:color w:val="000000"/>
        </w:rPr>
        <w:t>я</w:t>
      </w:r>
      <w:r w:rsidRPr="002A0361">
        <w:rPr>
          <w:rStyle w:val="33"/>
          <w:rFonts w:ascii="Liberation Serif" w:hAnsi="Liberation Serif" w:cs="Arial Unicode MS"/>
          <w:bCs/>
          <w:color w:val="000000"/>
        </w:rPr>
        <w:t xml:space="preserve"> 202</w:t>
      </w:r>
      <w:r w:rsidR="002A0361" w:rsidRPr="002A0361">
        <w:rPr>
          <w:rStyle w:val="33"/>
          <w:rFonts w:ascii="Liberation Serif" w:hAnsi="Liberation Serif" w:cs="Arial Unicode MS"/>
          <w:bCs/>
          <w:color w:val="000000"/>
        </w:rPr>
        <w:t>5</w:t>
      </w:r>
      <w:r w:rsidRPr="002A0361">
        <w:rPr>
          <w:rStyle w:val="33"/>
          <w:rFonts w:ascii="Liberation Serif" w:hAnsi="Liberation Serif" w:cs="Arial Unicode MS"/>
          <w:bCs/>
          <w:color w:val="000000"/>
        </w:rPr>
        <w:t xml:space="preserve"> года</w:t>
      </w:r>
      <w:r w:rsidRPr="002A0361">
        <w:rPr>
          <w:rStyle w:val="33"/>
          <w:rFonts w:ascii="Liberation Serif" w:hAnsi="Liberation Serif" w:cs="Arial Unicode MS"/>
          <w:b/>
          <w:bCs/>
          <w:color w:val="000000"/>
        </w:rPr>
        <w:t>.</w:t>
      </w:r>
    </w:p>
    <w:p w:rsidR="001B4AAA" w:rsidRPr="00F6216D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2A0361">
        <w:rPr>
          <w:rStyle w:val="22"/>
          <w:rFonts w:ascii="Liberation Serif" w:hAnsi="Liberation Serif" w:cs="Arial Unicode MS"/>
          <w:color w:val="000000"/>
        </w:rPr>
        <w:t>Дата и время проведения аукциона:</w:t>
      </w:r>
      <w:r w:rsidR="009D3333">
        <w:rPr>
          <w:rStyle w:val="22"/>
          <w:rFonts w:ascii="Liberation Serif" w:hAnsi="Liberation Serif" w:cs="Arial Unicode MS"/>
          <w:color w:val="000000"/>
        </w:rPr>
        <w:t xml:space="preserve"> </w:t>
      </w:r>
      <w:r w:rsidR="00A87E77">
        <w:rPr>
          <w:rStyle w:val="22"/>
          <w:rFonts w:ascii="Liberation Serif" w:hAnsi="Liberation Serif" w:cs="Arial Unicode MS"/>
          <w:b w:val="0"/>
          <w:color w:val="000000"/>
        </w:rPr>
        <w:t>12</w:t>
      </w:r>
      <w:r w:rsidR="009D3333" w:rsidRPr="009D3333">
        <w:rPr>
          <w:rStyle w:val="22"/>
          <w:rFonts w:ascii="Liberation Serif" w:hAnsi="Liberation Serif" w:cs="Arial Unicode MS"/>
          <w:b w:val="0"/>
          <w:color w:val="000000"/>
        </w:rPr>
        <w:t xml:space="preserve"> ма</w:t>
      </w:r>
      <w:r w:rsidR="002A0361" w:rsidRPr="009D3333">
        <w:rPr>
          <w:rStyle w:val="22"/>
          <w:rFonts w:ascii="Liberation Serif" w:hAnsi="Liberation Serif" w:cs="Arial Unicode MS"/>
          <w:b w:val="0"/>
          <w:color w:val="000000"/>
        </w:rPr>
        <w:t>я</w:t>
      </w:r>
      <w:r w:rsidRPr="002A0361">
        <w:rPr>
          <w:rStyle w:val="21"/>
          <w:rFonts w:ascii="Liberation Serif" w:hAnsi="Liberation Serif" w:cs="Arial Unicode MS"/>
          <w:color w:val="000000"/>
        </w:rPr>
        <w:t xml:space="preserve"> 202</w:t>
      </w:r>
      <w:r w:rsidR="002A0361" w:rsidRPr="002A0361">
        <w:rPr>
          <w:rStyle w:val="21"/>
          <w:rFonts w:ascii="Liberation Serif" w:hAnsi="Liberation Serif" w:cs="Arial Unicode MS"/>
          <w:color w:val="000000"/>
        </w:rPr>
        <w:t>5</w:t>
      </w:r>
      <w:r w:rsidRPr="002A0361">
        <w:rPr>
          <w:rStyle w:val="21"/>
          <w:rFonts w:ascii="Liberation Serif" w:hAnsi="Liberation Serif" w:cs="Arial Unicode MS"/>
          <w:color w:val="000000"/>
        </w:rPr>
        <w:t xml:space="preserve"> года в 1</w:t>
      </w:r>
      <w:r w:rsidR="00227BC5">
        <w:rPr>
          <w:rStyle w:val="21"/>
          <w:rFonts w:ascii="Liberation Serif" w:hAnsi="Liberation Serif" w:cs="Arial Unicode MS"/>
          <w:color w:val="000000"/>
        </w:rPr>
        <w:t>0</w:t>
      </w:r>
      <w:r w:rsidRPr="002A0361">
        <w:rPr>
          <w:rStyle w:val="21"/>
          <w:rFonts w:ascii="Liberation Serif" w:hAnsi="Liberation Serif" w:cs="Arial Unicode MS"/>
          <w:color w:val="000000"/>
        </w:rPr>
        <w:t>:00 по местному</w:t>
      </w:r>
      <w:r w:rsidRPr="00F6216D">
        <w:rPr>
          <w:rStyle w:val="21"/>
          <w:rFonts w:ascii="Liberation Serif" w:hAnsi="Liberation Serif" w:cs="Arial Unicode MS"/>
          <w:color w:val="000000"/>
        </w:rPr>
        <w:t xml:space="preserve"> времени.</w:t>
      </w:r>
    </w:p>
    <w:p w:rsidR="001B4AAA" w:rsidRPr="00F83AEB" w:rsidRDefault="001B4AAA" w:rsidP="009B4465">
      <w:pPr>
        <w:pStyle w:val="12"/>
        <w:numPr>
          <w:ilvl w:val="0"/>
          <w:numId w:val="1"/>
        </w:numPr>
        <w:shd w:val="clear" w:color="auto" w:fill="auto"/>
        <w:tabs>
          <w:tab w:val="left" w:pos="1791"/>
        </w:tabs>
        <w:spacing w:before="0" w:after="271" w:line="240" w:lineRule="exact"/>
        <w:ind w:left="567" w:right="407" w:firstLine="0"/>
        <w:rPr>
          <w:rFonts w:ascii="Liberation Serif" w:hAnsi="Liberation Serif"/>
        </w:rPr>
      </w:pPr>
      <w:bookmarkStart w:id="4" w:name="bookmark4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Срок и порядок регистрации на электронной площадке</w:t>
      </w:r>
      <w:bookmarkEnd w:id="4"/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Для обеспечения доступа к участию в электронной продаже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8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lastRenderedPageBreak/>
        <w:t>Регистрация на электронной площадке осуществляется без взимания платы.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34"/>
        </w:tabs>
        <w:spacing w:before="0" w:after="0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B4AAA" w:rsidRPr="00F83AEB" w:rsidRDefault="001B4AAA" w:rsidP="009B4465">
      <w:pPr>
        <w:pStyle w:val="210"/>
        <w:numPr>
          <w:ilvl w:val="1"/>
          <w:numId w:val="1"/>
        </w:numPr>
        <w:shd w:val="clear" w:color="auto" w:fill="auto"/>
        <w:tabs>
          <w:tab w:val="left" w:pos="1219"/>
        </w:tabs>
        <w:spacing w:before="0" w:after="267" w:line="274" w:lineRule="exact"/>
        <w:ind w:left="567" w:right="40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 w:cs="Arial Unicode MS"/>
          <w:color w:val="000000"/>
        </w:rPr>
        <w:t>Регистрация на электронной площадке проводится в соответствии с Регламентом электронной площадки.</w:t>
      </w:r>
    </w:p>
    <w:p w:rsidR="00F4433F" w:rsidRPr="00F83AEB" w:rsidRDefault="00F4433F" w:rsidP="00F4433F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56" w:line="240" w:lineRule="exact"/>
        <w:ind w:right="407" w:firstLine="426"/>
        <w:jc w:val="center"/>
        <w:rPr>
          <w:rFonts w:ascii="Liberation Serif" w:hAnsi="Liberation Serif"/>
        </w:rPr>
      </w:pPr>
      <w:bookmarkStart w:id="5" w:name="bookmark5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подачи (приема) и отзыва заявок.</w:t>
      </w:r>
      <w:bookmarkEnd w:id="5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Для участия в аукционе претенденты перечисляют задаток в размере </w:t>
      </w:r>
      <w:r w:rsidR="00E01BA7">
        <w:rPr>
          <w:rStyle w:val="21"/>
          <w:rFonts w:ascii="Liberation Serif" w:hAnsi="Liberation Serif"/>
          <w:color w:val="000000"/>
        </w:rPr>
        <w:t>1</w:t>
      </w:r>
      <w:r w:rsidRPr="00F83AEB">
        <w:rPr>
          <w:rStyle w:val="21"/>
          <w:rFonts w:ascii="Liberation Serif" w:hAnsi="Liberation Serif"/>
          <w:color w:val="000000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кциона.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 w:rsidRPr="00F4433F">
        <w:rPr>
          <w:rStyle w:val="23"/>
          <w:rFonts w:ascii="Liberation Serif" w:eastAsia="Arial Unicode MS" w:hAnsi="Liberation Serif"/>
          <w:color w:val="000000"/>
          <w:lang w:val="ru-RU"/>
        </w:rPr>
        <w:t>законом</w:t>
      </w:r>
      <w:r w:rsidRPr="00F83AEB">
        <w:rPr>
          <w:rStyle w:val="230"/>
          <w:rFonts w:ascii="Liberation Serif" w:eastAsia="Arial Unicode MS" w:hAnsi="Liberation Serif"/>
          <w:color w:val="000000"/>
          <w:lang w:val="ru-RU" w:eastAsia="ru-RU"/>
        </w:rPr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о приватизации от 21 декабря 2001 г. № 178-ФЗ «О приватизации государственного и муниципального имущества».</w:t>
      </w:r>
      <w:proofErr w:type="gramEnd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88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Одно лицо имеет право подать только одну заявку.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50"/>
        </w:tabs>
        <w:spacing w:before="0" w:after="0" w:line="240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 приеме заявок от претендентов Организатор продаж обеспечивает: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8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РФ от 27 августа 2012г. № 860 «Об организации и проведении продажи государственного или муниципального имущества в электронной форме».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уведомления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с приложением электронных копий зарегистрированной заявки и прилагаемых к ней документов.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359"/>
        </w:tabs>
        <w:spacing w:before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Все подаваемые Претендентом документы не должны иметь не 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0" w:line="274" w:lineRule="exact"/>
        <w:ind w:left="543" w:right="407" w:firstLine="426"/>
        <w:jc w:val="center"/>
        <w:rPr>
          <w:rFonts w:ascii="Liberation Serif" w:hAnsi="Liberation Serif"/>
        </w:rPr>
      </w:pPr>
      <w:bookmarkStart w:id="6" w:name="bookmark6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Перечень документов, представляемых участниками аукциона и требования к их оформлению.</w:t>
      </w:r>
      <w:bookmarkEnd w:id="6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случае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,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если доверенность на осуществление действий от имени претендента подписана </w:t>
      </w:r>
      <w:r w:rsidRPr="00F83AEB">
        <w:rPr>
          <w:rStyle w:val="21"/>
          <w:rFonts w:ascii="Liberation Serif" w:hAnsi="Liberation Serif"/>
          <w:color w:val="000000"/>
        </w:rPr>
        <w:lastRenderedPageBreak/>
        <w:t>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20"/>
          <w:rFonts w:ascii="Liberation Serif" w:hAnsi="Liberation Serif" w:cs="Arial Unicode MS"/>
          <w:color w:val="000000"/>
        </w:rPr>
        <w:t>юридические лица</w:t>
      </w:r>
      <w:r w:rsidRPr="00F83AEB">
        <w:rPr>
          <w:rStyle w:val="21"/>
          <w:rFonts w:ascii="Liberation Serif" w:hAnsi="Liberation Serif"/>
          <w:color w:val="000000"/>
        </w:rPr>
        <w:t>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заверенные копии учредительных документов;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5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20"/>
          <w:rFonts w:ascii="Liberation Serif" w:hAnsi="Liberation Serif" w:cs="Arial Unicode MS"/>
          <w:color w:val="000000"/>
        </w:rPr>
        <w:t>физические лица, в том числе индивидуальные предприниматели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38"/>
        </w:tabs>
        <w:spacing w:before="0" w:after="0" w:line="240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документ, удостоверяющий личность (копии всех страниц).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8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Опись представленных документов, подписанная претендентом или его уполномоченным представителем.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1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8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Заявки подаются одновременно с полным комплектом документов, установленным в настоящем информационном сообщении.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1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236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4" w:line="278" w:lineRule="exact"/>
        <w:ind w:left="543" w:right="407" w:firstLine="426"/>
        <w:jc w:val="center"/>
        <w:rPr>
          <w:rFonts w:ascii="Liberation Serif" w:hAnsi="Liberation Serif"/>
        </w:rPr>
      </w:pPr>
      <w:bookmarkStart w:id="7" w:name="bookmark7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Ограничения на участие в аукционе отдельных категорий физических и юридических лиц</w:t>
      </w:r>
      <w:bookmarkEnd w:id="7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Покупателями </w:t>
      </w:r>
      <w:r>
        <w:rPr>
          <w:rStyle w:val="21"/>
          <w:rFonts w:ascii="Liberation Serif" w:hAnsi="Liberation Serif"/>
          <w:color w:val="000000"/>
        </w:rPr>
        <w:t>муниципального</w:t>
      </w:r>
      <w:r w:rsidRPr="00F83AEB">
        <w:rPr>
          <w:rStyle w:val="21"/>
          <w:rFonts w:ascii="Liberation Serif" w:hAnsi="Liberation Serif"/>
          <w:color w:val="000000"/>
        </w:rPr>
        <w:t xml:space="preserve"> имущества могут быть лица, отвечающие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желающие приобрести имущество, выставляемое на продажу,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  <w:proofErr w:type="gramEnd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2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Покупателями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круга</w:t>
      </w:r>
      <w:r w:rsidRPr="00F83AEB">
        <w:rPr>
          <w:rStyle w:val="21"/>
          <w:rFonts w:ascii="Liberation Serif" w:hAnsi="Liberation Serif"/>
          <w:color w:val="000000"/>
        </w:rPr>
        <w:t xml:space="preserve">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- Закон):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898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государственных и муниципальных унитарных предприятий, государственных и муниципальных учреждений;</w:t>
      </w:r>
    </w:p>
    <w:p w:rsidR="00F4433F" w:rsidRPr="00F83AEB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03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:rsidR="00F4433F" w:rsidRPr="002D4094" w:rsidRDefault="00F4433F" w:rsidP="00913732">
      <w:pPr>
        <w:pStyle w:val="210"/>
        <w:numPr>
          <w:ilvl w:val="0"/>
          <w:numId w:val="2"/>
        </w:numPr>
        <w:shd w:val="clear" w:color="auto" w:fill="auto"/>
        <w:tabs>
          <w:tab w:val="left" w:pos="908"/>
        </w:tabs>
        <w:spacing w:before="0" w:after="267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2D4094">
        <w:rPr>
          <w:rStyle w:val="21"/>
          <w:rFonts w:ascii="Liberation Serif" w:hAnsi="Liberation Serif"/>
          <w:color w:val="000000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</w:t>
      </w:r>
      <w:r w:rsidRPr="002D4094">
        <w:rPr>
          <w:rStyle w:val="21"/>
          <w:rFonts w:ascii="Liberation Serif" w:hAnsi="Liberation Serif"/>
          <w:color w:val="000000"/>
        </w:rPr>
        <w:lastRenderedPageBreak/>
        <w:t>не предусматривающих раскрытия и предоставления информации при проведении финансовых операций (</w:t>
      </w:r>
      <w:proofErr w:type="spellStart"/>
      <w:r w:rsidRPr="002D4094">
        <w:rPr>
          <w:rStyle w:val="21"/>
          <w:rFonts w:ascii="Liberation Serif" w:hAnsi="Liberation Serif"/>
          <w:color w:val="000000"/>
        </w:rPr>
        <w:t>офшорные</w:t>
      </w:r>
      <w:proofErr w:type="spellEnd"/>
      <w:r w:rsidRPr="002D4094">
        <w:rPr>
          <w:rStyle w:val="21"/>
          <w:rFonts w:ascii="Liberation Serif" w:hAnsi="Liberation Serif"/>
          <w:color w:val="000000"/>
        </w:rPr>
        <w:t xml:space="preserve"> зоны), и которые не осуществляют раскрытие и предоставление информации о своих</w:t>
      </w:r>
      <w:r>
        <w:rPr>
          <w:rStyle w:val="21"/>
          <w:rFonts w:ascii="Liberation Serif" w:hAnsi="Liberation Serif"/>
          <w:color w:val="000000"/>
        </w:rPr>
        <w:t xml:space="preserve"> </w:t>
      </w:r>
      <w:proofErr w:type="spellStart"/>
      <w:r w:rsidRPr="002D4094">
        <w:rPr>
          <w:rStyle w:val="21"/>
          <w:rFonts w:ascii="Liberation Serif" w:hAnsi="Liberation Serif"/>
          <w:color w:val="000000"/>
        </w:rPr>
        <w:t>выгодоприобретателях</w:t>
      </w:r>
      <w:proofErr w:type="spellEnd"/>
      <w:r w:rsidRPr="002D4094">
        <w:rPr>
          <w:rStyle w:val="21"/>
          <w:rFonts w:ascii="Liberation Serif" w:hAnsi="Liberation Serif"/>
          <w:color w:val="000000"/>
        </w:rPr>
        <w:t xml:space="preserve">, </w:t>
      </w:r>
      <w:proofErr w:type="spellStart"/>
      <w:r w:rsidRPr="002D4094">
        <w:rPr>
          <w:rStyle w:val="21"/>
          <w:rFonts w:ascii="Liberation Serif" w:hAnsi="Liberation Serif"/>
          <w:color w:val="000000"/>
        </w:rPr>
        <w:t>бенефициарных</w:t>
      </w:r>
      <w:proofErr w:type="spellEnd"/>
      <w:r w:rsidRPr="002D4094">
        <w:rPr>
          <w:rStyle w:val="21"/>
          <w:rFonts w:ascii="Liberation Serif" w:hAnsi="Liberation Serif"/>
          <w:color w:val="000000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D4094">
        <w:rPr>
          <w:rStyle w:val="21"/>
          <w:rFonts w:ascii="Liberation Serif" w:hAnsi="Liberation Serif"/>
          <w:color w:val="000000"/>
        </w:rPr>
        <w:t xml:space="preserve"> Федерации.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spacing w:before="0" w:after="256" w:line="240" w:lineRule="exact"/>
        <w:ind w:left="543" w:right="407" w:firstLine="426"/>
        <w:jc w:val="center"/>
        <w:rPr>
          <w:rFonts w:ascii="Liberation Serif" w:hAnsi="Liberation Serif"/>
        </w:rPr>
      </w:pPr>
      <w:bookmarkStart w:id="8" w:name="bookmark8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внесения задатка и его возврата</w:t>
      </w:r>
      <w:bookmarkEnd w:id="8"/>
    </w:p>
    <w:p w:rsidR="00F4433F" w:rsidRPr="00F83AEB" w:rsidRDefault="00F4433F" w:rsidP="00913732">
      <w:pPr>
        <w:pStyle w:val="12"/>
        <w:numPr>
          <w:ilvl w:val="1"/>
          <w:numId w:val="1"/>
        </w:numPr>
        <w:shd w:val="clear" w:color="auto" w:fill="auto"/>
        <w:tabs>
          <w:tab w:val="left" w:pos="1258"/>
        </w:tabs>
        <w:spacing w:before="0" w:after="0" w:line="274" w:lineRule="exact"/>
        <w:ind w:left="543" w:right="407" w:firstLine="567"/>
        <w:rPr>
          <w:rFonts w:ascii="Liberation Serif" w:hAnsi="Liberation Serif"/>
        </w:rPr>
      </w:pPr>
      <w:bookmarkStart w:id="9" w:name="bookmark9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внесения задатка</w:t>
      </w:r>
      <w:bookmarkEnd w:id="9"/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F4433F" w:rsidRPr="00F83AEB" w:rsidRDefault="00F4433F" w:rsidP="00913732">
      <w:pPr>
        <w:pStyle w:val="12"/>
        <w:numPr>
          <w:ilvl w:val="1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rPr>
          <w:rFonts w:ascii="Liberation Serif" w:hAnsi="Liberation Serif"/>
        </w:rPr>
      </w:pPr>
      <w:bookmarkStart w:id="10" w:name="bookmark10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возврата задатка</w:t>
      </w:r>
      <w:bookmarkEnd w:id="10"/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Лицам, перечислившим задаток для участия в аукционе по продаже имущества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округа</w:t>
      </w:r>
      <w:r w:rsidRPr="00F83AEB">
        <w:rPr>
          <w:rStyle w:val="21"/>
          <w:rFonts w:ascii="Liberation Serif" w:hAnsi="Liberation Serif"/>
          <w:color w:val="000000"/>
        </w:rPr>
        <w:t>, денежные средства возвращаются в следующем порядке: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участникам, за исключением победителя, - в течение 5 (пяти) календарных дней со дня подведения итогов продажи имущества;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претендентам, отозвавшим заявку на участие в аукционе - в течение 5 (пяти) календарных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До признания Претендента участником аукциона он имеет право посредством уведомления отозвать зарегистрированную заявку.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</w:t>
      </w:r>
      <w:r>
        <w:rPr>
          <w:rStyle w:val="21"/>
          <w:rFonts w:ascii="Liberation Serif" w:hAnsi="Liberation Serif"/>
          <w:color w:val="000000"/>
        </w:rPr>
        <w:t xml:space="preserve"> 5</w:t>
      </w:r>
      <w:r w:rsidRPr="00F83AEB">
        <w:rPr>
          <w:rStyle w:val="21"/>
          <w:rFonts w:ascii="Liberation Serif" w:hAnsi="Liberation Serif"/>
          <w:color w:val="000000"/>
        </w:rPr>
        <w:t xml:space="preserve"> (пяти) дней со дня поступления уведомления об отзыве заявки.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Продавец вправе отказаться от проведения аукциона в любое время, но не 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позднее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чем за три дня до наступления даты его проведения, о чем он извещает Претендентов на участие в аукционе и размещает соответствующее информационное сообщение на торговой площадке организатора </w:t>
      </w:r>
      <w:hyperlink r:id="rId12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http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://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Pr="004E4D88">
          <w:rPr>
            <w:rStyle w:val="a3"/>
            <w:rFonts w:ascii="Liberation Serif" w:hAnsi="Liberation Serif" w:cs="Arial Unicode M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>
        <w:rPr>
          <w:rStyle w:val="230"/>
          <w:rFonts w:ascii="Liberation Serif" w:eastAsia="Arial Unicode MS" w:hAnsi="Liberation Serif"/>
          <w:color w:val="000000"/>
          <w:lang w:val="ru-RU"/>
        </w:rPr>
        <w:t xml:space="preserve"> , </w:t>
      </w:r>
      <w:r w:rsidRPr="00F83AEB">
        <w:rPr>
          <w:rStyle w:val="21"/>
          <w:rFonts w:ascii="Liberation Serif" w:hAnsi="Liberation Serif"/>
          <w:color w:val="000000"/>
        </w:rPr>
        <w:t xml:space="preserve">официальном сайте Продавца </w:t>
      </w:r>
      <w:r>
        <w:rPr>
          <w:rStyle w:val="21"/>
          <w:rFonts w:ascii="Liberation Serif" w:hAnsi="Liberation Serif"/>
          <w:color w:val="000000"/>
        </w:rPr>
        <w:t>и официальном сайте Российской Федерации в сети Интернет</w:t>
      </w:r>
      <w:r w:rsidRPr="00F83AEB">
        <w:rPr>
          <w:rStyle w:val="21"/>
          <w:rFonts w:ascii="Liberation Serif" w:hAnsi="Liberation Serif"/>
          <w:color w:val="000000"/>
        </w:rPr>
        <w:t>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Продавец вправе принять решение о продлении срока приема заявок, определения участников и подведения итогов аукциона, о чем он извещает Претендентов на участие в аукционе и размещает соответствующее информационное сообщение на торговой площадке организатора </w:t>
      </w:r>
      <w:r w:rsidRPr="000973DB">
        <w:rPr>
          <w:rStyle w:val="23"/>
          <w:rFonts w:ascii="Liberation Serif" w:eastAsia="Arial Unicode MS" w:hAnsi="Liberation Serif"/>
          <w:color w:val="000000"/>
        </w:rPr>
        <w:t>http</w:t>
      </w:r>
      <w:r w:rsidRPr="00F4433F">
        <w:rPr>
          <w:rStyle w:val="23"/>
          <w:rFonts w:ascii="Liberation Serif" w:eastAsia="Arial Unicode MS" w:hAnsi="Liberation Serif"/>
          <w:color w:val="000000"/>
          <w:lang w:val="ru-RU"/>
        </w:rPr>
        <w:t>://</w:t>
      </w:r>
      <w:proofErr w:type="spellStart"/>
      <w:r w:rsidRPr="000973DB">
        <w:rPr>
          <w:rStyle w:val="230"/>
          <w:rFonts w:ascii="Liberation Serif" w:eastAsia="Arial Unicode MS" w:hAnsi="Liberation Serif"/>
          <w:color w:val="000000"/>
        </w:rPr>
        <w:t>roseltorg</w:t>
      </w:r>
      <w:proofErr w:type="spellEnd"/>
      <w:r w:rsidRPr="000973D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  <w:proofErr w:type="spellStart"/>
      <w:r w:rsidRPr="000973DB">
        <w:rPr>
          <w:rStyle w:val="230"/>
          <w:rFonts w:ascii="Liberation Serif" w:eastAsia="Arial Unicode MS" w:hAnsi="Liberation Serif"/>
          <w:color w:val="000000"/>
        </w:rPr>
        <w:t>ru</w:t>
      </w:r>
      <w:proofErr w:type="spellEnd"/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, </w:t>
      </w:r>
      <w:r w:rsidRPr="00F83AEB">
        <w:rPr>
          <w:rStyle w:val="21"/>
          <w:rFonts w:ascii="Liberation Serif" w:hAnsi="Liberation Serif"/>
          <w:color w:val="000000"/>
        </w:rPr>
        <w:t xml:space="preserve">официальном сайте Продавца </w:t>
      </w:r>
      <w:r>
        <w:rPr>
          <w:rStyle w:val="21"/>
          <w:rFonts w:ascii="Liberation Serif" w:hAnsi="Liberation Serif"/>
          <w:color w:val="000000"/>
        </w:rPr>
        <w:t>и официальном сайте Российской Федерации в сети Интернет</w:t>
      </w:r>
      <w:r w:rsidRPr="00F83AEB">
        <w:rPr>
          <w:rStyle w:val="21"/>
          <w:rFonts w:ascii="Liberation Serif" w:hAnsi="Liberation Serif"/>
          <w:color w:val="000000"/>
        </w:rPr>
        <w:t xml:space="preserve"> не позднее даты окончания приема заявок.</w:t>
      </w:r>
      <w:proofErr w:type="gramEnd"/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В случае отмены проведения аукциона Организатор возвращает задатки Претендентам в течение 5 (пяти) календарных дней 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с даты размещения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 xml:space="preserve"> об этом информационного сообщения.</w:t>
      </w:r>
    </w:p>
    <w:p w:rsidR="00F4433F" w:rsidRPr="00892A2F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4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892A2F">
        <w:rPr>
          <w:rStyle w:val="21"/>
          <w:rFonts w:ascii="Liberation Serif" w:hAnsi="Liberation Serif"/>
          <w:color w:val="000000"/>
        </w:rPr>
        <w:t xml:space="preserve">В случае продления Продавцом срока приема заявок, переноса сроков определения участников и подведения итогов аукциона, Претендент вправе потребовать возврат задатка. В данном случае Организатор возвращает сумму задатка в течение 5 (пяти) календарных дней </w:t>
      </w:r>
      <w:proofErr w:type="gramStart"/>
      <w:r w:rsidRPr="00892A2F">
        <w:rPr>
          <w:rStyle w:val="21"/>
          <w:rFonts w:ascii="Liberation Serif" w:hAnsi="Liberation Serif"/>
          <w:color w:val="000000"/>
        </w:rPr>
        <w:t>с даты поступления</w:t>
      </w:r>
      <w:proofErr w:type="gramEnd"/>
      <w:r w:rsidRPr="00892A2F">
        <w:rPr>
          <w:rStyle w:val="21"/>
          <w:rFonts w:ascii="Liberation Serif" w:hAnsi="Liberation Serif"/>
          <w:color w:val="000000"/>
        </w:rPr>
        <w:t xml:space="preserve"> в адрес Организатора требования Претендента о возврате суммы задатка в связи с</w:t>
      </w:r>
      <w:r>
        <w:rPr>
          <w:rStyle w:val="21"/>
          <w:rFonts w:ascii="Liberation Serif" w:hAnsi="Liberation Serif"/>
          <w:color w:val="000000"/>
        </w:rPr>
        <w:t xml:space="preserve"> </w:t>
      </w:r>
      <w:r w:rsidRPr="00892A2F">
        <w:rPr>
          <w:rStyle w:val="21"/>
          <w:rFonts w:ascii="Liberation Serif" w:hAnsi="Liberation Serif"/>
          <w:color w:val="000000"/>
        </w:rPr>
        <w:t>продлением срока приема заявок, переносом сроков определения участников и подведения итогов аукциона.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26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Задаток победителя аукциона по продаже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 xml:space="preserve">Каргапольского муниципального округа </w:t>
      </w:r>
      <w:r w:rsidRPr="00F83AEB">
        <w:rPr>
          <w:rStyle w:val="21"/>
          <w:rFonts w:ascii="Liberation Serif" w:hAnsi="Liberation Serif"/>
          <w:color w:val="000000"/>
        </w:rPr>
        <w:t xml:space="preserve">засчитывается в счет оплаты приобретаемого имущества и подлежит перечислению в установленном порядке в бюджет </w:t>
      </w:r>
      <w:r>
        <w:rPr>
          <w:rStyle w:val="21"/>
          <w:rFonts w:ascii="Liberation Serif" w:hAnsi="Liberation Serif"/>
          <w:color w:val="000000"/>
        </w:rPr>
        <w:t>Каргапольского муниципального округа</w:t>
      </w:r>
      <w:r w:rsidRPr="00F83AEB">
        <w:rPr>
          <w:rStyle w:val="21"/>
          <w:rFonts w:ascii="Liberation Serif" w:hAnsi="Liberation Serif"/>
          <w:color w:val="000000"/>
        </w:rPr>
        <w:t xml:space="preserve"> в течение 5 (пяти) календарных дней со дня истечения срока, установленного для заключения договора купли- продажи имущества.</w:t>
      </w:r>
    </w:p>
    <w:p w:rsidR="00F4433F" w:rsidRPr="00F83AEB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F4433F" w:rsidRPr="00903BE6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422"/>
        </w:tabs>
        <w:spacing w:before="0" w:after="0" w:line="274" w:lineRule="exact"/>
        <w:ind w:left="543" w:right="407" w:firstLine="567"/>
        <w:jc w:val="both"/>
        <w:rPr>
          <w:rStyle w:val="21"/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lastRenderedPageBreak/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F4433F" w:rsidRDefault="00F4433F" w:rsidP="00913732">
      <w:pPr>
        <w:pStyle w:val="210"/>
        <w:shd w:val="clear" w:color="auto" w:fill="auto"/>
        <w:tabs>
          <w:tab w:val="left" w:pos="142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40" w:line="274" w:lineRule="exact"/>
        <w:ind w:left="543" w:right="407" w:firstLine="426"/>
        <w:jc w:val="center"/>
        <w:rPr>
          <w:rFonts w:ascii="Liberation Serif" w:hAnsi="Liberation Serif"/>
        </w:rPr>
      </w:pPr>
      <w:bookmarkStart w:id="11" w:name="bookmark11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ознакомления со сведениями об Имуществе, выставляемом на аукцион</w:t>
      </w:r>
      <w:bookmarkEnd w:id="11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1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Информация о проведении аукциона по продаже </w:t>
      </w:r>
      <w:r>
        <w:rPr>
          <w:rStyle w:val="21"/>
          <w:rFonts w:ascii="Liberation Serif" w:hAnsi="Liberation Serif"/>
          <w:color w:val="000000"/>
        </w:rPr>
        <w:t xml:space="preserve">муниципального </w:t>
      </w:r>
      <w:r w:rsidRPr="00F83AEB">
        <w:rPr>
          <w:rStyle w:val="21"/>
          <w:rFonts w:ascii="Liberation Serif" w:hAnsi="Liberation Serif"/>
          <w:color w:val="000000"/>
        </w:rPr>
        <w:t xml:space="preserve">имущества </w:t>
      </w:r>
      <w:r>
        <w:rPr>
          <w:rStyle w:val="21"/>
          <w:rFonts w:ascii="Liberation Serif" w:hAnsi="Liberation Serif"/>
          <w:color w:val="000000"/>
        </w:rPr>
        <w:t xml:space="preserve">Каргапольского муниципального округа </w:t>
      </w:r>
      <w:r w:rsidRPr="00F83AEB">
        <w:rPr>
          <w:rStyle w:val="21"/>
          <w:rFonts w:ascii="Liberation Serif" w:hAnsi="Liberation Serif"/>
          <w:color w:val="000000"/>
        </w:rPr>
        <w:t xml:space="preserve">размещается на официальном сайте Российской Федерации для размещения информации о проведении торгов в сети «Интернет» </w:t>
      </w:r>
      <w:hyperlink r:id="rId13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torgi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gov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, </w:t>
      </w:r>
      <w:r w:rsidRPr="00F83AEB">
        <w:rPr>
          <w:rStyle w:val="21"/>
          <w:rFonts w:ascii="Liberation Serif" w:hAnsi="Liberation Serif"/>
          <w:color w:val="000000"/>
        </w:rPr>
        <w:t xml:space="preserve">на сайте Продавца в сети «Интернет» </w:t>
      </w:r>
      <w:hyperlink r:id="rId14" w:tgtFrame="_blank" w:history="1">
        <w:r w:rsidR="00EA624F" w:rsidRPr="00495816">
          <w:rPr>
            <w:rStyle w:val="a3"/>
            <w:rFonts w:ascii="Liberation Serif" w:hAnsi="Liberation Serif" w:cs="Arial"/>
            <w:shd w:val="clear" w:color="auto" w:fill="FFFFFF"/>
          </w:rPr>
          <w:t>https://kargapolskij-r45.gosweb.gosuslugi.ru</w:t>
        </w:r>
      </w:hyperlink>
      <w:r w:rsidRPr="00F4433F">
        <w:rPr>
          <w:rStyle w:val="23"/>
          <w:rFonts w:ascii="Liberation Serif" w:eastAsia="Arial Unicode MS" w:hAnsi="Liberation Serif"/>
          <w:color w:val="000000"/>
          <w:lang w:val="ru-RU"/>
        </w:rPr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и на сайте электронной площадки (п.2.1, настоящего Информационного сообщения) и содержит следующее:</w:t>
      </w:r>
      <w:proofErr w:type="gramEnd"/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информационное сообщение о проведении продажи имущества;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форма заявки (Приложение № 1);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7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проект договора купли-продажи имущества (Приложение № 2);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г)</w:t>
      </w:r>
      <w:r w:rsidRPr="00F83AEB">
        <w:rPr>
          <w:rStyle w:val="21"/>
          <w:rFonts w:ascii="Liberation Serif" w:hAnsi="Liberation Serif"/>
          <w:color w:val="000000"/>
        </w:rPr>
        <w:tab/>
        <w:t>иные сведения, предусмотренные Федеральным законом от 21 декабря 2001 г. № 178-ФЗ «О приватизации государственного и муниципального имущества».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18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 xml:space="preserve">С информацией об участии в продаже, о порядке проведения продажи, с формой заявки, условиями договора купли-продажи, претенденты могут ознакомиться на сайте </w:t>
      </w:r>
      <w:r>
        <w:rPr>
          <w:rStyle w:val="21"/>
          <w:rFonts w:ascii="Liberation Serif" w:hAnsi="Liberation Serif"/>
          <w:color w:val="000000"/>
        </w:rPr>
        <w:t xml:space="preserve">Администрации Каргапольского муниципального округа </w:t>
      </w:r>
      <w:r w:rsidRPr="00502680">
        <w:rPr>
          <w:rStyle w:val="21"/>
          <w:rFonts w:ascii="Liberation Serif" w:hAnsi="Liberation Serif"/>
          <w:color w:val="000000"/>
        </w:rPr>
        <w:t>-</w:t>
      </w:r>
      <w:r w:rsidRPr="00F83AEB">
        <w:rPr>
          <w:rStyle w:val="21"/>
          <w:rFonts w:ascii="Liberation Serif" w:hAnsi="Liberation Serif"/>
          <w:color w:val="000000"/>
        </w:rPr>
        <w:t xml:space="preserve"> </w:t>
      </w:r>
      <w:hyperlink r:id="rId15" w:tgtFrame="_blank" w:history="1">
        <w:r w:rsidR="00EA624F" w:rsidRPr="00495816">
          <w:rPr>
            <w:rStyle w:val="a3"/>
            <w:rFonts w:ascii="Liberation Serif" w:hAnsi="Liberation Serif" w:cs="Arial"/>
            <w:shd w:val="clear" w:color="auto" w:fill="FFFFFF"/>
          </w:rPr>
          <w:t>https://kargapolskij-r45.gosweb.gosuslugi.ru</w:t>
        </w:r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в разделе «</w:t>
      </w:r>
      <w:r>
        <w:rPr>
          <w:rStyle w:val="21"/>
          <w:rFonts w:ascii="Liberation Serif" w:hAnsi="Liberation Serif"/>
          <w:color w:val="000000"/>
        </w:rPr>
        <w:t>Деятельность/имущественные отношения/аукционы</w:t>
      </w:r>
      <w:r w:rsidRPr="00F83AEB">
        <w:rPr>
          <w:rStyle w:val="21"/>
          <w:rFonts w:ascii="Liberation Serif" w:hAnsi="Liberation Serif"/>
          <w:color w:val="000000"/>
        </w:rPr>
        <w:t xml:space="preserve">», а также на официальном сайте Российской Федерации для размещения информации о проведении торгов </w:t>
      </w:r>
      <w:hyperlink r:id="rId16" w:history="1"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www</w:t>
        </w:r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torgi</w:t>
        </w:r>
        <w:proofErr w:type="spellEnd"/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gov</w:t>
        </w:r>
        <w:proofErr w:type="spellEnd"/>
        <w:r w:rsidRPr="004E4D88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4E4D88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  <w:proofErr w:type="gramEnd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1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Любое лицо независимо от регистрации на электронной площадке вправе направить на электронный адрес Акционерное общество «Единая электронная торговая площадка», указанный в информационном сообщении о проведен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кциона по продаже имущества, запрос о разъяснении размещенной информации.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4433F" w:rsidRPr="00F83AEB" w:rsidRDefault="00F4433F" w:rsidP="00913732">
      <w:pPr>
        <w:pStyle w:val="210"/>
        <w:shd w:val="clear" w:color="auto" w:fill="auto"/>
        <w:spacing w:before="0" w:after="267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По всем вопросам, связанным с участием в торгах на электронной торговой площадке АО «Единая электронная торговая площадка», обращаться в круглосуточную службу поддержки пользователей по телефону: +7 495 276-16-26 или по адресу электронной почты: </w:t>
      </w:r>
      <w:hyperlink r:id="rId17" w:history="1"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info</w:t>
        </w:r>
        <w:r w:rsidRPr="00AD1E70">
          <w:rPr>
            <w:rStyle w:val="a3"/>
            <w:rFonts w:ascii="Liberation Serif" w:hAnsi="Liberation Serif" w:cs="Arial Unicode MS"/>
            <w:lang w:eastAsia="en-US"/>
          </w:rPr>
          <w:t>@</w:t>
        </w:r>
        <w:proofErr w:type="spellStart"/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roseltorg</w:t>
        </w:r>
        <w:proofErr w:type="spellEnd"/>
        <w:r w:rsidRPr="00AD1E70">
          <w:rPr>
            <w:rStyle w:val="a3"/>
            <w:rFonts w:ascii="Liberation Serif" w:hAnsi="Liberation Serif" w:cs="Arial Unicode MS"/>
            <w:lang w:eastAsia="en-US"/>
          </w:rPr>
          <w:t>.</w:t>
        </w:r>
        <w:proofErr w:type="spellStart"/>
        <w:r w:rsidRPr="00AD1E70">
          <w:rPr>
            <w:rStyle w:val="a3"/>
            <w:rFonts w:ascii="Liberation Serif" w:hAnsi="Liberation Serif" w:cs="Arial Unicode MS"/>
            <w:lang w:val="en-US" w:eastAsia="en-US"/>
          </w:rPr>
          <w:t>ru</w:t>
        </w:r>
        <w:proofErr w:type="spellEnd"/>
      </w:hyperlink>
      <w:r w:rsidRPr="00F83AEB">
        <w:rPr>
          <w:rStyle w:val="230"/>
          <w:rFonts w:ascii="Liberation Serif" w:eastAsia="Arial Unicode MS" w:hAnsi="Liberation Serif"/>
          <w:color w:val="000000"/>
          <w:lang w:val="ru-RU"/>
        </w:rPr>
        <w:t>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426"/>
        <w:jc w:val="center"/>
        <w:rPr>
          <w:rFonts w:ascii="Liberation Serif" w:hAnsi="Liberation Serif"/>
        </w:rPr>
      </w:pPr>
      <w:bookmarkStart w:id="12" w:name="bookmark12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определения участников аукциона</w:t>
      </w:r>
      <w:bookmarkEnd w:id="12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прилагаемым к ним документам, а также к журналу приема заявок.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proofErr w:type="gramStart"/>
      <w:r w:rsidRPr="00F83AEB">
        <w:rPr>
          <w:rStyle w:val="21"/>
          <w:rFonts w:ascii="Liberation Serif" w:hAnsi="Liberation Serif"/>
          <w:color w:val="000000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с указанием имен</w:t>
      </w:r>
      <w:r>
        <w:rPr>
          <w:rStyle w:val="21"/>
          <w:rFonts w:ascii="Liberation Serif" w:hAnsi="Liberation Serif"/>
          <w:color w:val="000000"/>
        </w:rPr>
        <w:t xml:space="preserve"> (</w:t>
      </w:r>
      <w:r w:rsidRPr="00F83AEB">
        <w:rPr>
          <w:rStyle w:val="21"/>
          <w:rFonts w:ascii="Liberation Serif" w:hAnsi="Liberation Serif"/>
          <w:color w:val="000000"/>
        </w:rPr>
        <w:t>наименований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направляются уведомления о признании их участниками продажи или об отказе в признании участниками продажи с указанием оснований отказа.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Претендент приобретает статус участника аукциона с момента подписания </w:t>
      </w:r>
      <w:r w:rsidRPr="00F83AEB">
        <w:rPr>
          <w:rStyle w:val="21"/>
          <w:rFonts w:ascii="Liberation Serif" w:hAnsi="Liberation Serif"/>
          <w:color w:val="000000"/>
        </w:rPr>
        <w:lastRenderedPageBreak/>
        <w:t>Протокола о признании претендентов участниками аукциона.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Претендент не допускается к участию в аукционе по следующим основаниям: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представлены не все документы в соответствии с перечнем, указанным в информационном сообщении о проведен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не подтверждено поступление в установленный срок задатка на счет Организатора, указанный в информационном сообщении.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г)</w:t>
      </w:r>
      <w:r w:rsidRPr="00F83AEB">
        <w:rPr>
          <w:rStyle w:val="21"/>
          <w:rFonts w:ascii="Liberation Serif" w:hAnsi="Liberation Serif"/>
          <w:color w:val="000000"/>
        </w:rPr>
        <w:tab/>
        <w:t>заявка подана лицом, не уполномоченным Претендентом на осуществление таких действий.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267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</w:t>
      </w:r>
      <w:r>
        <w:rPr>
          <w:rStyle w:val="21"/>
          <w:rFonts w:ascii="Liberation Serif" w:hAnsi="Liberation Serif"/>
          <w:color w:val="000000"/>
        </w:rPr>
        <w:t xml:space="preserve"> </w:t>
      </w:r>
      <w:r w:rsidRPr="00F83AEB">
        <w:rPr>
          <w:rStyle w:val="21"/>
          <w:rFonts w:ascii="Liberation Serif" w:hAnsi="Liberation Serif"/>
          <w:color w:val="000000"/>
        </w:rPr>
        <w:t>днем принятия указанного решения.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01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3" w:name="bookmark13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Порядок проведения аукциона и определения победителя</w:t>
      </w:r>
      <w:bookmarkEnd w:id="13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34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Процедура аукциона проводится в день и время, указанные в данном информационном сообщении, путем последовательного повышения участниками начальной цены продажи на величину, равную величине "шага аукциона".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>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2"/>
          <w:rFonts w:ascii="Liberation Serif" w:hAnsi="Liberation Serif" w:cs="Arial Unicode MS"/>
          <w:color w:val="000000"/>
        </w:rPr>
        <w:t xml:space="preserve">Лицом, имеющим право приобретения объекта продажи </w:t>
      </w:r>
      <w:r w:rsidRPr="00F83AEB">
        <w:rPr>
          <w:rStyle w:val="21"/>
          <w:rFonts w:ascii="Liberation Serif" w:hAnsi="Liberation Serif"/>
          <w:color w:val="000000"/>
        </w:rPr>
        <w:t>(далее - победителем торгов), признается участник, предложивший наиболее высокую цену продажи за объект.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Итоги аукциона подводятся по завершении торгов на электронной торговой площадке АО «Единая электронная торговая площадка». Процедура аукциона считается завершенной со времени подписания Продавцом протокола об итогах аукциона.</w:t>
      </w:r>
    </w:p>
    <w:p w:rsidR="00F4433F" w:rsidRPr="00410FED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Договор купли-продажи заключается с победителем в течение 5 (пяти) рабочих дней со дня подведения итогов аукциона. При уклонении или отказе победителя торгов от заключения в установленный срок договора купли-продажи имущества он утрачивает право на заключение указанного договора и задаток ему не возвращается.</w:t>
      </w:r>
      <w:r>
        <w:rPr>
          <w:rFonts w:ascii="Liberation Serif" w:hAnsi="Liberation Serif"/>
        </w:rPr>
        <w:t xml:space="preserve"> </w:t>
      </w:r>
      <w:r w:rsidRPr="00410FED">
        <w:rPr>
          <w:rStyle w:val="21"/>
          <w:rFonts w:ascii="Liberation Serif" w:hAnsi="Liberation Serif"/>
          <w:color w:val="000000"/>
        </w:rPr>
        <w:t>Результаты торгов аннулируются продавцом.</w:t>
      </w:r>
    </w:p>
    <w:p w:rsidR="00F4433F" w:rsidRPr="00410FED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601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от организатора электронного журнала.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Процедура аукциона считается завершенной со времени подписания продавцом протокола об итогах такой продажи.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41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а)</w:t>
      </w:r>
      <w:r w:rsidRPr="00F83AEB">
        <w:rPr>
          <w:rStyle w:val="21"/>
          <w:rFonts w:ascii="Liberation Serif" w:hAnsi="Liberation Serif"/>
          <w:color w:val="000000"/>
        </w:rPr>
        <w:tab/>
        <w:t xml:space="preserve">наименование имущества и иные позволяющие его индивидуализировать сведения </w:t>
      </w:r>
      <w:r w:rsidRPr="00F83AEB">
        <w:rPr>
          <w:rStyle w:val="21"/>
          <w:rFonts w:ascii="Liberation Serif" w:hAnsi="Liberation Serif"/>
          <w:color w:val="000000"/>
        </w:rPr>
        <w:lastRenderedPageBreak/>
        <w:t>(спецификация лота);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9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б)</w:t>
      </w:r>
      <w:r w:rsidRPr="00F83AEB">
        <w:rPr>
          <w:rStyle w:val="21"/>
          <w:rFonts w:ascii="Liberation Serif" w:hAnsi="Liberation Serif"/>
          <w:color w:val="000000"/>
        </w:rPr>
        <w:tab/>
        <w:t>цена сделки;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05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в)</w:t>
      </w:r>
      <w:r w:rsidRPr="00F83AEB">
        <w:rPr>
          <w:rStyle w:val="21"/>
          <w:rFonts w:ascii="Liberation Serif" w:hAnsi="Liberation Serif"/>
          <w:color w:val="000000"/>
        </w:rPr>
        <w:tab/>
        <w:t>фамилия, имя, отчество физического лица или наименование юридического лица - победителя.</w:t>
      </w:r>
    </w:p>
    <w:p w:rsidR="00F4433F" w:rsidRPr="00FD2719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524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Аукцион признается несостоявшимся в следующих случаях:</w:t>
      </w:r>
    </w:p>
    <w:p w:rsidR="00F4433F" w:rsidRPr="00FD2719" w:rsidRDefault="00F4433F" w:rsidP="00913732">
      <w:pPr>
        <w:pStyle w:val="210"/>
        <w:shd w:val="clear" w:color="auto" w:fill="auto"/>
        <w:tabs>
          <w:tab w:val="left" w:pos="1047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а)</w:t>
      </w:r>
      <w:r w:rsidRPr="00FD2719">
        <w:rPr>
          <w:rStyle w:val="21"/>
          <w:rFonts w:ascii="Liberation Serif" w:hAnsi="Liberation Serif"/>
          <w:color w:val="000000"/>
        </w:rPr>
        <w:tab/>
        <w:t>не было подано ни одной заявки на участие либо ни один из претендентов не признан участником;</w:t>
      </w:r>
    </w:p>
    <w:p w:rsidR="00F4433F" w:rsidRDefault="00F4433F" w:rsidP="00913732">
      <w:pPr>
        <w:widowControl/>
        <w:autoSpaceDE w:val="0"/>
        <w:autoSpaceDN w:val="0"/>
        <w:adjustRightInd w:val="0"/>
        <w:ind w:left="543" w:firstLine="567"/>
        <w:jc w:val="both"/>
        <w:rPr>
          <w:rFonts w:ascii="Liberation Serif" w:eastAsia="Times New Roman" w:hAnsi="Liberation Serif" w:cs="Liberation Serif"/>
          <w:color w:val="auto"/>
        </w:rPr>
      </w:pPr>
      <w:r w:rsidRPr="00FD2719">
        <w:rPr>
          <w:rFonts w:ascii="Liberation Serif" w:eastAsia="Times New Roman" w:hAnsi="Liberation Serif" w:cs="Liberation Serif"/>
          <w:color w:val="auto"/>
        </w:rPr>
        <w:t>б) в случае отказа лица, признанного</w:t>
      </w:r>
      <w:r>
        <w:rPr>
          <w:rFonts w:ascii="Liberation Serif" w:eastAsia="Times New Roman" w:hAnsi="Liberation Serif" w:cs="Liberation Serif"/>
          <w:color w:val="auto"/>
        </w:rPr>
        <w:t xml:space="preserve"> единственным участником аукциона, от заключения договора аукцион признается несостоявшимся.</w:t>
      </w:r>
    </w:p>
    <w:p w:rsidR="00F4433F" w:rsidRPr="00FD2719" w:rsidRDefault="00F4433F" w:rsidP="00913732">
      <w:pPr>
        <w:pStyle w:val="210"/>
        <w:shd w:val="clear" w:color="auto" w:fill="auto"/>
        <w:tabs>
          <w:tab w:val="left" w:pos="1092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в)</w:t>
      </w:r>
      <w:r w:rsidRPr="00FD2719">
        <w:rPr>
          <w:rStyle w:val="21"/>
          <w:rFonts w:ascii="Liberation Serif" w:hAnsi="Liberation Serif"/>
          <w:color w:val="000000"/>
        </w:rPr>
        <w:tab/>
        <w:t>ни один из участников не сделал предложение о начальной цене имущества.</w:t>
      </w:r>
    </w:p>
    <w:p w:rsidR="00F4433F" w:rsidRPr="00C82ADF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601"/>
        </w:tabs>
        <w:spacing w:before="0" w:after="0" w:line="274" w:lineRule="exact"/>
        <w:ind w:left="543" w:right="407" w:firstLine="567"/>
        <w:jc w:val="both"/>
        <w:rPr>
          <w:rStyle w:val="21"/>
          <w:rFonts w:ascii="Liberation Serif" w:hAnsi="Liberation Serif"/>
        </w:rPr>
      </w:pPr>
      <w:r w:rsidRPr="00FD2719">
        <w:rPr>
          <w:rStyle w:val="21"/>
          <w:rFonts w:ascii="Liberation Serif" w:hAnsi="Liberation Serif"/>
          <w:color w:val="000000"/>
        </w:rPr>
        <w:t>Решение о признан</w:t>
      </w:r>
      <w:proofErr w:type="gramStart"/>
      <w:r w:rsidRPr="00FD2719">
        <w:rPr>
          <w:rStyle w:val="21"/>
          <w:rFonts w:ascii="Liberation Serif" w:hAnsi="Liberation Serif"/>
          <w:color w:val="000000"/>
        </w:rPr>
        <w:t>ии ау</w:t>
      </w:r>
      <w:proofErr w:type="gramEnd"/>
      <w:r w:rsidRPr="00FD2719">
        <w:rPr>
          <w:rStyle w:val="21"/>
          <w:rFonts w:ascii="Liberation Serif" w:hAnsi="Liberation Serif"/>
          <w:color w:val="000000"/>
        </w:rPr>
        <w:t>кциона несостоявшимся оформляется</w:t>
      </w:r>
      <w:r w:rsidRPr="00F83AEB">
        <w:rPr>
          <w:rStyle w:val="21"/>
          <w:rFonts w:ascii="Liberation Serif" w:hAnsi="Liberation Serif"/>
          <w:color w:val="000000"/>
        </w:rPr>
        <w:t xml:space="preserve"> протоколом об итогах аукциона.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601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903BE6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196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4" w:name="bookmark14"/>
      <w:r w:rsidRPr="00903BE6">
        <w:rPr>
          <w:rStyle w:val="11"/>
          <w:rFonts w:ascii="Liberation Serif" w:hAnsi="Liberation Serif" w:cs="Arial Unicode MS"/>
          <w:b/>
          <w:bCs/>
          <w:color w:val="000000"/>
        </w:rPr>
        <w:t>Срок заключения договора купли-продажи имущества</w:t>
      </w:r>
      <w:bookmarkEnd w:id="14"/>
    </w:p>
    <w:p w:rsidR="00F4433F" w:rsidRPr="00903BE6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903BE6">
        <w:rPr>
          <w:rStyle w:val="21"/>
          <w:rFonts w:ascii="Liberation Serif" w:hAnsi="Liberation Serif"/>
          <w:color w:val="000000"/>
        </w:rPr>
        <w:t xml:space="preserve">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proofErr w:type="gramStart"/>
      <w:r w:rsidRPr="00903BE6">
        <w:rPr>
          <w:rStyle w:val="21"/>
          <w:rFonts w:ascii="Liberation Serif" w:hAnsi="Liberation Serif"/>
          <w:color w:val="000000"/>
        </w:rPr>
        <w:t>с даты подведения</w:t>
      </w:r>
      <w:proofErr w:type="gramEnd"/>
      <w:r w:rsidRPr="00903BE6">
        <w:rPr>
          <w:rStyle w:val="21"/>
          <w:rFonts w:ascii="Liberation Serif" w:hAnsi="Liberation Serif"/>
          <w:color w:val="000000"/>
        </w:rPr>
        <w:t xml:space="preserve"> итогов аукциона. Договор купли-продажи имущества заключается с победителем только в форме электронного документа на электронной торговой площадке http://roseltorg.ru.</w:t>
      </w:r>
    </w:p>
    <w:p w:rsidR="00F4433F" w:rsidRPr="00410FED" w:rsidRDefault="00F4433F" w:rsidP="00913732">
      <w:pPr>
        <w:pStyle w:val="210"/>
        <w:numPr>
          <w:ilvl w:val="2"/>
          <w:numId w:val="1"/>
        </w:numPr>
        <w:shd w:val="clear" w:color="auto" w:fill="auto"/>
        <w:tabs>
          <w:tab w:val="left" w:pos="1545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При уклонении или отказе победителя от заключения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:rsidR="00F4433F" w:rsidRPr="00410FED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410FED">
        <w:rPr>
          <w:rStyle w:val="21"/>
          <w:rFonts w:ascii="Liberation Serif" w:hAnsi="Liberation Serif"/>
          <w:color w:val="000000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F4433F" w:rsidRPr="00DC47FA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2"/>
          <w:rFonts w:ascii="Liberation Serif" w:hAnsi="Liberation Serif" w:cs="Arial Unicode MS"/>
          <w:color w:val="000000"/>
        </w:rPr>
        <w:t xml:space="preserve">Победители аукциона по продаже имущества </w:t>
      </w:r>
      <w:r w:rsidRPr="00F83AEB">
        <w:rPr>
          <w:rStyle w:val="21"/>
          <w:rFonts w:ascii="Liberation Serif" w:hAnsi="Liberation Serif"/>
          <w:color w:val="000000"/>
        </w:rPr>
        <w:t xml:space="preserve">перечисляют денежные средства в счет </w:t>
      </w:r>
      <w:r w:rsidRPr="00DC47FA">
        <w:rPr>
          <w:rStyle w:val="21"/>
          <w:rFonts w:ascii="Liberation Serif" w:hAnsi="Liberation Serif"/>
          <w:color w:val="000000"/>
        </w:rPr>
        <w:t>оплаты приобретаемого имущества на расчетный счет Продавца: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1"/>
          <w:rFonts w:ascii="Liberation Serif" w:hAnsi="Liberation Serif"/>
        </w:rPr>
        <w:t xml:space="preserve">Получатель: </w:t>
      </w:r>
      <w:r w:rsidRPr="00DC47FA">
        <w:rPr>
          <w:rStyle w:val="23"/>
          <w:rFonts w:ascii="Liberation Serif" w:eastAsia="Arial Unicode MS" w:hAnsi="Liberation Serif"/>
          <w:lang w:val="ru-RU"/>
        </w:rPr>
        <w:t xml:space="preserve">Управление федерального казначейства 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proofErr w:type="gramStart"/>
      <w:r w:rsidRPr="00DC47FA">
        <w:rPr>
          <w:rStyle w:val="23"/>
          <w:rFonts w:ascii="Liberation Serif" w:eastAsia="Arial Unicode MS" w:hAnsi="Liberation Serif"/>
          <w:lang w:val="ru-RU"/>
        </w:rPr>
        <w:t xml:space="preserve">по Курганской области (Комитет по управлению </w:t>
      </w:r>
      <w:proofErr w:type="gramEnd"/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>муниципальным имуществом Администрации</w:t>
      </w:r>
    </w:p>
    <w:p w:rsidR="00F4433F" w:rsidRPr="00DC47FA" w:rsidRDefault="00F4433F" w:rsidP="00913732">
      <w:pPr>
        <w:spacing w:line="274" w:lineRule="exact"/>
        <w:ind w:left="543" w:right="5440"/>
        <w:rPr>
          <w:rFonts w:ascii="Liberation Serif" w:hAnsi="Liberation Serif"/>
        </w:rPr>
      </w:pPr>
      <w:proofErr w:type="gramStart"/>
      <w:r w:rsidRPr="00DC47FA">
        <w:rPr>
          <w:rStyle w:val="23"/>
          <w:rFonts w:ascii="Liberation Serif" w:eastAsia="Arial Unicode MS" w:hAnsi="Liberation Serif"/>
          <w:lang w:val="ru-RU"/>
        </w:rPr>
        <w:t>Каргапольского муниципального округа Курганской области)</w:t>
      </w:r>
      <w:r w:rsidRPr="00DC47FA">
        <w:rPr>
          <w:rStyle w:val="21"/>
          <w:rFonts w:ascii="Liberation Serif" w:hAnsi="Liberation Serif"/>
        </w:rPr>
        <w:t xml:space="preserve">  л/</w:t>
      </w:r>
      <w:proofErr w:type="spellStart"/>
      <w:r w:rsidRPr="00DC47FA">
        <w:rPr>
          <w:rStyle w:val="21"/>
          <w:rFonts w:ascii="Liberation Serif" w:hAnsi="Liberation Serif"/>
        </w:rPr>
        <w:t>сч</w:t>
      </w:r>
      <w:proofErr w:type="spellEnd"/>
      <w:r w:rsidRPr="00DC47FA">
        <w:rPr>
          <w:rStyle w:val="21"/>
          <w:rFonts w:ascii="Liberation Serif" w:hAnsi="Liberation Serif"/>
        </w:rPr>
        <w:t xml:space="preserve"> </w:t>
      </w:r>
      <w:r w:rsidRPr="00DC47FA">
        <w:t>04433D</w:t>
      </w:r>
      <w:r w:rsidR="002B6C24" w:rsidRPr="00DC47FA">
        <w:t>1384</w:t>
      </w:r>
      <w:r w:rsidRPr="00DC47FA">
        <w:t>0</w:t>
      </w:r>
      <w:r w:rsidRPr="00DC47FA">
        <w:rPr>
          <w:rStyle w:val="21"/>
          <w:rFonts w:ascii="Liberation Serif" w:hAnsi="Liberation Serif"/>
        </w:rPr>
        <w:t>)</w:t>
      </w:r>
      <w:proofErr w:type="gramEnd"/>
    </w:p>
    <w:p w:rsidR="00F4433F" w:rsidRPr="00DC47FA" w:rsidRDefault="00F4433F" w:rsidP="00913732">
      <w:pPr>
        <w:spacing w:line="274" w:lineRule="exact"/>
        <w:ind w:left="543"/>
        <w:jc w:val="both"/>
        <w:rPr>
          <w:rStyle w:val="23"/>
          <w:rFonts w:ascii="Liberation Serif" w:eastAsia="Arial Unicode MS" w:hAnsi="Liberation Serif"/>
          <w:lang w:val="ru-RU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 xml:space="preserve">Отделение Курган Банка России//УФК </w:t>
      </w:r>
    </w:p>
    <w:p w:rsidR="00F4433F" w:rsidRPr="00DC47FA" w:rsidRDefault="00F4433F" w:rsidP="00913732">
      <w:pPr>
        <w:spacing w:line="274" w:lineRule="exact"/>
        <w:ind w:left="543"/>
        <w:jc w:val="both"/>
        <w:rPr>
          <w:rStyle w:val="21"/>
          <w:rFonts w:ascii="Liberation Serif" w:hAnsi="Liberation Serif"/>
        </w:rPr>
      </w:pPr>
      <w:r w:rsidRPr="00DC47FA">
        <w:rPr>
          <w:rStyle w:val="23"/>
          <w:rFonts w:ascii="Liberation Serif" w:eastAsia="Arial Unicode MS" w:hAnsi="Liberation Serif"/>
          <w:lang w:val="ru-RU"/>
        </w:rPr>
        <w:t>по Курганской области г</w:t>
      </w:r>
      <w:proofErr w:type="gramStart"/>
      <w:r w:rsidRPr="00DC47FA">
        <w:rPr>
          <w:rStyle w:val="23"/>
          <w:rFonts w:ascii="Liberation Serif" w:eastAsia="Arial Unicode MS" w:hAnsi="Liberation Serif"/>
          <w:lang w:val="ru-RU"/>
        </w:rPr>
        <w:t>.К</w:t>
      </w:r>
      <w:proofErr w:type="gramEnd"/>
      <w:r w:rsidRPr="00DC47FA">
        <w:rPr>
          <w:rStyle w:val="23"/>
          <w:rFonts w:ascii="Liberation Serif" w:eastAsia="Arial Unicode MS" w:hAnsi="Liberation Serif"/>
          <w:lang w:val="ru-RU"/>
        </w:rPr>
        <w:t>урган</w:t>
      </w:r>
      <w:r w:rsidRPr="00DC47FA">
        <w:rPr>
          <w:rStyle w:val="21"/>
          <w:rFonts w:ascii="Liberation Serif" w:hAnsi="Liberation Serif"/>
        </w:rPr>
        <w:t xml:space="preserve"> </w:t>
      </w:r>
    </w:p>
    <w:p w:rsidR="00F4433F" w:rsidRPr="00DC47FA" w:rsidRDefault="00F4433F" w:rsidP="00913732">
      <w:pPr>
        <w:spacing w:line="274" w:lineRule="exact"/>
        <w:ind w:left="543"/>
        <w:jc w:val="both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ИНН 4500003215 КПП 450001001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Fonts w:ascii="Liberation Serif" w:hAnsi="Liberation Serif"/>
          <w:lang w:eastAsia="en-US"/>
        </w:rPr>
      </w:pPr>
      <w:r w:rsidRPr="00DC47FA">
        <w:rPr>
          <w:rStyle w:val="23"/>
          <w:rFonts w:ascii="Liberation Serif" w:eastAsia="Arial Unicode MS" w:hAnsi="Liberation Serif"/>
        </w:rPr>
        <w:t xml:space="preserve">БИК ТОФК 013735150 </w:t>
      </w:r>
    </w:p>
    <w:p w:rsidR="002B6C24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  <w:sz w:val="22"/>
          <w:szCs w:val="22"/>
        </w:rPr>
      </w:pPr>
      <w:r w:rsidRPr="00DC47FA">
        <w:rPr>
          <w:rStyle w:val="21"/>
          <w:rFonts w:ascii="Liberation Serif" w:hAnsi="Liberation Serif"/>
          <w:sz w:val="22"/>
          <w:szCs w:val="22"/>
        </w:rPr>
        <w:t xml:space="preserve">счет </w:t>
      </w:r>
      <w:r w:rsidRPr="00DC47FA">
        <w:rPr>
          <w:rStyle w:val="23"/>
          <w:rFonts w:ascii="Liberation Serif" w:eastAsia="Arial Unicode MS" w:hAnsi="Liberation Serif"/>
        </w:rPr>
        <w:t xml:space="preserve">03100643000000014300 </w:t>
      </w:r>
      <w:r w:rsidRPr="00DC47FA">
        <w:rPr>
          <w:rStyle w:val="21"/>
          <w:rFonts w:ascii="Liberation Serif" w:hAnsi="Liberation Serif"/>
          <w:sz w:val="22"/>
          <w:szCs w:val="22"/>
        </w:rPr>
        <w:t xml:space="preserve">   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КБК 70511402043140000410   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ОКТМО 37510000         </w:t>
      </w:r>
    </w:p>
    <w:p w:rsidR="00F4433F" w:rsidRPr="00DC47FA" w:rsidRDefault="00F4433F" w:rsidP="00913732">
      <w:pPr>
        <w:tabs>
          <w:tab w:val="left" w:pos="2163"/>
        </w:tabs>
        <w:spacing w:line="278" w:lineRule="exact"/>
        <w:ind w:left="543"/>
        <w:rPr>
          <w:rStyle w:val="21"/>
          <w:rFonts w:ascii="Liberation Serif" w:hAnsi="Liberation Serif"/>
          <w:sz w:val="22"/>
          <w:szCs w:val="22"/>
        </w:rPr>
      </w:pPr>
      <w:r w:rsidRPr="00DC47FA">
        <w:rPr>
          <w:rStyle w:val="21"/>
          <w:rFonts w:ascii="Liberation Serif" w:hAnsi="Liberation Serif"/>
          <w:sz w:val="22"/>
          <w:szCs w:val="22"/>
        </w:rPr>
        <w:t xml:space="preserve">           </w:t>
      </w:r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DC47FA">
        <w:rPr>
          <w:rStyle w:val="21"/>
          <w:rFonts w:ascii="Liberation Serif" w:hAnsi="Liberation Serif"/>
          <w:color w:val="000000"/>
        </w:rPr>
        <w:t>Право собственности на имущество переходит к Покупателю в порядке, установленном законодательством Российской Ф</w:t>
      </w:r>
      <w:r w:rsidRPr="00F83AEB">
        <w:rPr>
          <w:rStyle w:val="21"/>
          <w:rFonts w:ascii="Liberation Serif" w:hAnsi="Liberation Serif"/>
          <w:color w:val="000000"/>
        </w:rPr>
        <w:t>едерации, в соответствии с договором купли-продажи.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51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Задаток, перечисленный покупателем для участия в аукционе, засчитывается в счет оплаты имущества.</w:t>
      </w:r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379"/>
        </w:tabs>
        <w:spacing w:before="0" w:after="267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Факт оплаты имущества подтверждается выпиской со счета о поступлении сре</w:t>
      </w:r>
      <w:proofErr w:type="gramStart"/>
      <w:r w:rsidRPr="00F83AEB">
        <w:rPr>
          <w:rStyle w:val="21"/>
          <w:rFonts w:ascii="Liberation Serif" w:hAnsi="Liberation Serif"/>
          <w:color w:val="000000"/>
        </w:rPr>
        <w:t>дств в р</w:t>
      </w:r>
      <w:proofErr w:type="gramEnd"/>
      <w:r w:rsidRPr="00F83AEB">
        <w:rPr>
          <w:rStyle w:val="21"/>
          <w:rFonts w:ascii="Liberation Serif" w:hAnsi="Liberation Serif"/>
          <w:color w:val="000000"/>
        </w:rPr>
        <w:t>азмере и сроки, указанные в договоре купли-продажи.</w:t>
      </w: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709"/>
        <w:jc w:val="center"/>
        <w:rPr>
          <w:rFonts w:ascii="Liberation Serif" w:hAnsi="Liberation Serif"/>
        </w:rPr>
      </w:pPr>
      <w:bookmarkStart w:id="15" w:name="bookmark15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Переход права собственности на имущество</w:t>
      </w:r>
      <w:bookmarkEnd w:id="15"/>
    </w:p>
    <w:p w:rsidR="00F4433F" w:rsidRPr="00F83AEB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549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</w:t>
      </w:r>
      <w:r>
        <w:rPr>
          <w:rStyle w:val="21"/>
          <w:rFonts w:ascii="Liberation Serif" w:hAnsi="Liberation Serif"/>
          <w:color w:val="000000"/>
        </w:rPr>
        <w:t>15</w:t>
      </w:r>
      <w:r w:rsidRPr="00F83AEB">
        <w:rPr>
          <w:rStyle w:val="21"/>
          <w:rFonts w:ascii="Liberation Serif" w:hAnsi="Liberation Serif"/>
          <w:color w:val="000000"/>
        </w:rPr>
        <w:t xml:space="preserve"> (</w:t>
      </w:r>
      <w:r>
        <w:rPr>
          <w:rStyle w:val="21"/>
          <w:rFonts w:ascii="Liberation Serif" w:hAnsi="Liberation Serif"/>
          <w:color w:val="000000"/>
        </w:rPr>
        <w:t>пятнад</w:t>
      </w:r>
      <w:r w:rsidRPr="00F83AEB">
        <w:rPr>
          <w:rStyle w:val="21"/>
          <w:rFonts w:ascii="Liberation Serif" w:hAnsi="Liberation Serif"/>
          <w:color w:val="000000"/>
        </w:rPr>
        <w:t>цать) календарных дней после дня оплаты имущества.</w:t>
      </w:r>
    </w:p>
    <w:p w:rsidR="00F4433F" w:rsidRPr="00410FED" w:rsidRDefault="00F4433F" w:rsidP="00913732">
      <w:pPr>
        <w:pStyle w:val="210"/>
        <w:numPr>
          <w:ilvl w:val="1"/>
          <w:numId w:val="1"/>
        </w:numPr>
        <w:shd w:val="clear" w:color="auto" w:fill="auto"/>
        <w:tabs>
          <w:tab w:val="left" w:pos="1540"/>
        </w:tabs>
        <w:spacing w:before="0" w:after="0" w:line="274" w:lineRule="exact"/>
        <w:ind w:left="543" w:right="407" w:firstLine="567"/>
        <w:jc w:val="both"/>
        <w:rPr>
          <w:rStyle w:val="21"/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F4433F" w:rsidRPr="00F83AEB" w:rsidRDefault="00F4433F" w:rsidP="00913732">
      <w:pPr>
        <w:pStyle w:val="210"/>
        <w:shd w:val="clear" w:color="auto" w:fill="auto"/>
        <w:tabs>
          <w:tab w:val="left" w:pos="1540"/>
        </w:tabs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</w:p>
    <w:p w:rsidR="00F4433F" w:rsidRPr="00F83AEB" w:rsidRDefault="00F4433F" w:rsidP="00913732">
      <w:pPr>
        <w:pStyle w:val="12"/>
        <w:numPr>
          <w:ilvl w:val="0"/>
          <w:numId w:val="1"/>
        </w:numPr>
        <w:shd w:val="clear" w:color="auto" w:fill="auto"/>
        <w:tabs>
          <w:tab w:val="left" w:pos="0"/>
        </w:tabs>
        <w:spacing w:before="0" w:after="211" w:line="240" w:lineRule="exact"/>
        <w:ind w:left="543" w:right="407" w:firstLine="851"/>
        <w:jc w:val="center"/>
        <w:rPr>
          <w:rFonts w:ascii="Liberation Serif" w:hAnsi="Liberation Serif"/>
        </w:rPr>
      </w:pPr>
      <w:bookmarkStart w:id="16" w:name="bookmark16"/>
      <w:r w:rsidRPr="00F83AEB">
        <w:rPr>
          <w:rStyle w:val="11"/>
          <w:rFonts w:ascii="Liberation Serif" w:hAnsi="Liberation Serif" w:cs="Arial Unicode MS"/>
          <w:b/>
          <w:bCs/>
          <w:color w:val="000000"/>
        </w:rPr>
        <w:t>Заключительные положения</w:t>
      </w:r>
      <w:bookmarkEnd w:id="16"/>
    </w:p>
    <w:p w:rsidR="00F4433F" w:rsidRPr="00F83AEB" w:rsidRDefault="00F4433F" w:rsidP="00913732">
      <w:pPr>
        <w:pStyle w:val="210"/>
        <w:shd w:val="clear" w:color="auto" w:fill="auto"/>
        <w:spacing w:before="0" w:after="0" w:line="274" w:lineRule="exact"/>
        <w:ind w:left="543" w:right="407" w:firstLine="567"/>
        <w:jc w:val="both"/>
        <w:rPr>
          <w:rFonts w:ascii="Liberation Serif" w:hAnsi="Liberation Serif"/>
        </w:rPr>
      </w:pPr>
      <w:r w:rsidRPr="00F83AEB">
        <w:rPr>
          <w:rStyle w:val="21"/>
          <w:rFonts w:ascii="Liberation Serif" w:hAnsi="Liberation Serif"/>
          <w:color w:val="000000"/>
        </w:rPr>
        <w:lastRenderedPageBreak/>
        <w:t>13.1. 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F4433F" w:rsidRDefault="00F4433F" w:rsidP="00913732">
      <w:pPr>
        <w:ind w:left="543" w:right="407" w:firstLine="567"/>
        <w:rPr>
          <w:rFonts w:ascii="Liberation Serif" w:hAnsi="Liberation Serif"/>
          <w:color w:val="auto"/>
        </w:rPr>
      </w:pPr>
    </w:p>
    <w:p w:rsidR="00F4433F" w:rsidRPr="00903BE6" w:rsidRDefault="00F4433F" w:rsidP="00913732">
      <w:pPr>
        <w:ind w:left="543" w:firstLine="567"/>
        <w:rPr>
          <w:rFonts w:ascii="Liberation Serif" w:hAnsi="Liberation Serif"/>
        </w:rPr>
      </w:pPr>
    </w:p>
    <w:p w:rsidR="00F4433F" w:rsidRDefault="00F4433F" w:rsidP="00913732">
      <w:pPr>
        <w:ind w:left="543" w:firstLine="567"/>
        <w:rPr>
          <w:rFonts w:ascii="Liberation Serif" w:hAnsi="Liberation Serif"/>
        </w:rPr>
      </w:pPr>
    </w:p>
    <w:p w:rsidR="00101E28" w:rsidRDefault="00101E28" w:rsidP="00913732">
      <w:pPr>
        <w:ind w:left="543" w:firstLine="567"/>
        <w:rPr>
          <w:rFonts w:ascii="Liberation Serif" w:hAnsi="Liberation Serif"/>
        </w:rPr>
      </w:pPr>
    </w:p>
    <w:p w:rsidR="00101E28" w:rsidRDefault="00101E28" w:rsidP="00913732">
      <w:pPr>
        <w:ind w:left="543" w:firstLine="567"/>
        <w:rPr>
          <w:rFonts w:ascii="Liberation Serif" w:hAnsi="Liberation Serif"/>
        </w:rPr>
      </w:pPr>
    </w:p>
    <w:p w:rsidR="00101E28" w:rsidRDefault="00101E28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101E28" w:rsidRDefault="00101E28" w:rsidP="00913732">
      <w:pPr>
        <w:ind w:left="543" w:firstLine="567"/>
        <w:rPr>
          <w:rFonts w:ascii="Liberation Serif" w:hAnsi="Liberation Serif"/>
        </w:rPr>
      </w:pPr>
    </w:p>
    <w:p w:rsidR="00101E28" w:rsidRDefault="00101E28" w:rsidP="00913732">
      <w:pPr>
        <w:ind w:left="543" w:firstLine="567"/>
        <w:rPr>
          <w:rFonts w:ascii="Liberation Serif" w:hAnsi="Liberation Serif"/>
        </w:rPr>
      </w:pPr>
    </w:p>
    <w:p w:rsidR="00101E28" w:rsidRDefault="00101E28" w:rsidP="00913732">
      <w:pPr>
        <w:ind w:left="543" w:firstLine="567"/>
        <w:rPr>
          <w:rFonts w:ascii="Liberation Serif" w:hAnsi="Liberation Serif"/>
        </w:rPr>
      </w:pPr>
    </w:p>
    <w:p w:rsidR="004F1330" w:rsidRDefault="004F1330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297D1F" w:rsidRDefault="00297D1F" w:rsidP="00913732">
      <w:pPr>
        <w:ind w:left="543" w:firstLine="567"/>
        <w:rPr>
          <w:rFonts w:ascii="Liberation Serif" w:hAnsi="Liberation Serif"/>
        </w:rPr>
      </w:pPr>
    </w:p>
    <w:p w:rsidR="00E014CD" w:rsidRDefault="00E014CD" w:rsidP="00913732">
      <w:pPr>
        <w:ind w:left="543" w:firstLine="567"/>
        <w:rPr>
          <w:rFonts w:ascii="Liberation Serif" w:hAnsi="Liberation Serif"/>
        </w:rPr>
      </w:pPr>
    </w:p>
    <w:p w:rsidR="00E014CD" w:rsidRDefault="00E014CD" w:rsidP="00913732">
      <w:pPr>
        <w:ind w:left="543" w:firstLine="567"/>
        <w:rPr>
          <w:rFonts w:ascii="Liberation Serif" w:hAnsi="Liberation Serif"/>
        </w:rPr>
      </w:pPr>
    </w:p>
    <w:p w:rsidR="00E014CD" w:rsidRDefault="00E014CD" w:rsidP="00913732">
      <w:pPr>
        <w:ind w:left="543" w:firstLine="567"/>
        <w:rPr>
          <w:rFonts w:ascii="Liberation Serif" w:hAnsi="Liberation Serif"/>
        </w:rPr>
      </w:pPr>
    </w:p>
    <w:p w:rsidR="00E014CD" w:rsidRDefault="00E014CD" w:rsidP="00913732">
      <w:pPr>
        <w:ind w:left="543" w:firstLine="567"/>
        <w:rPr>
          <w:rFonts w:ascii="Liberation Serif" w:hAnsi="Liberation Serif"/>
        </w:rPr>
      </w:pPr>
    </w:p>
    <w:p w:rsidR="00E014CD" w:rsidRDefault="00E014CD" w:rsidP="00913732">
      <w:pPr>
        <w:ind w:left="543" w:firstLine="567"/>
        <w:rPr>
          <w:rFonts w:ascii="Liberation Serif" w:hAnsi="Liberation Serif"/>
        </w:rPr>
      </w:pPr>
    </w:p>
    <w:p w:rsidR="004F1330" w:rsidRDefault="004F1330" w:rsidP="00913732">
      <w:pPr>
        <w:ind w:left="543" w:firstLine="567"/>
        <w:rPr>
          <w:rFonts w:ascii="Liberation Serif" w:hAnsi="Liberation Serif"/>
        </w:rPr>
      </w:pPr>
    </w:p>
    <w:p w:rsidR="00160880" w:rsidRDefault="00D10AC9" w:rsidP="00297D1F">
      <w:pPr>
        <w:tabs>
          <w:tab w:val="left" w:pos="142"/>
        </w:tabs>
        <w:autoSpaceDE w:val="0"/>
        <w:spacing w:line="100" w:lineRule="atLeast"/>
        <w:jc w:val="right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lastRenderedPageBreak/>
        <w:t xml:space="preserve">                                                                                          </w:t>
      </w:r>
      <w:r w:rsidR="00160880">
        <w:rPr>
          <w:rFonts w:ascii="Liberation Serif" w:hAnsi="Liberation Serif" w:cs="PT Astra Serif"/>
          <w:lang w:eastAsia="hi-IN" w:bidi="hi-IN"/>
        </w:rPr>
        <w:t>Приложение 1 к информационному сообщению</w:t>
      </w:r>
    </w:p>
    <w:tbl>
      <w:tblPr>
        <w:tblW w:w="0" w:type="auto"/>
        <w:tblLayout w:type="fixed"/>
        <w:tblLook w:val="0000"/>
      </w:tblPr>
      <w:tblGrid>
        <w:gridCol w:w="5603"/>
        <w:gridCol w:w="4820"/>
      </w:tblGrid>
      <w:tr w:rsidR="00160880" w:rsidTr="00160880">
        <w:tc>
          <w:tcPr>
            <w:tcW w:w="5603" w:type="dxa"/>
            <w:shd w:val="clear" w:color="auto" w:fill="auto"/>
          </w:tcPr>
          <w:p w:rsidR="00160880" w:rsidRDefault="00160880" w:rsidP="00297D1F">
            <w:pPr>
              <w:autoSpaceDE w:val="0"/>
              <w:snapToGrid w:val="0"/>
              <w:spacing w:line="100" w:lineRule="atLeast"/>
              <w:jc w:val="right"/>
              <w:textAlignment w:val="baseline"/>
              <w:rPr>
                <w:rFonts w:ascii="Liberation Serif" w:hAnsi="Liberation Serif" w:cs="Liberation Serif"/>
              </w:rPr>
            </w:pPr>
          </w:p>
          <w:p w:rsidR="00160880" w:rsidRDefault="00160880" w:rsidP="00297D1F">
            <w:pPr>
              <w:jc w:val="right"/>
              <w:rPr>
                <w:rFonts w:ascii="Liberation Serif" w:hAnsi="Liberation Serif" w:cs="Liberation Serif"/>
              </w:rPr>
            </w:pPr>
          </w:p>
          <w:p w:rsidR="00160880" w:rsidRDefault="00160880" w:rsidP="00297D1F">
            <w:pPr>
              <w:jc w:val="right"/>
              <w:rPr>
                <w:rFonts w:ascii="Liberation Serif" w:hAnsi="Liberation Serif" w:cs="Liberation Serif"/>
              </w:rPr>
            </w:pPr>
          </w:p>
        </w:tc>
        <w:tc>
          <w:tcPr>
            <w:tcW w:w="4820" w:type="dxa"/>
            <w:shd w:val="clear" w:color="auto" w:fill="auto"/>
          </w:tcPr>
          <w:p w:rsidR="00160880" w:rsidRDefault="00297D1F" w:rsidP="00297D1F">
            <w:pPr>
              <w:autoSpaceDE w:val="0"/>
              <w:spacing w:line="100" w:lineRule="atLeast"/>
              <w:ind w:left="120" w:right="105"/>
              <w:jc w:val="right"/>
              <w:textAlignment w:val="baseline"/>
              <w:rPr>
                <w:rFonts w:ascii="Liberation Serif" w:hAnsi="Liberation Serif" w:cs="PT Astra Serif"/>
                <w:lang w:eastAsia="hi-IN" w:bidi="hi-IN"/>
              </w:rPr>
            </w:pPr>
            <w:r>
              <w:rPr>
                <w:rFonts w:ascii="Liberation Serif" w:hAnsi="Liberation Serif" w:cs="PT Astra Serif"/>
                <w:lang w:eastAsia="hi-IN" w:bidi="hi-IN"/>
              </w:rPr>
              <w:t xml:space="preserve">   </w:t>
            </w:r>
            <w:r w:rsidR="00160880">
              <w:rPr>
                <w:rFonts w:ascii="Liberation Serif" w:hAnsi="Liberation Serif" w:cs="PT Astra Serif"/>
                <w:lang w:eastAsia="hi-IN" w:bidi="hi-IN"/>
              </w:rPr>
              <w:t>Комитет по управлению муниципальным имуществом Администрации Каргапольского муниципального округа</w:t>
            </w:r>
          </w:p>
          <w:p w:rsidR="00160880" w:rsidRDefault="00160880" w:rsidP="00297D1F">
            <w:pPr>
              <w:autoSpaceDE w:val="0"/>
              <w:spacing w:line="100" w:lineRule="atLeast"/>
              <w:ind w:left="120" w:right="105"/>
              <w:jc w:val="right"/>
              <w:textAlignment w:val="baseline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PT Astra Serif"/>
                <w:lang w:eastAsia="hi-IN" w:bidi="hi-IN"/>
              </w:rPr>
              <w:t xml:space="preserve">Курганской области </w:t>
            </w:r>
          </w:p>
          <w:p w:rsidR="00160880" w:rsidRDefault="00160880" w:rsidP="00297D1F">
            <w:pPr>
              <w:autoSpaceDE w:val="0"/>
              <w:spacing w:line="100" w:lineRule="atLeast"/>
              <w:jc w:val="right"/>
              <w:textAlignment w:val="baseline"/>
              <w:rPr>
                <w:rFonts w:ascii="Liberation Serif" w:hAnsi="Liberation Serif" w:cs="Liberation Serif"/>
              </w:rPr>
            </w:pPr>
          </w:p>
        </w:tc>
      </w:tr>
    </w:tbl>
    <w:p w:rsidR="00160880" w:rsidRDefault="00160880" w:rsidP="00160880">
      <w:pPr>
        <w:pStyle w:val="2"/>
        <w:numPr>
          <w:ilvl w:val="1"/>
          <w:numId w:val="0"/>
        </w:numPr>
        <w:tabs>
          <w:tab w:val="num" w:pos="576"/>
        </w:tabs>
        <w:spacing w:line="100" w:lineRule="atLeast"/>
        <w:ind w:left="576" w:hanging="576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 xml:space="preserve">Заявка 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b/>
          <w:bCs/>
          <w:lang w:eastAsia="hi-IN" w:bidi="hi-IN"/>
        </w:rPr>
      </w:pPr>
      <w:r>
        <w:rPr>
          <w:rFonts w:ascii="Liberation Serif" w:hAnsi="Liberation Serif" w:cs="PT Astra Serif"/>
          <w:b/>
          <w:bCs/>
          <w:lang w:eastAsia="hi-IN" w:bidi="hi-IN"/>
        </w:rPr>
        <w:t>на участие в аукционе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lang w:eastAsia="hi-IN" w:bidi="hi-IN"/>
        </w:rPr>
        <w:t xml:space="preserve">  « ____» ______________ 20___г.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>(дата проведения аукциона)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pStyle w:val="1"/>
        <w:tabs>
          <w:tab w:val="num" w:pos="432"/>
        </w:tabs>
        <w:spacing w:line="100" w:lineRule="atLeast"/>
        <w:ind w:left="432" w:hanging="432"/>
        <w:rPr>
          <w:rFonts w:ascii="Liberation Serif" w:hAnsi="Liberation Serif" w:cs="PT Astra Serif"/>
          <w:sz w:val="20"/>
          <w:szCs w:val="20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Заявитель ________________________________________________________________________________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 xml:space="preserve">  </w:t>
      </w:r>
      <w:proofErr w:type="gramStart"/>
      <w:r>
        <w:rPr>
          <w:rFonts w:ascii="Liberation Serif" w:hAnsi="Liberation Serif" w:cs="PT Astra Serif"/>
          <w:sz w:val="20"/>
          <w:szCs w:val="20"/>
          <w:lang w:eastAsia="hi-IN" w:bidi="hi-IN"/>
        </w:rPr>
        <w:t>(полное наименование юридического лица, подающего заявку: почтовый индекс и адрес, ОГРН, телефон/</w:t>
      </w:r>
      <w:proofErr w:type="gramEnd"/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kern w:val="1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________________________________________________________________________________</w:t>
      </w:r>
    </w:p>
    <w:p w:rsidR="00160880" w:rsidRDefault="00160880" w:rsidP="00160880">
      <w:pPr>
        <w:pStyle w:val="211"/>
        <w:spacing w:after="0" w:line="200" w:lineRule="atLeast"/>
        <w:rPr>
          <w:rFonts w:ascii="Liberation Serif" w:hAnsi="Liberation Serif" w:cs="PT Astra Serif"/>
          <w:sz w:val="24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________________________________________________________________________________</w:t>
      </w:r>
    </w:p>
    <w:p w:rsidR="00160880" w:rsidRDefault="00160880" w:rsidP="00160880">
      <w:pPr>
        <w:pStyle w:val="211"/>
        <w:spacing w:after="0" w:line="100" w:lineRule="atLeast"/>
        <w:jc w:val="center"/>
        <w:rPr>
          <w:rFonts w:ascii="Liberation Serif" w:hAnsi="Liberation Serif" w:cs="PT Astra Serif"/>
          <w:sz w:val="24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>фамилия, имя, отчество, паспортные данные физического лица, подающего заявку, почтовый индекс и адрес регистрации, ИНН, телефон) ________________________________________________________________________________</w:t>
      </w:r>
    </w:p>
    <w:p w:rsidR="00160880" w:rsidRDefault="00160880" w:rsidP="00160880">
      <w:pPr>
        <w:pStyle w:val="211"/>
        <w:spacing w:after="0" w:line="200" w:lineRule="atLeast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_______________________________________________________________________________,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sz w:val="20"/>
          <w:szCs w:val="20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 xml:space="preserve">именуемый далее </w:t>
      </w:r>
      <w:r>
        <w:rPr>
          <w:rFonts w:ascii="Liberation Serif" w:hAnsi="Liberation Serif" w:cs="PT Astra Serif"/>
          <w:b/>
          <w:bCs/>
          <w:lang w:eastAsia="hi-IN" w:bidi="hi-IN"/>
        </w:rPr>
        <w:t>Претендент</w:t>
      </w:r>
      <w:r>
        <w:rPr>
          <w:rFonts w:ascii="Liberation Serif" w:hAnsi="Liberation Serif" w:cs="PT Astra Serif"/>
          <w:lang w:eastAsia="hi-IN" w:bidi="hi-IN"/>
        </w:rPr>
        <w:t>, в лице _______________________________________________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 xml:space="preserve">                                                                                  (фамилия, имя, отчество, должность)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________________________________________________________________________________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sz w:val="20"/>
          <w:szCs w:val="20"/>
          <w:lang w:eastAsia="hi-IN" w:bidi="hi-IN"/>
        </w:rPr>
      </w:pPr>
      <w:proofErr w:type="gramStart"/>
      <w:r>
        <w:rPr>
          <w:rFonts w:ascii="Liberation Serif" w:hAnsi="Liberation Serif" w:cs="PT Astra Serif"/>
          <w:lang w:eastAsia="hi-IN" w:bidi="hi-IN"/>
        </w:rPr>
        <w:t>действующего</w:t>
      </w:r>
      <w:proofErr w:type="gramEnd"/>
      <w:r>
        <w:rPr>
          <w:rFonts w:ascii="Liberation Serif" w:hAnsi="Liberation Serif" w:cs="PT Astra Serif"/>
          <w:lang w:eastAsia="hi-IN" w:bidi="hi-IN"/>
        </w:rPr>
        <w:t xml:space="preserve"> на основании _______________________________________________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 xml:space="preserve">                                            (наименование и реквизиты документа, на основании которого действует представитель)</w:t>
      </w:r>
    </w:p>
    <w:p w:rsidR="00160880" w:rsidRDefault="00160880" w:rsidP="00160880">
      <w:pPr>
        <w:pStyle w:val="310"/>
        <w:spacing w:after="0" w:line="100" w:lineRule="atLeast"/>
        <w:rPr>
          <w:rFonts w:ascii="Liberation Serif" w:hAnsi="Liberation Serif" w:cs="Liberation Serif"/>
          <w:sz w:val="24"/>
        </w:rPr>
      </w:pPr>
    </w:p>
    <w:p w:rsidR="00160880" w:rsidRDefault="00160880" w:rsidP="00160880">
      <w:pPr>
        <w:pStyle w:val="310"/>
        <w:spacing w:after="0" w:line="100" w:lineRule="atLeast"/>
        <w:jc w:val="both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sz w:val="24"/>
          <w:lang w:eastAsia="hi-IN" w:bidi="hi-IN"/>
        </w:rPr>
        <w:t>ознакомившись</w:t>
      </w:r>
      <w:r>
        <w:rPr>
          <w:rFonts w:ascii="Liberation Serif" w:hAnsi="Liberation Serif" w:cs="PT Astra Serif"/>
          <w:sz w:val="24"/>
          <w:lang w:eastAsia="hi-IN" w:bidi="hi-IN"/>
        </w:rPr>
        <w:t xml:space="preserve"> с информационным сообщением №_____ о продаже объектов приватизации, решением об условиях приватизации, проектом договора купли-продажи муниципального имущества Каргапольского муниципального округа Курганской области на аукционе, </w:t>
      </w:r>
      <w:r>
        <w:rPr>
          <w:rFonts w:ascii="Liberation Serif" w:hAnsi="Liberation Serif" w:cs="PT Astra Serif"/>
          <w:b/>
          <w:bCs/>
          <w:sz w:val="24"/>
          <w:lang w:eastAsia="hi-IN" w:bidi="hi-IN"/>
        </w:rPr>
        <w:t>принимает решение</w:t>
      </w:r>
      <w:r>
        <w:rPr>
          <w:rFonts w:ascii="Liberation Serif" w:hAnsi="Liberation Serif" w:cs="PT Astra Serif"/>
          <w:sz w:val="24"/>
          <w:lang w:eastAsia="hi-IN" w:bidi="hi-IN"/>
        </w:rPr>
        <w:t xml:space="preserve"> об участии в аукционе по продаже следующего муниципального имущества Каргапольского муниципального округа Курганской области: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sz w:val="20"/>
          <w:szCs w:val="20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________________________________________________________________________________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jc w:val="center"/>
        <w:textAlignment w:val="baseline"/>
        <w:rPr>
          <w:rFonts w:ascii="Liberation Serif" w:hAnsi="Liberation Serif" w:cs="PT Astra Serif"/>
          <w:kern w:val="1"/>
          <w:lang w:eastAsia="hi-IN" w:bidi="hi-IN"/>
        </w:rPr>
      </w:pPr>
      <w:r>
        <w:rPr>
          <w:rFonts w:ascii="Liberation Serif" w:hAnsi="Liberation Serif" w:cs="PT Astra Serif"/>
          <w:sz w:val="20"/>
          <w:szCs w:val="20"/>
          <w:lang w:eastAsia="hi-IN" w:bidi="hi-IN"/>
        </w:rPr>
        <w:t>(наименование имущества,  его местонахождение)</w:t>
      </w:r>
    </w:p>
    <w:p w:rsidR="00160880" w:rsidRDefault="00160880" w:rsidP="00160880">
      <w:pPr>
        <w:pStyle w:val="310"/>
        <w:spacing w:after="0" w:line="100" w:lineRule="atLeast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sz w:val="24"/>
          <w:lang w:eastAsia="hi-IN" w:bidi="hi-IN"/>
        </w:rPr>
        <w:t>________________________________________________________________________________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ind w:firstLine="284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- </w:t>
      </w:r>
      <w:r>
        <w:rPr>
          <w:rFonts w:ascii="Liberation Serif" w:hAnsi="Liberation Serif" w:cs="PT Astra Serif"/>
          <w:b/>
          <w:bCs/>
          <w:lang w:eastAsia="hi-IN" w:bidi="hi-IN"/>
        </w:rPr>
        <w:t xml:space="preserve">обязуется: </w:t>
      </w:r>
    </w:p>
    <w:p w:rsidR="00160880" w:rsidRDefault="00160880" w:rsidP="00160880">
      <w:pPr>
        <w:autoSpaceDE w:val="0"/>
        <w:spacing w:line="100" w:lineRule="atLeast"/>
        <w:ind w:firstLine="284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1) соблюдать порядок проведения продажи, установленный законодательством Российской Федерации.</w:t>
      </w:r>
    </w:p>
    <w:p w:rsidR="00160880" w:rsidRDefault="00160880" w:rsidP="00160880">
      <w:pPr>
        <w:autoSpaceDE w:val="0"/>
        <w:spacing w:line="100" w:lineRule="atLeast"/>
        <w:ind w:firstLine="284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2) в случае признания победителем заключить с Комитетом по управлению муниципальным имуществом Администрации Каргапольского муниципального округа Курганской области договор купли-продажи в течение 5 рабочих дней со дня подведения итогов аукциона и </w:t>
      </w:r>
      <w:proofErr w:type="gramStart"/>
      <w:r>
        <w:rPr>
          <w:rFonts w:ascii="Liberation Serif" w:hAnsi="Liberation Serif" w:cs="PT Astra Serif"/>
          <w:lang w:eastAsia="hi-IN" w:bidi="hi-IN"/>
        </w:rPr>
        <w:t>оплатить стоимость приобретаемого</w:t>
      </w:r>
      <w:proofErr w:type="gramEnd"/>
      <w:r>
        <w:rPr>
          <w:rFonts w:ascii="Liberation Serif" w:hAnsi="Liberation Serif" w:cs="PT Astra Serif"/>
          <w:lang w:eastAsia="hi-IN" w:bidi="hi-IN"/>
        </w:rPr>
        <w:t xml:space="preserve"> имущества по цене продажи, установленной по результатам торгов и в сроки, определяемые договором купли-продажи.</w:t>
      </w:r>
    </w:p>
    <w:p w:rsidR="00160880" w:rsidRDefault="00160880" w:rsidP="00160880">
      <w:pPr>
        <w:autoSpaceDE w:val="0"/>
        <w:spacing w:line="100" w:lineRule="atLeast"/>
        <w:ind w:firstLine="567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u w:val="single"/>
          <w:lang w:eastAsia="hi-IN" w:bidi="hi-IN"/>
        </w:rPr>
        <w:t>Банковские реквизиты для возврата задатка: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Получатель __________________________________________________________________________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ИНН/КПП Претендента 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 xml:space="preserve">Наименование банка __________________________________________________________________ 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Расчетный счет Претендента (для юр. лиц и ИП) 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 xml:space="preserve">Расчетный счет банка (для физ. лиц) _____________________________________________________ 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>Лицевой счет Претендента (для физ. лиц) _________________________________________________</w:t>
      </w:r>
    </w:p>
    <w:p w:rsidR="00160880" w:rsidRDefault="00160880" w:rsidP="00160880">
      <w:pPr>
        <w:autoSpaceDE w:val="0"/>
        <w:spacing w:line="100" w:lineRule="atLeast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БИК банка _____________________, ИНН/КПП банка _____________________________________       </w:t>
      </w:r>
      <w:proofErr w:type="spellStart"/>
      <w:proofErr w:type="gramStart"/>
      <w:r>
        <w:rPr>
          <w:rFonts w:ascii="Liberation Serif" w:hAnsi="Liberation Serif" w:cs="PT Astra Serif"/>
          <w:lang w:eastAsia="hi-IN" w:bidi="hi-IN"/>
        </w:rPr>
        <w:t>Кор</w:t>
      </w:r>
      <w:proofErr w:type="spellEnd"/>
      <w:r>
        <w:rPr>
          <w:rFonts w:ascii="Liberation Serif" w:hAnsi="Liberation Serif" w:cs="PT Astra Serif"/>
          <w:lang w:eastAsia="hi-IN" w:bidi="hi-IN"/>
        </w:rPr>
        <w:t>/счет</w:t>
      </w:r>
      <w:proofErr w:type="gramEnd"/>
      <w:r>
        <w:rPr>
          <w:rFonts w:ascii="Liberation Serif" w:hAnsi="Liberation Serif" w:cs="PT Astra Serif"/>
          <w:lang w:eastAsia="hi-IN" w:bidi="hi-IN"/>
        </w:rPr>
        <w:t xml:space="preserve"> банка _______________________________________________________________________</w:t>
      </w:r>
    </w:p>
    <w:p w:rsidR="00160880" w:rsidRDefault="00160880" w:rsidP="00160880">
      <w:pPr>
        <w:autoSpaceDE w:val="0"/>
        <w:spacing w:line="100" w:lineRule="atLeast"/>
        <w:ind w:firstLine="567"/>
        <w:jc w:val="both"/>
        <w:textAlignment w:val="baseline"/>
        <w:rPr>
          <w:rFonts w:ascii="Liberation Serif" w:hAnsi="Liberation Serif" w:cs="Liberation Serif"/>
        </w:rPr>
      </w:pPr>
    </w:p>
    <w:p w:rsidR="00160880" w:rsidRDefault="00160880" w:rsidP="00160880">
      <w:pPr>
        <w:pStyle w:val="a8"/>
        <w:spacing w:after="0" w:line="100" w:lineRule="atLeast"/>
        <w:jc w:val="both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b/>
          <w:bCs/>
          <w:u w:val="single"/>
          <w:lang w:eastAsia="hi-IN" w:bidi="hi-IN"/>
        </w:rPr>
        <w:t>Приложение</w:t>
      </w:r>
      <w:r>
        <w:rPr>
          <w:rFonts w:ascii="Liberation Serif" w:hAnsi="Liberation Serif" w:cs="PT Astra Serif"/>
          <w:lang w:eastAsia="hi-IN" w:bidi="hi-IN"/>
        </w:rPr>
        <w:t>: 1.</w:t>
      </w:r>
    </w:p>
    <w:p w:rsidR="00160880" w:rsidRDefault="00160880" w:rsidP="00160880">
      <w:pPr>
        <w:pStyle w:val="a8"/>
        <w:spacing w:after="0" w:line="100" w:lineRule="atLeast"/>
        <w:jc w:val="both"/>
        <w:rPr>
          <w:rFonts w:ascii="Liberation Serif" w:hAnsi="Liberation Serif" w:cs="PT Astra Serif"/>
          <w:lang w:eastAsia="hi-IN" w:bidi="hi-IN"/>
        </w:rPr>
      </w:pPr>
      <w:r>
        <w:rPr>
          <w:rFonts w:ascii="Liberation Serif" w:hAnsi="Liberation Serif" w:cs="PT Astra Serif"/>
          <w:lang w:eastAsia="hi-IN" w:bidi="hi-IN"/>
        </w:rPr>
        <w:tab/>
      </w:r>
      <w:r>
        <w:rPr>
          <w:rFonts w:ascii="Liberation Serif" w:hAnsi="Liberation Serif" w:cs="PT Astra Serif"/>
          <w:lang w:eastAsia="hi-IN" w:bidi="hi-IN"/>
        </w:rPr>
        <w:tab/>
        <w:t xml:space="preserve">   2.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>Подпись Претендента (его уполномоченного лица)   ______________________________</w:t>
      </w:r>
    </w:p>
    <w:p w:rsidR="00160880" w:rsidRDefault="00160880" w:rsidP="00160880">
      <w:pPr>
        <w:autoSpaceDE w:val="0"/>
        <w:spacing w:line="100" w:lineRule="atLeast"/>
        <w:jc w:val="both"/>
        <w:textAlignment w:val="baseline"/>
        <w:rPr>
          <w:rFonts w:ascii="Liberation Serif" w:hAnsi="Liberation Serif" w:cs="Liberation Serif"/>
        </w:rPr>
      </w:pPr>
      <w:r>
        <w:rPr>
          <w:rFonts w:ascii="Liberation Serif" w:hAnsi="Liberation Serif" w:cs="PT Astra Serif"/>
          <w:lang w:eastAsia="hi-IN" w:bidi="hi-IN"/>
        </w:rPr>
        <w:t xml:space="preserve">                                                                                           м.п.     «_____» ______________ 20___ г.</w:t>
      </w:r>
    </w:p>
    <w:p w:rsidR="00160880" w:rsidRDefault="00160880" w:rsidP="002F4CC1">
      <w:pPr>
        <w:spacing w:after="238" w:line="240" w:lineRule="exact"/>
        <w:jc w:val="right"/>
        <w:rPr>
          <w:rStyle w:val="21"/>
          <w:rFonts w:ascii="Liberation Serif" w:hAnsi="Liberation Serif" w:cs="Liberation Serif"/>
        </w:rPr>
      </w:pPr>
      <w:r>
        <w:rPr>
          <w:rStyle w:val="21"/>
          <w:rFonts w:ascii="Liberation Serif" w:hAnsi="Liberation Serif" w:cs="Liberation Serif"/>
        </w:rPr>
        <w:lastRenderedPageBreak/>
        <w:t>Приложение 2 к информационному сообщению</w:t>
      </w:r>
      <w:r w:rsidR="002F4CC1">
        <w:rPr>
          <w:rStyle w:val="21"/>
          <w:rFonts w:ascii="Liberation Serif" w:hAnsi="Liberation Serif" w:cs="Liberation Serif"/>
        </w:rPr>
        <w:t xml:space="preserve">                                                                                                     </w:t>
      </w:r>
      <w:r>
        <w:rPr>
          <w:rStyle w:val="3"/>
          <w:rFonts w:ascii="Liberation Serif" w:hAnsi="Liberation Serif" w:cs="Liberation Serif"/>
          <w:b w:val="0"/>
          <w:bCs w:val="0"/>
        </w:rPr>
        <w:t>ПРОЕКТ</w:t>
      </w:r>
    </w:p>
    <w:p w:rsidR="00160880" w:rsidRDefault="00160880" w:rsidP="00160880">
      <w:pPr>
        <w:pStyle w:val="31"/>
        <w:shd w:val="clear" w:color="auto" w:fill="auto"/>
        <w:tabs>
          <w:tab w:val="left" w:pos="5986"/>
        </w:tabs>
        <w:spacing w:after="0" w:line="274" w:lineRule="exact"/>
        <w:ind w:left="4320"/>
        <w:jc w:val="both"/>
        <w:rPr>
          <w:rStyle w:val="3"/>
          <w:rFonts w:ascii="Liberation Serif" w:hAnsi="Liberation Serif" w:cs="Liberation Serif"/>
          <w:b/>
          <w:bCs/>
          <w:color w:val="000000"/>
        </w:rPr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Договор №</w:t>
      </w:r>
      <w:r>
        <w:rPr>
          <w:rStyle w:val="3"/>
          <w:rFonts w:ascii="Liberation Serif" w:hAnsi="Liberation Serif" w:cs="Liberation Serif"/>
          <w:b/>
          <w:bCs/>
          <w:color w:val="000000"/>
        </w:rPr>
        <w:tab/>
        <w:t xml:space="preserve">                                                              </w:t>
      </w:r>
    </w:p>
    <w:p w:rsidR="00160880" w:rsidRDefault="00160880" w:rsidP="00160880">
      <w:pPr>
        <w:pStyle w:val="31"/>
        <w:shd w:val="clear" w:color="auto" w:fill="auto"/>
        <w:tabs>
          <w:tab w:val="left" w:pos="851"/>
          <w:tab w:val="left" w:leader="underscore" w:pos="7142"/>
        </w:tabs>
        <w:spacing w:after="0" w:line="274" w:lineRule="exact"/>
        <w:rPr>
          <w:rStyle w:val="3"/>
          <w:rFonts w:ascii="Liberation Serif" w:hAnsi="Liberation Serif" w:cs="Liberation Serif"/>
          <w:b/>
          <w:bCs/>
          <w:color w:val="000000"/>
        </w:rPr>
      </w:pPr>
      <w:r>
        <w:rPr>
          <w:rStyle w:val="3"/>
          <w:rFonts w:ascii="Liberation Serif" w:hAnsi="Liberation Serif" w:cs="Liberation Serif"/>
          <w:b/>
          <w:bCs/>
          <w:color w:val="000000"/>
        </w:rPr>
        <w:t xml:space="preserve">купли-продажи муниципального имущества </w:t>
      </w:r>
      <w:proofErr w:type="spellStart"/>
      <w:r>
        <w:rPr>
          <w:rStyle w:val="3"/>
          <w:rFonts w:ascii="Liberation Serif" w:hAnsi="Liberation Serif" w:cs="Liberation Serif"/>
          <w:b/>
          <w:bCs/>
          <w:color w:val="000000"/>
        </w:rPr>
        <w:t>Каргапольского</w:t>
      </w:r>
      <w:proofErr w:type="spellEnd"/>
      <w:r>
        <w:rPr>
          <w:rStyle w:val="3"/>
          <w:rFonts w:ascii="Liberation Serif" w:hAnsi="Liberation Serif" w:cs="Liberation Serif"/>
          <w:b/>
          <w:bCs/>
          <w:color w:val="000000"/>
        </w:rPr>
        <w:t xml:space="preserve"> муниципального округа</w:t>
      </w:r>
    </w:p>
    <w:p w:rsidR="00160880" w:rsidRDefault="00160880" w:rsidP="00160880">
      <w:pPr>
        <w:pStyle w:val="31"/>
        <w:shd w:val="clear" w:color="auto" w:fill="auto"/>
        <w:tabs>
          <w:tab w:val="left" w:pos="851"/>
          <w:tab w:val="left" w:leader="underscore" w:pos="7142"/>
        </w:tabs>
        <w:spacing w:after="0" w:line="274" w:lineRule="exact"/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Курганской области</w:t>
      </w:r>
    </w:p>
    <w:p w:rsidR="00160880" w:rsidRDefault="00160880" w:rsidP="00160880">
      <w:pPr>
        <w:spacing w:line="240" w:lineRule="exact"/>
        <w:rPr>
          <w:rStyle w:val="21"/>
          <w:rFonts w:ascii="Liberation Serif" w:hAnsi="Liberation Serif" w:cs="Liberation Serif"/>
        </w:rPr>
      </w:pPr>
      <w:r>
        <w:rPr>
          <w:rStyle w:val="21"/>
          <w:rFonts w:ascii="Liberation Serif" w:hAnsi="Liberation Serif" w:cs="Liberation Serif"/>
        </w:rPr>
        <w:t xml:space="preserve">р.п. Каргаполье                                                                                             </w:t>
      </w:r>
      <w:r w:rsidR="00542636">
        <w:rPr>
          <w:rStyle w:val="21"/>
          <w:rFonts w:ascii="Liberation Serif" w:hAnsi="Liberation Serif" w:cs="Liberation Serif"/>
        </w:rPr>
        <w:t xml:space="preserve">                    </w:t>
      </w:r>
      <w:r>
        <w:rPr>
          <w:rStyle w:val="21"/>
          <w:rFonts w:ascii="Liberation Serif" w:hAnsi="Liberation Serif" w:cs="Liberation Serif"/>
        </w:rPr>
        <w:t xml:space="preserve"> «___»________20</w:t>
      </w:r>
      <w:r w:rsidR="00E014CD">
        <w:rPr>
          <w:rStyle w:val="21"/>
          <w:rFonts w:ascii="Liberation Serif" w:hAnsi="Liberation Serif" w:cs="Liberation Serif"/>
        </w:rPr>
        <w:t>___</w:t>
      </w:r>
      <w:r>
        <w:rPr>
          <w:rStyle w:val="21"/>
          <w:rFonts w:ascii="Liberation Serif" w:hAnsi="Liberation Serif" w:cs="Liberation Serif"/>
        </w:rPr>
        <w:t xml:space="preserve"> года</w:t>
      </w:r>
    </w:p>
    <w:p w:rsidR="00160880" w:rsidRPr="00E014CD" w:rsidRDefault="00160880" w:rsidP="00160880">
      <w:pPr>
        <w:spacing w:line="274" w:lineRule="exact"/>
        <w:ind w:firstLine="720"/>
        <w:jc w:val="both"/>
        <w:rPr>
          <w:rFonts w:ascii="Liberation Serif" w:hAnsi="Liberation Serif"/>
        </w:rPr>
      </w:pPr>
      <w:r w:rsidRPr="00826FF2">
        <w:rPr>
          <w:rStyle w:val="21"/>
          <w:rFonts w:ascii="Liberation Serif" w:hAnsi="Liberation Serif"/>
        </w:rPr>
        <w:t xml:space="preserve">Комитет по управлению муниципальным имуществом Администрации Каргапольского муниципального округа в </w:t>
      </w:r>
      <w:r w:rsidRPr="00E014CD">
        <w:rPr>
          <w:rStyle w:val="21"/>
          <w:rFonts w:ascii="Liberation Serif" w:hAnsi="Liberation Serif"/>
        </w:rPr>
        <w:t xml:space="preserve">лице руководителя  Комитета по управлению муниципальным имуществом Администрации Каргапольского муниципального округа Курганской области </w:t>
      </w:r>
      <w:r w:rsidR="00E014CD" w:rsidRPr="00E014CD">
        <w:rPr>
          <w:rStyle w:val="21"/>
          <w:rFonts w:ascii="Liberation Serif" w:hAnsi="Liberation Serif"/>
        </w:rPr>
        <w:t>_____________________</w:t>
      </w:r>
      <w:r w:rsidRPr="00E014CD">
        <w:rPr>
          <w:rStyle w:val="21"/>
          <w:rFonts w:ascii="Liberation Serif" w:hAnsi="Liberation Serif"/>
        </w:rPr>
        <w:t xml:space="preserve">, действующей на основании Положения о Комитете по управлению муниципальным имуществом Администрации Каргапольского муниципального округа Курганской области, юридический адрес: Курганская область, Каргапольский район, р.п. </w:t>
      </w:r>
      <w:proofErr w:type="gramStart"/>
      <w:r w:rsidRPr="00E014CD">
        <w:rPr>
          <w:rStyle w:val="21"/>
          <w:rFonts w:ascii="Liberation Serif" w:hAnsi="Liberation Serif"/>
        </w:rPr>
        <w:t>Каргаполье, ул. Калинина, д. 35,  именуемый в дальнейшем «Продавец», с одной стороны, и ______</w:t>
      </w:r>
      <w:r w:rsidR="00E014CD" w:rsidRPr="00E014CD">
        <w:rPr>
          <w:rStyle w:val="21"/>
          <w:rFonts w:ascii="Liberation Serif" w:hAnsi="Liberation Serif"/>
        </w:rPr>
        <w:t>____________</w:t>
      </w:r>
      <w:r w:rsidRPr="00E014CD">
        <w:rPr>
          <w:rStyle w:val="21"/>
          <w:rFonts w:ascii="Liberation Serif" w:hAnsi="Liberation Serif"/>
        </w:rPr>
        <w:t>, именуемый в дальнейшем «Покупатель», с другой стороны, и совместно именуемые «Стороны», руководствуясь Гражданским кодексом РФ, Федеральным законом от 21.12.2001г.</w:t>
      </w:r>
      <w:r w:rsidR="004A186A" w:rsidRPr="00E014CD">
        <w:rPr>
          <w:rStyle w:val="21"/>
          <w:rFonts w:ascii="Liberation Serif" w:hAnsi="Liberation Serif"/>
        </w:rPr>
        <w:t xml:space="preserve"> </w:t>
      </w:r>
      <w:r w:rsidRPr="00E014CD">
        <w:rPr>
          <w:rStyle w:val="21"/>
          <w:rFonts w:ascii="Liberation Serif" w:hAnsi="Liberation Serif"/>
        </w:rPr>
        <w:t xml:space="preserve">№178-ФЗ «О приватизации государственного и муниципального имущества», </w:t>
      </w:r>
      <w:r w:rsidR="00E014CD" w:rsidRPr="00E014CD">
        <w:rPr>
          <w:rFonts w:ascii="Liberation Serif" w:hAnsi="Liberation Serif" w:cs="Liberation Serif"/>
        </w:rPr>
        <w:t xml:space="preserve">с Прогнозным планом (Программой) приватизации муниципального имущества </w:t>
      </w:r>
      <w:proofErr w:type="spellStart"/>
      <w:r w:rsidR="00E014CD" w:rsidRPr="00E014CD">
        <w:rPr>
          <w:rFonts w:ascii="Liberation Serif" w:hAnsi="Liberation Serif" w:cs="Liberation Serif"/>
        </w:rPr>
        <w:t>Каргапольского</w:t>
      </w:r>
      <w:proofErr w:type="spellEnd"/>
      <w:r w:rsidR="00E014CD" w:rsidRPr="00E014CD">
        <w:rPr>
          <w:rFonts w:ascii="Liberation Serif" w:hAnsi="Liberation Serif" w:cs="Liberation Serif"/>
        </w:rPr>
        <w:t xml:space="preserve"> муниципального округа на 2025 год, утвержденным решением </w:t>
      </w:r>
      <w:r w:rsidR="00E014CD" w:rsidRPr="00E014CD">
        <w:rPr>
          <w:rFonts w:ascii="Liberation Serif" w:hAnsi="Liberation Serif" w:cs="Liberation Serif"/>
          <w:spacing w:val="-6"/>
        </w:rPr>
        <w:t xml:space="preserve">Думы </w:t>
      </w:r>
      <w:proofErr w:type="spellStart"/>
      <w:r w:rsidR="00E014CD" w:rsidRPr="00E014CD">
        <w:rPr>
          <w:rFonts w:ascii="Liberation Serif" w:hAnsi="Liberation Serif" w:cs="Liberation Serif"/>
          <w:spacing w:val="-6"/>
        </w:rPr>
        <w:t>Каргапольского</w:t>
      </w:r>
      <w:proofErr w:type="spellEnd"/>
      <w:r w:rsidR="00E014CD" w:rsidRPr="00E014CD">
        <w:rPr>
          <w:rFonts w:ascii="Liberation Serif" w:hAnsi="Liberation Serif" w:cs="Liberation Serif"/>
          <w:spacing w:val="-6"/>
        </w:rPr>
        <w:t xml:space="preserve"> муниципального округа от</w:t>
      </w:r>
      <w:proofErr w:type="gramEnd"/>
      <w:r w:rsidR="00E014CD" w:rsidRPr="00E014CD">
        <w:rPr>
          <w:rFonts w:ascii="Liberation Serif" w:hAnsi="Liberation Serif" w:cs="Liberation Serif"/>
          <w:spacing w:val="-6"/>
        </w:rPr>
        <w:t xml:space="preserve"> 26</w:t>
      </w:r>
      <w:r w:rsidR="00E014CD" w:rsidRPr="00E014CD">
        <w:rPr>
          <w:rFonts w:ascii="Liberation Serif" w:hAnsi="Liberation Serif"/>
        </w:rPr>
        <w:t xml:space="preserve">.11.2024 г. №458 «Об утверждении Прогнозного плана (Программы) приватизации муниципального имущества </w:t>
      </w:r>
      <w:proofErr w:type="spellStart"/>
      <w:r w:rsidR="00E014CD" w:rsidRPr="00E014CD">
        <w:rPr>
          <w:rFonts w:ascii="Liberation Serif" w:hAnsi="Liberation Serif"/>
        </w:rPr>
        <w:t>Каргапольского</w:t>
      </w:r>
      <w:proofErr w:type="spellEnd"/>
      <w:r w:rsidR="00E014CD" w:rsidRPr="00E014CD">
        <w:rPr>
          <w:rFonts w:ascii="Liberation Serif" w:hAnsi="Liberation Serif"/>
        </w:rPr>
        <w:t xml:space="preserve"> муниципального округа на 2025 год</w:t>
      </w:r>
      <w:r w:rsidR="00E014CD" w:rsidRPr="00E014CD">
        <w:rPr>
          <w:rFonts w:ascii="Liberation Serif" w:hAnsi="Liberation Serif" w:cs="Liberation Serif"/>
          <w:spacing w:val="-6"/>
        </w:rPr>
        <w:t>»,</w:t>
      </w:r>
      <w:r w:rsidR="00E014CD" w:rsidRPr="00E014CD">
        <w:rPr>
          <w:rFonts w:ascii="Liberation Serif" w:hAnsi="Liberation Serif" w:cs="Liberation Serif"/>
          <w:spacing w:val="9"/>
        </w:rPr>
        <w:t xml:space="preserve"> решением </w:t>
      </w:r>
      <w:r w:rsidR="00E014CD" w:rsidRPr="00E014CD">
        <w:rPr>
          <w:rFonts w:ascii="Liberation Serif" w:hAnsi="Liberation Serif" w:cs="Liberation Serif"/>
          <w:spacing w:val="-6"/>
        </w:rPr>
        <w:t xml:space="preserve">Думы </w:t>
      </w:r>
      <w:proofErr w:type="spellStart"/>
      <w:r w:rsidR="00E014CD" w:rsidRPr="00E014CD">
        <w:rPr>
          <w:rFonts w:ascii="Liberation Serif" w:hAnsi="Liberation Serif" w:cs="Liberation Serif"/>
          <w:spacing w:val="-6"/>
        </w:rPr>
        <w:t>Каргапольского</w:t>
      </w:r>
      <w:proofErr w:type="spellEnd"/>
      <w:r w:rsidR="00E014CD" w:rsidRPr="00E014CD">
        <w:rPr>
          <w:rFonts w:ascii="Liberation Serif" w:hAnsi="Liberation Serif" w:cs="Liberation Serif"/>
          <w:spacing w:val="-6"/>
        </w:rPr>
        <w:t xml:space="preserve"> муниципального округа от 25.02.2025г. №</w:t>
      </w:r>
      <w:r w:rsidR="00E014CD" w:rsidRPr="00E014CD">
        <w:rPr>
          <w:rFonts w:ascii="Liberation Serif" w:hAnsi="Liberation Serif"/>
        </w:rPr>
        <w:t xml:space="preserve">479 «О внесении изменений в решение Думы </w:t>
      </w:r>
      <w:proofErr w:type="spellStart"/>
      <w:r w:rsidR="00E014CD" w:rsidRPr="00E014CD">
        <w:rPr>
          <w:rFonts w:ascii="Liberation Serif" w:hAnsi="Liberation Serif"/>
        </w:rPr>
        <w:t>Каргапольского</w:t>
      </w:r>
      <w:proofErr w:type="spellEnd"/>
      <w:r w:rsidR="00E014CD" w:rsidRPr="00E014CD">
        <w:rPr>
          <w:rFonts w:ascii="Liberation Serif" w:hAnsi="Liberation Serif"/>
        </w:rPr>
        <w:t xml:space="preserve"> муниципального округа от 26.11.2024 г. №458 «Об утверждении Прогнозного плана (Программы) приватизации муниципального имущества </w:t>
      </w:r>
      <w:proofErr w:type="spellStart"/>
      <w:r w:rsidR="00E014CD" w:rsidRPr="00E014CD">
        <w:rPr>
          <w:rFonts w:ascii="Liberation Serif" w:hAnsi="Liberation Serif"/>
        </w:rPr>
        <w:t>Каргапольского</w:t>
      </w:r>
      <w:proofErr w:type="spellEnd"/>
      <w:r w:rsidR="00E014CD" w:rsidRPr="00E014CD">
        <w:rPr>
          <w:rFonts w:ascii="Liberation Serif" w:hAnsi="Liberation Serif"/>
        </w:rPr>
        <w:t xml:space="preserve"> муниципального округа на 2025 год»</w:t>
      </w:r>
      <w:r w:rsidR="00276B13" w:rsidRPr="00E014CD">
        <w:rPr>
          <w:rFonts w:ascii="Liberation Serif" w:hAnsi="Liberation Serif"/>
        </w:rPr>
        <w:t xml:space="preserve">, </w:t>
      </w:r>
      <w:r w:rsidRPr="00E014CD">
        <w:rPr>
          <w:rStyle w:val="21"/>
          <w:rFonts w:ascii="Liberation Serif" w:hAnsi="Liberation Serif"/>
        </w:rPr>
        <w:t>постановлением Администрации Каргапольского муниципального округа  от _____</w:t>
      </w:r>
      <w:r w:rsidRPr="00E014CD">
        <w:rPr>
          <w:rStyle w:val="21"/>
          <w:rFonts w:ascii="Liberation Serif" w:hAnsi="Liberation Serif"/>
        </w:rPr>
        <w:tab/>
        <w:t xml:space="preserve"> года № ____</w:t>
      </w:r>
      <w:proofErr w:type="gramStart"/>
      <w:r w:rsidRPr="00E014CD">
        <w:rPr>
          <w:rStyle w:val="21"/>
          <w:rFonts w:ascii="Liberation Serif" w:hAnsi="Liberation Serif"/>
        </w:rPr>
        <w:t xml:space="preserve"> ,</w:t>
      </w:r>
      <w:proofErr w:type="gramEnd"/>
      <w:r w:rsidRPr="00E014CD">
        <w:rPr>
          <w:rStyle w:val="21"/>
          <w:rFonts w:ascii="Liberation Serif" w:hAnsi="Liberation Serif"/>
        </w:rPr>
        <w:t xml:space="preserve"> протоколом об итогах, заключили настоящий договор (далее по тексту - «договор») о нижеследующем:</w:t>
      </w:r>
    </w:p>
    <w:p w:rsidR="00160880" w:rsidRPr="002F4CC1" w:rsidRDefault="00160880" w:rsidP="002F4CC1">
      <w:pPr>
        <w:spacing w:line="274" w:lineRule="exact"/>
        <w:ind w:firstLine="720"/>
        <w:jc w:val="center"/>
        <w:rPr>
          <w:rFonts w:ascii="Liberation Serif" w:hAnsi="Liberation Serif"/>
          <w:b/>
        </w:rPr>
      </w:pPr>
      <w:r w:rsidRPr="00E014CD">
        <w:rPr>
          <w:rFonts w:ascii="Liberation Serif" w:hAnsi="Liberation Serif"/>
          <w:b/>
        </w:rPr>
        <w:t>1. Предмет договора</w:t>
      </w:r>
    </w:p>
    <w:p w:rsidR="00AF682D" w:rsidRPr="00E014CD" w:rsidRDefault="00160880" w:rsidP="006441A1">
      <w:pPr>
        <w:widowControl/>
        <w:ind w:right="-19"/>
        <w:contextualSpacing/>
        <w:jc w:val="both"/>
        <w:rPr>
          <w:rFonts w:ascii="Liberation Serif" w:hAnsi="Liberation Serif" w:cs="Times New Roman"/>
          <w:b/>
          <w:color w:val="auto"/>
          <w:spacing w:val="-1"/>
          <w:lang w:eastAsia="en-US"/>
        </w:rPr>
      </w:pPr>
      <w:r w:rsidRPr="00DC47FA">
        <w:rPr>
          <w:rStyle w:val="21"/>
          <w:rFonts w:ascii="Liberation Serif" w:hAnsi="Liberation Serif" w:cs="Liberation Serif"/>
        </w:rPr>
        <w:t xml:space="preserve">1.1 Продавец </w:t>
      </w:r>
      <w:r w:rsidRPr="00E014CD">
        <w:rPr>
          <w:rStyle w:val="21"/>
          <w:rFonts w:ascii="Liberation Serif" w:hAnsi="Liberation Serif" w:cs="Liberation Serif"/>
        </w:rPr>
        <w:t>обязуется передать в собственность, а Покупатель принять и оплатить по цене и на условиях договора муниципальное имущество Каргапольского муниципального округа Курганской области:</w:t>
      </w:r>
      <w:r w:rsidR="0035337F" w:rsidRPr="00E014CD">
        <w:rPr>
          <w:rStyle w:val="21"/>
          <w:rFonts w:ascii="Liberation Serif" w:hAnsi="Liberation Serif" w:cs="Liberation Serif"/>
        </w:rPr>
        <w:t xml:space="preserve"> </w:t>
      </w:r>
      <w:r w:rsidR="00101E28" w:rsidRPr="00E014CD">
        <w:rPr>
          <w:rFonts w:ascii="Liberation Serif" w:hAnsi="Liberation Serif" w:cs="Liberation Serif"/>
        </w:rPr>
        <w:t xml:space="preserve">транспортное средство – </w:t>
      </w:r>
      <w:r w:rsidR="00E014CD" w:rsidRPr="00E014CD">
        <w:rPr>
          <w:rFonts w:ascii="Liberation Serif" w:hAnsi="Liberation Serif" w:cs="Liberation Serif"/>
        </w:rPr>
        <w:t>ГАЗ-32213, специальное пассажирское транспортное средство (13 мест), идентификационный номер (VIN): X9632213070578063, категория ТС: В, год изготовления ТС: 2007, цвет кузова: белый, государственный регистрационный знак: У177ЕЕ45</w:t>
      </w:r>
      <w:r w:rsidR="004F1330" w:rsidRPr="00E014CD">
        <w:rPr>
          <w:rFonts w:ascii="Liberation Serif" w:hAnsi="Liberation Serif" w:cs="Liberation Serif"/>
        </w:rPr>
        <w:t>.</w:t>
      </w:r>
    </w:p>
    <w:p w:rsidR="00160880" w:rsidRPr="00DC47FA" w:rsidRDefault="00160880" w:rsidP="00160880">
      <w:pPr>
        <w:tabs>
          <w:tab w:val="left" w:pos="1118"/>
          <w:tab w:val="left" w:leader="underscore" w:pos="3528"/>
          <w:tab w:val="left" w:leader="underscore" w:pos="5243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E014CD">
        <w:rPr>
          <w:rStyle w:val="21"/>
          <w:rFonts w:ascii="Liberation Serif" w:hAnsi="Liberation Serif" w:cs="Liberation Serif"/>
        </w:rPr>
        <w:t>Указанное имущество далее по тексту договора именуется «объект».</w:t>
      </w:r>
    </w:p>
    <w:p w:rsidR="00160880" w:rsidRPr="00DC47FA" w:rsidRDefault="00160880" w:rsidP="00160880">
      <w:pPr>
        <w:tabs>
          <w:tab w:val="left" w:pos="1016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1.2. На момент совершения договора Покупателю известно техническое состояние объекта. Претензий к техническому состоянию у Покупателя не имеется.</w:t>
      </w:r>
    </w:p>
    <w:p w:rsidR="00160880" w:rsidRPr="00DC47FA" w:rsidRDefault="00160880" w:rsidP="00160880">
      <w:pPr>
        <w:tabs>
          <w:tab w:val="left" w:pos="1074"/>
        </w:tabs>
        <w:spacing w:after="267" w:line="274" w:lineRule="exact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21"/>
          <w:rFonts w:ascii="Liberation Serif" w:hAnsi="Liberation Serif" w:cs="Liberation Serif"/>
        </w:rPr>
        <w:t>1.3. На момент совершения договора объект никому не продан, не заложен, в споре и под запрещением (арестом) не состоит. Продавец несет ответственность за сокрытие сведений о нахождении указанного объекта в залоге, под запрещением либо арестом.</w:t>
      </w:r>
    </w:p>
    <w:p w:rsidR="00160880" w:rsidRPr="002F4CC1" w:rsidRDefault="00160880" w:rsidP="002F4CC1">
      <w:pPr>
        <w:spacing w:line="274" w:lineRule="exact"/>
        <w:ind w:firstLine="720"/>
        <w:jc w:val="center"/>
        <w:rPr>
          <w:b/>
        </w:rPr>
      </w:pPr>
      <w:r w:rsidRPr="002F4CC1">
        <w:rPr>
          <w:rStyle w:val="3"/>
          <w:rFonts w:ascii="Liberation Serif" w:hAnsi="Liberation Serif" w:cs="Liberation Serif"/>
          <w:bCs w:val="0"/>
        </w:rPr>
        <w:t>2.</w:t>
      </w:r>
      <w:r w:rsidRPr="002F4CC1">
        <w:rPr>
          <w:b/>
        </w:rPr>
        <w:t xml:space="preserve"> </w:t>
      </w:r>
      <w:r w:rsidRPr="002F4CC1">
        <w:rPr>
          <w:b/>
        </w:rPr>
        <w:t>Цена</w:t>
      </w:r>
      <w:r w:rsidRPr="002F4CC1">
        <w:rPr>
          <w:b/>
        </w:rPr>
        <w:t xml:space="preserve"> </w:t>
      </w:r>
      <w:r w:rsidRPr="002F4CC1">
        <w:rPr>
          <w:b/>
        </w:rPr>
        <w:t>продажи</w:t>
      </w:r>
      <w:r w:rsidRPr="002F4CC1">
        <w:rPr>
          <w:b/>
        </w:rPr>
        <w:t xml:space="preserve"> </w:t>
      </w:r>
      <w:r w:rsidRPr="002F4CC1">
        <w:rPr>
          <w:b/>
        </w:rPr>
        <w:t>и</w:t>
      </w:r>
      <w:r w:rsidRPr="002F4CC1">
        <w:rPr>
          <w:b/>
        </w:rPr>
        <w:t xml:space="preserve"> </w:t>
      </w:r>
      <w:r w:rsidRPr="002F4CC1">
        <w:rPr>
          <w:b/>
        </w:rPr>
        <w:t>порядок</w:t>
      </w:r>
      <w:r w:rsidRPr="002F4CC1">
        <w:rPr>
          <w:b/>
        </w:rPr>
        <w:t xml:space="preserve"> </w:t>
      </w:r>
      <w:r w:rsidRPr="002F4CC1">
        <w:rPr>
          <w:b/>
        </w:rPr>
        <w:t>расчетов</w:t>
      </w:r>
    </w:p>
    <w:p w:rsidR="00160880" w:rsidRPr="00DC47FA" w:rsidRDefault="00160880" w:rsidP="002F4CC1">
      <w:pPr>
        <w:spacing w:line="274" w:lineRule="exact"/>
        <w:ind w:firstLine="720"/>
        <w:jc w:val="both"/>
        <w:rPr>
          <w:rStyle w:val="21"/>
          <w:rFonts w:ascii="Liberation Serif" w:hAnsi="Liberation Serif" w:cs="Liberation Serif"/>
        </w:rPr>
      </w:pPr>
      <w:r w:rsidRPr="002F4CC1">
        <w:t>Стоимость</w:t>
      </w:r>
      <w:r w:rsidRPr="002F4CC1">
        <w:t xml:space="preserve"> </w:t>
      </w:r>
      <w:r w:rsidRPr="002F4CC1">
        <w:t>имущества</w:t>
      </w:r>
      <w:r w:rsidRPr="002F4CC1">
        <w:t xml:space="preserve">, </w:t>
      </w:r>
      <w:r w:rsidRPr="002F4CC1">
        <w:t>установленная</w:t>
      </w:r>
      <w:r w:rsidRPr="002F4CC1">
        <w:t xml:space="preserve"> </w:t>
      </w:r>
      <w:r w:rsidRPr="002F4CC1">
        <w:t>по</w:t>
      </w:r>
      <w:r w:rsidRPr="002F4CC1">
        <w:t xml:space="preserve"> </w:t>
      </w:r>
      <w:r w:rsidRPr="00DC47FA">
        <w:rPr>
          <w:rStyle w:val="21"/>
          <w:rFonts w:ascii="Liberation Serif" w:hAnsi="Liberation Serif" w:cs="Liberation Serif"/>
        </w:rPr>
        <w:t>результатам</w:t>
      </w:r>
      <w:r w:rsidRPr="00DC47FA">
        <w:rPr>
          <w:rStyle w:val="21"/>
          <w:rFonts w:ascii="Liberation Serif" w:hAnsi="Liberation Serif" w:cs="Liberation Serif"/>
        </w:rPr>
        <w:tab/>
      </w:r>
      <w:r w:rsidR="002F4CC1">
        <w:rPr>
          <w:rStyle w:val="21"/>
          <w:rFonts w:ascii="Liberation Serif" w:hAnsi="Liberation Serif" w:cs="Liberation Serif"/>
        </w:rPr>
        <w:t>___________________________________</w:t>
      </w:r>
      <w:r w:rsidRPr="00DC47FA">
        <w:rPr>
          <w:rStyle w:val="21"/>
          <w:rFonts w:ascii="Liberation Serif" w:hAnsi="Liberation Serif" w:cs="Liberation Serif"/>
        </w:rPr>
        <w:t>,</w:t>
      </w:r>
    </w:p>
    <w:p w:rsidR="00160880" w:rsidRPr="00DC47FA" w:rsidRDefault="00160880" w:rsidP="00160880">
      <w:pPr>
        <w:tabs>
          <w:tab w:val="left" w:leader="underscore" w:pos="3101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составляет</w:t>
      </w:r>
      <w:r w:rsidRPr="00DC47FA">
        <w:rPr>
          <w:rStyle w:val="21"/>
          <w:rFonts w:ascii="Liberation Serif" w:hAnsi="Liberation Serif" w:cs="Liberation Serif"/>
        </w:rPr>
        <w:tab/>
        <w:t xml:space="preserve">рублей. </w:t>
      </w:r>
    </w:p>
    <w:p w:rsidR="00160880" w:rsidRPr="00DC47FA" w:rsidRDefault="00160880" w:rsidP="00160880">
      <w:pPr>
        <w:numPr>
          <w:ilvl w:val="1"/>
          <w:numId w:val="12"/>
        </w:numPr>
        <w:tabs>
          <w:tab w:val="left" w:pos="1097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 xml:space="preserve"> Задаток в сумме</w:t>
      </w:r>
      <w:r w:rsidRPr="00DC47FA">
        <w:rPr>
          <w:rStyle w:val="21"/>
          <w:rFonts w:ascii="Liberation Serif" w:hAnsi="Liberation Serif" w:cs="Liberation Serif"/>
        </w:rPr>
        <w:tab/>
        <w:t xml:space="preserve"> рублей засчитывается в счет оплаты имущества.</w:t>
      </w:r>
    </w:p>
    <w:p w:rsidR="00160880" w:rsidRPr="00DC47FA" w:rsidRDefault="00160880" w:rsidP="00160880">
      <w:pPr>
        <w:numPr>
          <w:ilvl w:val="1"/>
          <w:numId w:val="12"/>
        </w:numPr>
        <w:tabs>
          <w:tab w:val="left" w:pos="1097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За вычетом суммы задатка Покупатель в течение 10 (десяти) рабочих дней с даты</w:t>
      </w:r>
    </w:p>
    <w:p w:rsidR="00160880" w:rsidRPr="00DC47FA" w:rsidRDefault="00160880" w:rsidP="00160880">
      <w:pPr>
        <w:tabs>
          <w:tab w:val="left" w:leader="underscore" w:pos="9163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 xml:space="preserve">подписания настоящего Договора </w:t>
      </w:r>
      <w:proofErr w:type="gramStart"/>
      <w:r w:rsidRPr="00DC47FA">
        <w:rPr>
          <w:rStyle w:val="21"/>
          <w:rFonts w:ascii="Liberation Serif" w:hAnsi="Liberation Serif" w:cs="Liberation Serif"/>
        </w:rPr>
        <w:t>обязан</w:t>
      </w:r>
      <w:proofErr w:type="gramEnd"/>
      <w:r w:rsidRPr="00DC47FA">
        <w:rPr>
          <w:rStyle w:val="21"/>
          <w:rFonts w:ascii="Liberation Serif" w:hAnsi="Liberation Serif" w:cs="Liberation Serif"/>
        </w:rPr>
        <w:t xml:space="preserve"> уплатить Продавцу за имущество</w:t>
      </w:r>
      <w:r w:rsidRPr="00DC47FA">
        <w:rPr>
          <w:rStyle w:val="21"/>
          <w:rFonts w:ascii="Liberation Serif" w:hAnsi="Liberation Serif" w:cs="Liberation Serif"/>
        </w:rPr>
        <w:tab/>
        <w:t>рублей.</w:t>
      </w:r>
    </w:p>
    <w:p w:rsidR="00160880" w:rsidRPr="00DC47FA" w:rsidRDefault="00160880" w:rsidP="00160880">
      <w:pPr>
        <w:numPr>
          <w:ilvl w:val="1"/>
          <w:numId w:val="12"/>
        </w:numPr>
        <w:tabs>
          <w:tab w:val="left" w:pos="1045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Оплата по договору в сумме, указанной в пункте 2.3 договора, производится в российских рублях в безналичном порядке путем единовременного перечисления на расчетный счет Продавца по следующим реквизитам:</w:t>
      </w:r>
    </w:p>
    <w:p w:rsidR="00160880" w:rsidRPr="00DC47FA" w:rsidRDefault="00160880" w:rsidP="00160880">
      <w:pPr>
        <w:tabs>
          <w:tab w:val="left" w:pos="2163"/>
        </w:tabs>
        <w:spacing w:line="278" w:lineRule="exact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1"/>
          <w:rFonts w:ascii="Liberation Serif" w:hAnsi="Liberation Serif" w:cs="Liberation Serif"/>
        </w:rPr>
        <w:t xml:space="preserve">Получатель: </w:t>
      </w:r>
      <w:proofErr w:type="gramStart"/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Управление федерального казначейства по Курганской области (Комитет по управлению </w:t>
      </w:r>
      <w:proofErr w:type="gramEnd"/>
    </w:p>
    <w:p w:rsidR="00160880" w:rsidRPr="00DC47FA" w:rsidRDefault="00160880" w:rsidP="00297D1F">
      <w:pPr>
        <w:tabs>
          <w:tab w:val="left" w:pos="2163"/>
        </w:tabs>
        <w:spacing w:line="278" w:lineRule="exact"/>
        <w:rPr>
          <w:rStyle w:val="23"/>
          <w:rFonts w:ascii="Liberation Serif" w:eastAsia="Arial Unicode MS" w:hAnsi="Liberation Serif" w:cs="Liberation Serif"/>
          <w:lang w:val="ru-RU"/>
        </w:rPr>
      </w:pPr>
      <w:proofErr w:type="gramStart"/>
      <w:r w:rsidRPr="00DC47FA">
        <w:rPr>
          <w:rStyle w:val="23"/>
          <w:rFonts w:ascii="Liberation Serif" w:eastAsia="Arial Unicode MS" w:hAnsi="Liberation Serif" w:cs="Liberation Serif"/>
          <w:lang w:val="ru-RU"/>
        </w:rPr>
        <w:t>муниципальным имуществом Администрации</w:t>
      </w:r>
      <w:r w:rsidR="00297D1F">
        <w:rPr>
          <w:rStyle w:val="23"/>
          <w:rFonts w:ascii="Liberation Serif" w:eastAsia="Arial Unicode MS" w:hAnsi="Liberation Serif" w:cs="Liberation Serif"/>
          <w:lang w:val="ru-RU"/>
        </w:rPr>
        <w:t xml:space="preserve"> </w:t>
      </w:r>
      <w:proofErr w:type="spellStart"/>
      <w:r w:rsidRPr="00DC47FA">
        <w:rPr>
          <w:rStyle w:val="23"/>
          <w:rFonts w:ascii="Liberation Serif" w:eastAsia="Arial Unicode MS" w:hAnsi="Liberation Serif" w:cs="Liberation Serif"/>
          <w:lang w:val="ru-RU"/>
        </w:rPr>
        <w:t>Каргапольского</w:t>
      </w:r>
      <w:proofErr w:type="spellEnd"/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 муниципального округа Курганской области)</w:t>
      </w:r>
      <w:r w:rsidRPr="00DC47FA">
        <w:rPr>
          <w:rStyle w:val="21"/>
          <w:rFonts w:ascii="Liberation Serif" w:hAnsi="Liberation Serif" w:cs="Liberation Serif"/>
        </w:rPr>
        <w:t xml:space="preserve">  л/</w:t>
      </w:r>
      <w:proofErr w:type="spellStart"/>
      <w:r w:rsidRPr="00DC47FA">
        <w:rPr>
          <w:rStyle w:val="21"/>
          <w:rFonts w:ascii="Liberation Serif" w:hAnsi="Liberation Serif" w:cs="Liberation Serif"/>
        </w:rPr>
        <w:t>сч</w:t>
      </w:r>
      <w:proofErr w:type="spellEnd"/>
      <w:r w:rsidRPr="00DC47FA">
        <w:rPr>
          <w:rStyle w:val="21"/>
          <w:rFonts w:ascii="Liberation Serif" w:hAnsi="Liberation Serif" w:cs="Liberation Serif"/>
        </w:rPr>
        <w:t xml:space="preserve"> </w:t>
      </w:r>
      <w:r w:rsidRPr="00DC47FA">
        <w:t>04433D</w:t>
      </w:r>
      <w:r w:rsidR="002B6C24" w:rsidRPr="00DC47FA">
        <w:t>1384</w:t>
      </w:r>
      <w:r w:rsidRPr="00DC47FA">
        <w:t>0</w:t>
      </w:r>
      <w:r w:rsidRPr="00DC47FA">
        <w:rPr>
          <w:rStyle w:val="21"/>
          <w:rFonts w:ascii="Liberation Serif" w:hAnsi="Liberation Serif" w:cs="Liberation Serif"/>
        </w:rPr>
        <w:t>)</w:t>
      </w:r>
      <w:proofErr w:type="gramEnd"/>
    </w:p>
    <w:p w:rsidR="00160880" w:rsidRPr="00DC47FA" w:rsidRDefault="00160880" w:rsidP="00160880">
      <w:pPr>
        <w:spacing w:line="274" w:lineRule="exact"/>
        <w:jc w:val="both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Отделение Курган Банка России//УФК </w:t>
      </w:r>
    </w:p>
    <w:p w:rsidR="00160880" w:rsidRPr="00DC47FA" w:rsidRDefault="00160880" w:rsidP="00160880">
      <w:pPr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>по Курганской области г</w:t>
      </w:r>
      <w:proofErr w:type="gramStart"/>
      <w:r w:rsidRPr="00DC47FA">
        <w:rPr>
          <w:rStyle w:val="23"/>
          <w:rFonts w:ascii="Liberation Serif" w:eastAsia="Arial Unicode MS" w:hAnsi="Liberation Serif" w:cs="Liberation Serif"/>
          <w:lang w:val="ru-RU"/>
        </w:rPr>
        <w:t>.К</w:t>
      </w:r>
      <w:proofErr w:type="gramEnd"/>
      <w:r w:rsidRPr="00DC47FA">
        <w:rPr>
          <w:rStyle w:val="23"/>
          <w:rFonts w:ascii="Liberation Serif" w:eastAsia="Arial Unicode MS" w:hAnsi="Liberation Serif" w:cs="Liberation Serif"/>
          <w:lang w:val="ru-RU"/>
        </w:rPr>
        <w:t>урган</w:t>
      </w:r>
      <w:r w:rsidRPr="00DC47FA">
        <w:rPr>
          <w:rStyle w:val="21"/>
          <w:rFonts w:ascii="Liberation Serif" w:hAnsi="Liberation Serif" w:cs="Liberation Serif"/>
        </w:rPr>
        <w:t xml:space="preserve"> </w:t>
      </w:r>
    </w:p>
    <w:p w:rsidR="00160880" w:rsidRPr="00DC47FA" w:rsidRDefault="00160880" w:rsidP="00160880">
      <w:pPr>
        <w:spacing w:line="274" w:lineRule="exact"/>
        <w:jc w:val="both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1"/>
          <w:rFonts w:ascii="Liberation Serif" w:hAnsi="Liberation Serif" w:cs="Liberation Serif"/>
        </w:rPr>
        <w:t>ИНН 4500003215 КПП 450001001</w:t>
      </w:r>
    </w:p>
    <w:p w:rsidR="00160880" w:rsidRPr="00DC47FA" w:rsidRDefault="00160880" w:rsidP="00160880">
      <w:pPr>
        <w:tabs>
          <w:tab w:val="left" w:pos="2163"/>
        </w:tabs>
        <w:spacing w:line="278" w:lineRule="exact"/>
        <w:rPr>
          <w:rStyle w:val="21"/>
          <w:rFonts w:ascii="Liberation Serif" w:hAnsi="Liberation Serif" w:cs="Liberation Serif"/>
          <w:sz w:val="22"/>
          <w:szCs w:val="22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t xml:space="preserve">БИК ТОФК 013735150 </w:t>
      </w:r>
    </w:p>
    <w:p w:rsidR="002B6C24" w:rsidRPr="00DC47FA" w:rsidRDefault="00160880" w:rsidP="00160880">
      <w:pPr>
        <w:tabs>
          <w:tab w:val="left" w:pos="2163"/>
        </w:tabs>
        <w:spacing w:line="278" w:lineRule="exact"/>
        <w:rPr>
          <w:rStyle w:val="23"/>
          <w:rFonts w:ascii="Liberation Serif" w:eastAsia="Arial Unicode MS" w:hAnsi="Liberation Serif" w:cs="Liberation Serif"/>
          <w:lang w:val="ru-RU"/>
        </w:rPr>
      </w:pPr>
      <w:r w:rsidRPr="00DC47FA">
        <w:rPr>
          <w:rStyle w:val="21"/>
          <w:rFonts w:ascii="Liberation Serif" w:hAnsi="Liberation Serif" w:cs="Liberation Serif"/>
          <w:sz w:val="22"/>
          <w:szCs w:val="22"/>
        </w:rPr>
        <w:t xml:space="preserve">счет </w:t>
      </w:r>
      <w:r w:rsidRPr="00DC47FA">
        <w:rPr>
          <w:rStyle w:val="23"/>
          <w:rFonts w:ascii="Liberation Serif" w:eastAsia="Arial Unicode MS" w:hAnsi="Liberation Serif" w:cs="Liberation Serif"/>
          <w:lang w:val="ru-RU"/>
        </w:rPr>
        <w:t>03100643000000014300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КБК 70511402043140000410   </w:t>
      </w:r>
    </w:p>
    <w:p w:rsidR="002B6C24" w:rsidRPr="00DC47FA" w:rsidRDefault="002B6C24" w:rsidP="002B6C24">
      <w:pPr>
        <w:tabs>
          <w:tab w:val="left" w:pos="2163"/>
        </w:tabs>
        <w:spacing w:line="278" w:lineRule="exact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 xml:space="preserve">ОКТМО 37510000         </w:t>
      </w:r>
    </w:p>
    <w:p w:rsidR="00160880" w:rsidRPr="00DC47FA" w:rsidRDefault="00160880" w:rsidP="00160880">
      <w:pPr>
        <w:tabs>
          <w:tab w:val="left" w:pos="2163"/>
        </w:tabs>
        <w:spacing w:line="278" w:lineRule="exact"/>
        <w:rPr>
          <w:rStyle w:val="21"/>
          <w:rFonts w:ascii="Liberation Serif" w:hAnsi="Liberation Serif" w:cs="Liberation Serif"/>
        </w:rPr>
      </w:pPr>
      <w:r w:rsidRPr="00DC47FA">
        <w:rPr>
          <w:rStyle w:val="23"/>
          <w:rFonts w:ascii="Liberation Serif" w:eastAsia="Arial Unicode MS" w:hAnsi="Liberation Serif" w:cs="Liberation Serif"/>
          <w:lang w:val="ru-RU"/>
        </w:rPr>
        <w:lastRenderedPageBreak/>
        <w:t xml:space="preserve"> </w:t>
      </w:r>
      <w:r w:rsidRPr="00DC47FA">
        <w:rPr>
          <w:rStyle w:val="21"/>
          <w:rFonts w:ascii="Liberation Serif" w:hAnsi="Liberation Serif" w:cs="Liberation Serif"/>
          <w:sz w:val="22"/>
          <w:szCs w:val="22"/>
        </w:rPr>
        <w:t xml:space="preserve">               </w:t>
      </w:r>
    </w:p>
    <w:p w:rsidR="00160880" w:rsidRPr="00DC47FA" w:rsidRDefault="00160880" w:rsidP="00160880">
      <w:pPr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В платежном поручении, оформляющем оплату, должны быть указаны сведения о наименовании Покупателя, наименовании имущества, способе приватизации, номер и дата договора.</w:t>
      </w:r>
    </w:p>
    <w:p w:rsidR="00160880" w:rsidRPr="00DC47FA" w:rsidRDefault="00160880" w:rsidP="00160880">
      <w:pPr>
        <w:numPr>
          <w:ilvl w:val="1"/>
          <w:numId w:val="12"/>
        </w:numPr>
        <w:tabs>
          <w:tab w:val="left" w:pos="1053"/>
        </w:tabs>
        <w:suppressAutoHyphens/>
        <w:spacing w:after="267" w:line="274" w:lineRule="exact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21"/>
          <w:rFonts w:ascii="Liberation Serif" w:hAnsi="Liberation Serif" w:cs="Liberation Serif"/>
        </w:rPr>
        <w:t xml:space="preserve"> Надлежащим выполнением обязательств Покупателя по оплате имущества является полная оплата цены его продажи в сумме, указанной в пункте 2.1 настоящего договора, что подтверждается выпиской со счета Продавца.</w:t>
      </w:r>
    </w:p>
    <w:p w:rsidR="00160880" w:rsidRPr="00DC47FA" w:rsidRDefault="00160880" w:rsidP="00160880">
      <w:pPr>
        <w:pStyle w:val="31"/>
        <w:shd w:val="clear" w:color="auto" w:fill="auto"/>
        <w:tabs>
          <w:tab w:val="left" w:pos="4067"/>
        </w:tabs>
        <w:spacing w:after="0" w:line="240" w:lineRule="exact"/>
        <w:ind w:left="372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3. Обязанности Сторон</w:t>
      </w:r>
    </w:p>
    <w:p w:rsidR="00160880" w:rsidRPr="00DC47FA" w:rsidRDefault="00160880" w:rsidP="00160880">
      <w:pPr>
        <w:numPr>
          <w:ilvl w:val="1"/>
          <w:numId w:val="13"/>
        </w:numPr>
        <w:tabs>
          <w:tab w:val="left" w:pos="1093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Продавец обязан:</w:t>
      </w:r>
    </w:p>
    <w:p w:rsidR="00160880" w:rsidRPr="00DC47FA" w:rsidRDefault="00160880" w:rsidP="00160880">
      <w:pPr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1) передать Покупателю имущество по акту приема - передачи в течение десяти рабочих дней после полной оплаты договора.</w:t>
      </w:r>
    </w:p>
    <w:p w:rsidR="00160880" w:rsidRPr="00DC47FA" w:rsidRDefault="00160880" w:rsidP="00160880">
      <w:pPr>
        <w:numPr>
          <w:ilvl w:val="1"/>
          <w:numId w:val="13"/>
        </w:numPr>
        <w:tabs>
          <w:tab w:val="left" w:pos="1213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Покупатель обязан:</w:t>
      </w:r>
    </w:p>
    <w:p w:rsidR="00160880" w:rsidRPr="00DC47FA" w:rsidRDefault="00160880" w:rsidP="00160880">
      <w:pPr>
        <w:numPr>
          <w:ilvl w:val="0"/>
          <w:numId w:val="10"/>
        </w:numPr>
        <w:tabs>
          <w:tab w:val="left" w:pos="1048"/>
        </w:tabs>
        <w:suppressAutoHyphens/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оплатить приобретаемое по договору имущество в порядке, установленном в пунктах 2.1-2.5 настоящего договора;</w:t>
      </w:r>
    </w:p>
    <w:p w:rsidR="00160880" w:rsidRPr="00DC47FA" w:rsidRDefault="00160880" w:rsidP="00160880">
      <w:pPr>
        <w:numPr>
          <w:ilvl w:val="0"/>
          <w:numId w:val="10"/>
        </w:numPr>
        <w:tabs>
          <w:tab w:val="left" w:pos="1048"/>
        </w:tabs>
        <w:suppressAutoHyphens/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принять от Продавца имущество по акту приема - передачи в течение десяти рабочих дней после полной оплаты договора;</w:t>
      </w:r>
    </w:p>
    <w:p w:rsidR="00160880" w:rsidRPr="00DC47FA" w:rsidRDefault="00160880" w:rsidP="00160880">
      <w:pPr>
        <w:numPr>
          <w:ilvl w:val="0"/>
          <w:numId w:val="10"/>
        </w:numPr>
        <w:tabs>
          <w:tab w:val="left" w:pos="1072"/>
        </w:tabs>
        <w:suppressAutoHyphens/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нести риск случайной гибели или случайного повреждения имущества с момента подписания договора;</w:t>
      </w:r>
    </w:p>
    <w:p w:rsidR="00160880" w:rsidRPr="00DC47FA" w:rsidRDefault="00160880" w:rsidP="00160880">
      <w:pPr>
        <w:numPr>
          <w:ilvl w:val="1"/>
          <w:numId w:val="13"/>
        </w:numPr>
        <w:tabs>
          <w:tab w:val="left" w:pos="1213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Стороны обязаны:</w:t>
      </w:r>
    </w:p>
    <w:p w:rsidR="00160880" w:rsidRPr="00DC47FA" w:rsidRDefault="00160880" w:rsidP="00160880">
      <w:pPr>
        <w:spacing w:line="274" w:lineRule="exact"/>
        <w:ind w:firstLine="760"/>
        <w:jc w:val="both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21"/>
          <w:rFonts w:ascii="Liberation Serif" w:hAnsi="Liberation Serif" w:cs="Liberation Serif"/>
        </w:rPr>
        <w:t xml:space="preserve">1) После полного проведения Покупателем расчетов по настоящему договору в течение 15 рабочих дней </w:t>
      </w:r>
      <w:proofErr w:type="gramStart"/>
      <w:r w:rsidRPr="00DC47FA">
        <w:rPr>
          <w:rStyle w:val="21"/>
          <w:rFonts w:ascii="Liberation Serif" w:hAnsi="Liberation Serif" w:cs="Liberation Serif"/>
        </w:rPr>
        <w:t>с даты</w:t>
      </w:r>
      <w:proofErr w:type="gramEnd"/>
      <w:r w:rsidRPr="00DC47FA">
        <w:rPr>
          <w:rStyle w:val="21"/>
          <w:rFonts w:ascii="Liberation Serif" w:hAnsi="Liberation Serif" w:cs="Liberation Serif"/>
        </w:rPr>
        <w:t xml:space="preserve"> полной оплаты договора купли-продажи подать заявление на государственную регистрацию права собственности на имущество в орган регистрации прав.</w:t>
      </w:r>
    </w:p>
    <w:p w:rsidR="00160880" w:rsidRPr="00DC47FA" w:rsidRDefault="00160880" w:rsidP="00160880">
      <w:pPr>
        <w:pStyle w:val="31"/>
        <w:shd w:val="clear" w:color="auto" w:fill="auto"/>
        <w:tabs>
          <w:tab w:val="left" w:pos="3832"/>
        </w:tabs>
        <w:spacing w:after="211" w:line="240" w:lineRule="exact"/>
        <w:rPr>
          <w:rStyle w:val="21"/>
          <w:rFonts w:ascii="Liberation Serif" w:hAnsi="Liberation Serif" w:cs="Liberation Serif"/>
        </w:rPr>
      </w:pPr>
      <w:r w:rsidRPr="00DC47FA">
        <w:rPr>
          <w:rStyle w:val="3"/>
          <w:rFonts w:ascii="Liberation Serif" w:hAnsi="Liberation Serif" w:cs="Liberation Serif"/>
          <w:b/>
          <w:bCs/>
          <w:color w:val="000000"/>
        </w:rPr>
        <w:t>4. Ответственность сторон</w:t>
      </w:r>
    </w:p>
    <w:p w:rsidR="00160880" w:rsidRPr="00DC47FA" w:rsidRDefault="00160880" w:rsidP="00160880">
      <w:pPr>
        <w:tabs>
          <w:tab w:val="left" w:pos="1168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4.1.За неисполнение или ненадлежащее исполнение обязательств по договору Стороны несут ответственность, установленную действующим законодательством Российской Федерации.</w:t>
      </w:r>
    </w:p>
    <w:p w:rsidR="00160880" w:rsidRPr="00DC47FA" w:rsidRDefault="00160880" w:rsidP="00160880">
      <w:pPr>
        <w:numPr>
          <w:ilvl w:val="1"/>
          <w:numId w:val="4"/>
        </w:numPr>
        <w:tabs>
          <w:tab w:val="num" w:pos="360"/>
          <w:tab w:val="left" w:pos="1187"/>
        </w:tabs>
        <w:suppressAutoHyphens/>
        <w:spacing w:line="274" w:lineRule="exact"/>
        <w:ind w:left="360" w:hanging="360"/>
        <w:jc w:val="both"/>
      </w:pPr>
      <w:r w:rsidRPr="00DC47FA">
        <w:rPr>
          <w:rStyle w:val="21"/>
          <w:rFonts w:ascii="Liberation Serif" w:hAnsi="Liberation Serif" w:cs="Liberation Serif"/>
        </w:rPr>
        <w:t>За нарушение срока оплаты имущества Покупатель уплачивает неустойку в размере одной трехсотой действующей на день уплаты неустойки ставки рефинансирования Центрального банка Российской Федерации от не внесенной суммы платежа за каждый календарный день просрочки.</w:t>
      </w:r>
    </w:p>
    <w:p w:rsidR="00160880" w:rsidRPr="00DC47FA" w:rsidRDefault="00160880" w:rsidP="00160880">
      <w:pPr>
        <w:pStyle w:val="a5"/>
        <w:shd w:val="clear" w:color="auto" w:fill="auto"/>
        <w:spacing w:line="240" w:lineRule="exact"/>
      </w:pPr>
    </w:p>
    <w:p w:rsidR="00160880" w:rsidRPr="00DC47FA" w:rsidRDefault="00160880" w:rsidP="00160880">
      <w:pPr>
        <w:pStyle w:val="a5"/>
        <w:shd w:val="clear" w:color="auto" w:fill="auto"/>
        <w:spacing w:line="240" w:lineRule="exact"/>
        <w:jc w:val="center"/>
        <w:rPr>
          <w:rStyle w:val="21"/>
          <w:rFonts w:ascii="Liberation Serif" w:hAnsi="Liberation Serif" w:cs="Liberation Serif"/>
        </w:rPr>
      </w:pPr>
      <w:r w:rsidRPr="00DC47FA">
        <w:rPr>
          <w:rStyle w:val="a4"/>
          <w:rFonts w:ascii="Liberation Serif" w:hAnsi="Liberation Serif" w:cs="Liberation Serif"/>
          <w:b/>
          <w:bCs/>
          <w:color w:val="000000"/>
        </w:rPr>
        <w:t>5. Заключительные положения</w:t>
      </w:r>
    </w:p>
    <w:p w:rsidR="00160880" w:rsidRPr="00DC47FA" w:rsidRDefault="00913732" w:rsidP="00913732">
      <w:pPr>
        <w:tabs>
          <w:tab w:val="left" w:pos="1174"/>
        </w:tabs>
        <w:suppressAutoHyphens/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5.1.</w:t>
      </w:r>
      <w:r w:rsidR="00160880" w:rsidRPr="00DC47FA">
        <w:rPr>
          <w:rStyle w:val="21"/>
          <w:rFonts w:ascii="Liberation Serif" w:hAnsi="Liberation Serif" w:cs="Liberation Serif"/>
        </w:rPr>
        <w:t>Настоящий договор вступает в силу с момента его подписания и прекращает свое действие:</w:t>
      </w:r>
    </w:p>
    <w:p w:rsidR="00160880" w:rsidRPr="00DC47FA" w:rsidRDefault="00160880" w:rsidP="00160880">
      <w:pPr>
        <w:numPr>
          <w:ilvl w:val="0"/>
          <w:numId w:val="11"/>
        </w:numPr>
        <w:tabs>
          <w:tab w:val="left" w:pos="1027"/>
        </w:tabs>
        <w:suppressAutoHyphens/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исполнением Сторонами своих обязательств по договору;</w:t>
      </w:r>
    </w:p>
    <w:p w:rsidR="00160880" w:rsidRPr="00DC47FA" w:rsidRDefault="00160880" w:rsidP="00160880">
      <w:pPr>
        <w:numPr>
          <w:ilvl w:val="0"/>
          <w:numId w:val="11"/>
        </w:numPr>
        <w:tabs>
          <w:tab w:val="left" w:pos="1017"/>
        </w:tabs>
        <w:suppressAutoHyphens/>
        <w:spacing w:line="274" w:lineRule="exact"/>
        <w:ind w:firstLine="760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по иным основаниям, предусмотренным действующим законодательством Российской Федерации.</w:t>
      </w:r>
    </w:p>
    <w:p w:rsidR="00160880" w:rsidRPr="00DC47FA" w:rsidRDefault="00160880" w:rsidP="00160880">
      <w:pPr>
        <w:tabs>
          <w:tab w:val="left" w:pos="1198"/>
        </w:tabs>
        <w:spacing w:line="274" w:lineRule="exact"/>
        <w:jc w:val="both"/>
        <w:rPr>
          <w:rStyle w:val="21"/>
          <w:rFonts w:ascii="Liberation Serif" w:hAnsi="Liberation Serif" w:cs="Liberation Serif"/>
        </w:rPr>
      </w:pPr>
      <w:r w:rsidRPr="00DC47FA">
        <w:rPr>
          <w:rStyle w:val="21"/>
          <w:rFonts w:ascii="Liberation Serif" w:hAnsi="Liberation Serif" w:cs="Liberation Serif"/>
        </w:rPr>
        <w:t>5.2.Споры, возникающие между Сторонами в ходе исполнения договора, рассматриваются в суде по месту нахождения Продавца с соблюдением претензионного порядка.</w:t>
      </w:r>
    </w:p>
    <w:p w:rsidR="00160880" w:rsidRPr="00DC47FA" w:rsidRDefault="00160880" w:rsidP="00160880">
      <w:pPr>
        <w:tabs>
          <w:tab w:val="left" w:pos="1227"/>
        </w:tabs>
        <w:spacing w:after="267" w:line="274" w:lineRule="exact"/>
        <w:jc w:val="both"/>
        <w:rPr>
          <w:rStyle w:val="3"/>
          <w:rFonts w:ascii="Liberation Serif" w:hAnsi="Liberation Serif" w:cs="Liberation Serif"/>
          <w:bCs w:val="0"/>
        </w:rPr>
      </w:pPr>
      <w:r w:rsidRPr="00DC47FA">
        <w:rPr>
          <w:rStyle w:val="21"/>
          <w:rFonts w:ascii="Liberation Serif" w:hAnsi="Liberation Serif" w:cs="Liberation Serif"/>
        </w:rPr>
        <w:t xml:space="preserve">5.3. Настоящий договор составлен в </w:t>
      </w:r>
      <w:r w:rsidR="00EE1575">
        <w:rPr>
          <w:rStyle w:val="21"/>
          <w:rFonts w:ascii="Liberation Serif" w:hAnsi="Liberation Serif" w:cs="Liberation Serif"/>
        </w:rPr>
        <w:t>3</w:t>
      </w:r>
      <w:r w:rsidRPr="00DC47FA">
        <w:rPr>
          <w:rStyle w:val="21"/>
          <w:rFonts w:ascii="Liberation Serif" w:hAnsi="Liberation Serif" w:cs="Liberation Serif"/>
        </w:rPr>
        <w:t xml:space="preserve"> аутентичных экземплярах по одному для каждой из сторон и один экземпляр для </w:t>
      </w:r>
      <w:r w:rsidR="00746AAE">
        <w:rPr>
          <w:rStyle w:val="21"/>
          <w:rFonts w:ascii="Liberation Serif" w:hAnsi="Liberation Serif" w:cs="Liberation Serif"/>
        </w:rPr>
        <w:t xml:space="preserve">государственной </w:t>
      </w:r>
      <w:r w:rsidRPr="00DC47FA">
        <w:rPr>
          <w:rStyle w:val="21"/>
          <w:rFonts w:ascii="Liberation Serif" w:hAnsi="Liberation Serif" w:cs="Liberation Serif"/>
        </w:rPr>
        <w:t>реги</w:t>
      </w:r>
      <w:r w:rsidR="00746AAE">
        <w:rPr>
          <w:rStyle w:val="21"/>
          <w:rFonts w:ascii="Liberation Serif" w:hAnsi="Liberation Serif" w:cs="Liberation Serif"/>
        </w:rPr>
        <w:t>страции транспортного средства</w:t>
      </w:r>
      <w:r w:rsidRPr="00DC47FA">
        <w:rPr>
          <w:rStyle w:val="21"/>
          <w:rFonts w:ascii="Liberation Serif" w:hAnsi="Liberation Serif" w:cs="Liberation Serif"/>
        </w:rPr>
        <w:t>.</w:t>
      </w:r>
    </w:p>
    <w:p w:rsidR="00160880" w:rsidRPr="00DC47FA" w:rsidRDefault="00160880" w:rsidP="00297D1F">
      <w:pPr>
        <w:tabs>
          <w:tab w:val="left" w:pos="1227"/>
        </w:tabs>
        <w:spacing w:after="267" w:line="274" w:lineRule="exact"/>
        <w:jc w:val="center"/>
        <w:rPr>
          <w:rStyle w:val="3"/>
          <w:rFonts w:ascii="Liberation Serif" w:hAnsi="Liberation Serif" w:cs="Liberation Serif"/>
          <w:b w:val="0"/>
          <w:bCs w:val="0"/>
        </w:rPr>
      </w:pPr>
      <w:r w:rsidRPr="00DC47FA">
        <w:rPr>
          <w:rStyle w:val="3"/>
          <w:rFonts w:ascii="Liberation Serif" w:hAnsi="Liberation Serif" w:cs="Liberation Serif"/>
          <w:bCs w:val="0"/>
        </w:rPr>
        <w:t>6. Реквизиты Сторон</w:t>
      </w:r>
      <w:r w:rsidR="00297D1F">
        <w:rPr>
          <w:rStyle w:val="3"/>
          <w:rFonts w:ascii="Liberation Serif" w:hAnsi="Liberation Serif" w:cs="Liberation Serif"/>
          <w:bCs w:val="0"/>
        </w:rPr>
        <w:t xml:space="preserve">                                                                                                                                       </w:t>
      </w:r>
      <w:r w:rsidRPr="00297D1F">
        <w:rPr>
          <w:rStyle w:val="3"/>
          <w:rFonts w:ascii="Liberation Serif" w:hAnsi="Liberation Serif" w:cs="Liberation Serif"/>
          <w:bCs w:val="0"/>
        </w:rPr>
        <w:t>ПРОДАВЕЦ</w:t>
      </w:r>
      <w:r w:rsidRPr="00297D1F">
        <w:rPr>
          <w:rStyle w:val="3"/>
          <w:rFonts w:ascii="Liberation Serif" w:hAnsi="Liberation Serif" w:cs="Liberation Serif"/>
          <w:bCs w:val="0"/>
        </w:rPr>
        <w:tab/>
        <w:t xml:space="preserve">                         ПОКУПАТЕЛЬ</w:t>
      </w:r>
    </w:p>
    <w:p w:rsidR="005E4EEC" w:rsidRPr="00DC47FA" w:rsidRDefault="005E4EEC" w:rsidP="005E4EEC">
      <w:pPr>
        <w:pStyle w:val="31"/>
        <w:shd w:val="clear" w:color="auto" w:fill="auto"/>
        <w:spacing w:after="0" w:line="274" w:lineRule="exact"/>
        <w:ind w:right="5440"/>
        <w:jc w:val="left"/>
        <w:rPr>
          <w:rStyle w:val="3"/>
          <w:rFonts w:ascii="Liberation Serif" w:hAnsi="Liberation Serif"/>
          <w:bCs/>
        </w:rPr>
      </w:pPr>
      <w:r w:rsidRPr="00DC47FA">
        <w:rPr>
          <w:rStyle w:val="3"/>
          <w:rFonts w:ascii="Liberation Serif" w:hAnsi="Liberation Serif"/>
          <w:bCs/>
        </w:rPr>
        <w:t xml:space="preserve">Комитет по управлению </w:t>
      </w:r>
      <w:proofErr w:type="gramStart"/>
      <w:r w:rsidRPr="00DC47FA">
        <w:rPr>
          <w:rStyle w:val="3"/>
          <w:rFonts w:ascii="Liberation Serif" w:hAnsi="Liberation Serif"/>
          <w:bCs/>
        </w:rPr>
        <w:t>муниципальным</w:t>
      </w:r>
      <w:proofErr w:type="gramEnd"/>
    </w:p>
    <w:p w:rsidR="005E4EEC" w:rsidRPr="00DC47FA" w:rsidRDefault="005E4EEC" w:rsidP="005E4EEC">
      <w:pPr>
        <w:pStyle w:val="31"/>
        <w:shd w:val="clear" w:color="auto" w:fill="auto"/>
        <w:spacing w:after="0" w:line="274" w:lineRule="exact"/>
        <w:ind w:right="5440"/>
        <w:jc w:val="left"/>
        <w:rPr>
          <w:rStyle w:val="3"/>
          <w:rFonts w:ascii="Liberation Serif" w:hAnsi="Liberation Serif"/>
          <w:bCs/>
        </w:rPr>
      </w:pPr>
      <w:r w:rsidRPr="00DC47FA">
        <w:rPr>
          <w:rStyle w:val="3"/>
          <w:rFonts w:ascii="Liberation Serif" w:hAnsi="Liberation Serif"/>
          <w:bCs/>
        </w:rPr>
        <w:t>имуществом Администрации</w:t>
      </w:r>
    </w:p>
    <w:p w:rsidR="005E4EEC" w:rsidRPr="00DC47FA" w:rsidRDefault="005E4EEC" w:rsidP="005E4EEC">
      <w:pPr>
        <w:pStyle w:val="31"/>
        <w:shd w:val="clear" w:color="auto" w:fill="auto"/>
        <w:spacing w:after="0" w:line="274" w:lineRule="exact"/>
        <w:ind w:right="5440"/>
        <w:jc w:val="left"/>
        <w:rPr>
          <w:rStyle w:val="3"/>
          <w:rFonts w:ascii="Liberation Serif" w:hAnsi="Liberation Serif"/>
          <w:bCs/>
        </w:rPr>
      </w:pPr>
      <w:r w:rsidRPr="00DC47FA">
        <w:rPr>
          <w:rStyle w:val="3"/>
          <w:rFonts w:ascii="Liberation Serif" w:hAnsi="Liberation Serif"/>
          <w:bCs/>
        </w:rPr>
        <w:t xml:space="preserve">Каргапольского муниципального округа </w:t>
      </w:r>
    </w:p>
    <w:p w:rsidR="005E4EEC" w:rsidRPr="00DC47FA" w:rsidRDefault="005E4EEC" w:rsidP="005E4EEC">
      <w:pPr>
        <w:pStyle w:val="31"/>
        <w:shd w:val="clear" w:color="auto" w:fill="auto"/>
        <w:spacing w:after="0" w:line="274" w:lineRule="exact"/>
        <w:ind w:right="5440"/>
        <w:jc w:val="left"/>
        <w:rPr>
          <w:rFonts w:ascii="Liberation Serif" w:hAnsi="Liberation Serif"/>
        </w:rPr>
      </w:pPr>
      <w:r w:rsidRPr="00DC47FA">
        <w:rPr>
          <w:rStyle w:val="3"/>
          <w:rFonts w:ascii="Liberation Serif" w:hAnsi="Liberation Serif"/>
          <w:bCs/>
        </w:rPr>
        <w:t>Курганской области</w:t>
      </w:r>
    </w:p>
    <w:p w:rsidR="005E4EEC" w:rsidRPr="00DC47FA" w:rsidRDefault="005E4EEC" w:rsidP="005E4EEC">
      <w:pPr>
        <w:spacing w:line="274" w:lineRule="exact"/>
        <w:ind w:right="544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Адрес: 641920, Курганская область,</w:t>
      </w:r>
    </w:p>
    <w:p w:rsidR="005E4EEC" w:rsidRPr="00DC47FA" w:rsidRDefault="005E4EEC" w:rsidP="005E4EEC">
      <w:pPr>
        <w:spacing w:line="274" w:lineRule="exact"/>
        <w:ind w:right="544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Каргапольский район, р.п. Каргаполье,</w:t>
      </w:r>
    </w:p>
    <w:p w:rsidR="005E4EEC" w:rsidRPr="00DC47FA" w:rsidRDefault="005E4EEC" w:rsidP="005E4EEC">
      <w:pPr>
        <w:spacing w:line="274" w:lineRule="exact"/>
        <w:ind w:right="5440"/>
        <w:rPr>
          <w:rStyle w:val="21"/>
          <w:rFonts w:ascii="Liberation Serif" w:hAnsi="Liberation Serif"/>
        </w:rPr>
      </w:pPr>
      <w:r w:rsidRPr="00DC47FA">
        <w:rPr>
          <w:rStyle w:val="21"/>
          <w:rFonts w:ascii="Liberation Serif" w:hAnsi="Liberation Serif"/>
        </w:rPr>
        <w:t>ул. Калинина, д. 35</w:t>
      </w:r>
    </w:p>
    <w:p w:rsidR="00160880" w:rsidRDefault="00160880" w:rsidP="00160880">
      <w:pPr>
        <w:pStyle w:val="31"/>
        <w:shd w:val="clear" w:color="auto" w:fill="auto"/>
        <w:spacing w:after="238" w:line="240" w:lineRule="exact"/>
        <w:rPr>
          <w:rStyle w:val="3"/>
          <w:rFonts w:ascii="Liberation Serif" w:hAnsi="Liberation Serif" w:cs="Liberation Serif"/>
          <w:b/>
          <w:bCs/>
          <w:color w:val="000000"/>
        </w:rPr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Подписи Сторон</w:t>
      </w:r>
    </w:p>
    <w:p w:rsidR="00903BE6" w:rsidRPr="00903BE6" w:rsidRDefault="00160880" w:rsidP="00160880">
      <w:pPr>
        <w:pStyle w:val="31"/>
        <w:shd w:val="clear" w:color="auto" w:fill="auto"/>
        <w:tabs>
          <w:tab w:val="left" w:pos="6982"/>
        </w:tabs>
        <w:spacing w:after="0" w:line="240" w:lineRule="exact"/>
        <w:ind w:left="660"/>
        <w:jc w:val="both"/>
      </w:pPr>
      <w:r>
        <w:rPr>
          <w:rStyle w:val="3"/>
          <w:rFonts w:ascii="Liberation Serif" w:hAnsi="Liberation Serif" w:cs="Liberation Serif"/>
          <w:b/>
          <w:bCs/>
          <w:color w:val="000000"/>
        </w:rPr>
        <w:t>От Продавца</w:t>
      </w:r>
      <w:proofErr w:type="gramStart"/>
      <w:r>
        <w:rPr>
          <w:rStyle w:val="3"/>
          <w:rFonts w:ascii="Liberation Serif" w:hAnsi="Liberation Serif" w:cs="Liberation Serif"/>
          <w:b/>
          <w:bCs/>
          <w:color w:val="000000"/>
        </w:rPr>
        <w:tab/>
      </w:r>
      <w:r w:rsidR="00192154" w:rsidRPr="0086188D">
        <w:rPr>
          <w:rStyle w:val="3"/>
          <w:rFonts w:ascii="Liberation Serif" w:hAnsi="Liberation Serif"/>
          <w:b/>
          <w:bCs/>
          <w:color w:val="000000"/>
        </w:rPr>
        <w:t>О</w:t>
      </w:r>
      <w:proofErr w:type="gramEnd"/>
      <w:r w:rsidR="00192154" w:rsidRPr="0086188D">
        <w:rPr>
          <w:rStyle w:val="3"/>
          <w:rFonts w:ascii="Liberation Serif" w:hAnsi="Liberation Serif"/>
          <w:b/>
          <w:bCs/>
          <w:color w:val="000000"/>
        </w:rPr>
        <w:t>т Покупателя</w:t>
      </w:r>
    </w:p>
    <w:sectPr w:rsidR="00903BE6" w:rsidRPr="00903BE6" w:rsidSect="00297D1F">
      <w:pgSz w:w="11900" w:h="16840"/>
      <w:pgMar w:top="567" w:right="357" w:bottom="567" w:left="357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29074C0"/>
    <w:lvl w:ilvl="0">
      <w:start w:val="1"/>
      <w:numFmt w:val="decimal"/>
      <w:lvlText w:val="%1."/>
      <w:lvlJc w:val="left"/>
      <w:rPr>
        <w:rFonts w:ascii="Liberation Serif" w:eastAsia="Times New Roman" w:hAnsi="Liberation Serif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Liberation Serif" w:eastAsia="Times New Roman" w:hAnsi="Liberation Serif" w:cs="Arial Unicode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3.%4.%5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4.%5.%6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5.%6.%7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6.%7.%8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7.%8.%9.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3">
    <w:nsid w:val="00000004"/>
    <w:multiLevelType w:val="multilevel"/>
    <w:tmpl w:val="6AF25E3C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</w:abstractNum>
  <w:abstractNum w:abstractNumId="5">
    <w:nsid w:val="00000006"/>
    <w:multiLevelType w:val="multilevel"/>
    <w:tmpl w:val="00000006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6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0000008"/>
    <w:multiLevelType w:val="multilevel"/>
    <w:tmpl w:val="00000008"/>
    <w:name w:val="WW8Num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Liberation Serif" w:hAnsi="Liberation Serif"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Liberation Serif" w:hAnsi="Liberation Serif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Liberation Serif" w:hAnsi="Liberation Serif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Liberation Serif" w:hAnsi="Liberation Serif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Liberation Serif" w:hAnsi="Liberation Serif" w:cs="Times New Roman" w:hint="default"/>
        <w:color w:val="000000"/>
      </w:rPr>
    </w:lvl>
  </w:abstractNum>
  <w:abstractNum w:abstractNumId="8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9">
    <w:nsid w:val="05036F25"/>
    <w:multiLevelType w:val="multilevel"/>
    <w:tmpl w:val="57DAE1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0">
    <w:nsid w:val="47DF03A4"/>
    <w:multiLevelType w:val="multilevel"/>
    <w:tmpl w:val="AB76568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1">
    <w:nsid w:val="51B3195F"/>
    <w:multiLevelType w:val="multilevel"/>
    <w:tmpl w:val="FB5C99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12">
    <w:nsid w:val="69F34C1E"/>
    <w:multiLevelType w:val="multilevel"/>
    <w:tmpl w:val="A59E3A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12"/>
  </w:num>
  <w:num w:numId="8">
    <w:abstractNumId w:val="10"/>
  </w:num>
  <w:num w:numId="9">
    <w:abstractNumId w:val="1"/>
  </w:num>
  <w:num w:numId="10">
    <w:abstractNumId w:val="3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</w:compat>
  <w:rsids>
    <w:rsidRoot w:val="001B4AAA"/>
    <w:rsid w:val="00002CA0"/>
    <w:rsid w:val="00021D40"/>
    <w:rsid w:val="00030714"/>
    <w:rsid w:val="00033E92"/>
    <w:rsid w:val="00054D47"/>
    <w:rsid w:val="00081A80"/>
    <w:rsid w:val="00087095"/>
    <w:rsid w:val="00087549"/>
    <w:rsid w:val="00087AF1"/>
    <w:rsid w:val="000973DB"/>
    <w:rsid w:val="000A0A04"/>
    <w:rsid w:val="000B39FB"/>
    <w:rsid w:val="000B598F"/>
    <w:rsid w:val="000C3F9A"/>
    <w:rsid w:val="000E3308"/>
    <w:rsid w:val="000F1BE1"/>
    <w:rsid w:val="000F496B"/>
    <w:rsid w:val="00101E28"/>
    <w:rsid w:val="0010368E"/>
    <w:rsid w:val="00107A28"/>
    <w:rsid w:val="001231C4"/>
    <w:rsid w:val="0012460C"/>
    <w:rsid w:val="00133E74"/>
    <w:rsid w:val="00134BF2"/>
    <w:rsid w:val="00134CFC"/>
    <w:rsid w:val="00141F90"/>
    <w:rsid w:val="001532CB"/>
    <w:rsid w:val="00160880"/>
    <w:rsid w:val="0016550C"/>
    <w:rsid w:val="00167637"/>
    <w:rsid w:val="00181115"/>
    <w:rsid w:val="00190925"/>
    <w:rsid w:val="00192154"/>
    <w:rsid w:val="001A2CA4"/>
    <w:rsid w:val="001A4B1D"/>
    <w:rsid w:val="001A6DCB"/>
    <w:rsid w:val="001B4AAA"/>
    <w:rsid w:val="001C1A6D"/>
    <w:rsid w:val="001C1FF5"/>
    <w:rsid w:val="001F2033"/>
    <w:rsid w:val="0021660B"/>
    <w:rsid w:val="00221640"/>
    <w:rsid w:val="00227BC5"/>
    <w:rsid w:val="002335EB"/>
    <w:rsid w:val="00236102"/>
    <w:rsid w:val="00246A7D"/>
    <w:rsid w:val="00276B13"/>
    <w:rsid w:val="00286793"/>
    <w:rsid w:val="00297D1F"/>
    <w:rsid w:val="002A0361"/>
    <w:rsid w:val="002A4DDA"/>
    <w:rsid w:val="002B4E7D"/>
    <w:rsid w:val="002B6C24"/>
    <w:rsid w:val="002C3902"/>
    <w:rsid w:val="002D4094"/>
    <w:rsid w:val="002D7529"/>
    <w:rsid w:val="002F40CB"/>
    <w:rsid w:val="002F4CC1"/>
    <w:rsid w:val="003048E0"/>
    <w:rsid w:val="00310632"/>
    <w:rsid w:val="003124A3"/>
    <w:rsid w:val="0032252D"/>
    <w:rsid w:val="00340EA1"/>
    <w:rsid w:val="0035337F"/>
    <w:rsid w:val="00374472"/>
    <w:rsid w:val="00385EE8"/>
    <w:rsid w:val="00391CE4"/>
    <w:rsid w:val="0039443A"/>
    <w:rsid w:val="003C57D3"/>
    <w:rsid w:val="003D1B7D"/>
    <w:rsid w:val="003F758C"/>
    <w:rsid w:val="00406839"/>
    <w:rsid w:val="00410FED"/>
    <w:rsid w:val="00413474"/>
    <w:rsid w:val="00416473"/>
    <w:rsid w:val="00422C9F"/>
    <w:rsid w:val="00422E3F"/>
    <w:rsid w:val="004839F6"/>
    <w:rsid w:val="004A186A"/>
    <w:rsid w:val="004A6944"/>
    <w:rsid w:val="004C2DC5"/>
    <w:rsid w:val="004D5FE9"/>
    <w:rsid w:val="004E4D88"/>
    <w:rsid w:val="004F1330"/>
    <w:rsid w:val="00502680"/>
    <w:rsid w:val="00506C9B"/>
    <w:rsid w:val="00514952"/>
    <w:rsid w:val="00525244"/>
    <w:rsid w:val="005263D1"/>
    <w:rsid w:val="00534BFC"/>
    <w:rsid w:val="00540F11"/>
    <w:rsid w:val="00542636"/>
    <w:rsid w:val="0055546C"/>
    <w:rsid w:val="00557859"/>
    <w:rsid w:val="00571B32"/>
    <w:rsid w:val="005761A1"/>
    <w:rsid w:val="00583B79"/>
    <w:rsid w:val="00587963"/>
    <w:rsid w:val="005A00ED"/>
    <w:rsid w:val="005C5B80"/>
    <w:rsid w:val="005E46EA"/>
    <w:rsid w:val="005E4EEC"/>
    <w:rsid w:val="005E5C84"/>
    <w:rsid w:val="00606AF5"/>
    <w:rsid w:val="00616203"/>
    <w:rsid w:val="00622146"/>
    <w:rsid w:val="006270E9"/>
    <w:rsid w:val="00631658"/>
    <w:rsid w:val="006338DB"/>
    <w:rsid w:val="006402C9"/>
    <w:rsid w:val="006441A1"/>
    <w:rsid w:val="00650CFA"/>
    <w:rsid w:val="006525AC"/>
    <w:rsid w:val="00660991"/>
    <w:rsid w:val="0066190E"/>
    <w:rsid w:val="00661E66"/>
    <w:rsid w:val="006706A6"/>
    <w:rsid w:val="0068219F"/>
    <w:rsid w:val="006961D1"/>
    <w:rsid w:val="006975DA"/>
    <w:rsid w:val="006B165B"/>
    <w:rsid w:val="006B2BD6"/>
    <w:rsid w:val="006B30A3"/>
    <w:rsid w:val="006B4B4D"/>
    <w:rsid w:val="006C19E0"/>
    <w:rsid w:val="006C1B66"/>
    <w:rsid w:val="006C2E4D"/>
    <w:rsid w:val="00703D1A"/>
    <w:rsid w:val="00704154"/>
    <w:rsid w:val="00706EDB"/>
    <w:rsid w:val="0072345F"/>
    <w:rsid w:val="00724A2B"/>
    <w:rsid w:val="00730BA1"/>
    <w:rsid w:val="00746AAE"/>
    <w:rsid w:val="007601C2"/>
    <w:rsid w:val="00777B2D"/>
    <w:rsid w:val="00797B27"/>
    <w:rsid w:val="007A077C"/>
    <w:rsid w:val="007E7C1B"/>
    <w:rsid w:val="007E7F31"/>
    <w:rsid w:val="0080059B"/>
    <w:rsid w:val="008020B4"/>
    <w:rsid w:val="00804718"/>
    <w:rsid w:val="00807F9C"/>
    <w:rsid w:val="0081732F"/>
    <w:rsid w:val="00830520"/>
    <w:rsid w:val="00832C7F"/>
    <w:rsid w:val="00833E55"/>
    <w:rsid w:val="0083747B"/>
    <w:rsid w:val="008575C8"/>
    <w:rsid w:val="00872106"/>
    <w:rsid w:val="00872C13"/>
    <w:rsid w:val="00882417"/>
    <w:rsid w:val="008975BF"/>
    <w:rsid w:val="008B75F4"/>
    <w:rsid w:val="008D2287"/>
    <w:rsid w:val="008D2F74"/>
    <w:rsid w:val="008E20B7"/>
    <w:rsid w:val="008E445A"/>
    <w:rsid w:val="008E51AF"/>
    <w:rsid w:val="008F2A87"/>
    <w:rsid w:val="00903BE6"/>
    <w:rsid w:val="00913732"/>
    <w:rsid w:val="00916F27"/>
    <w:rsid w:val="00925EF4"/>
    <w:rsid w:val="0093563F"/>
    <w:rsid w:val="00954456"/>
    <w:rsid w:val="009614CA"/>
    <w:rsid w:val="00961E83"/>
    <w:rsid w:val="0097500B"/>
    <w:rsid w:val="0097752B"/>
    <w:rsid w:val="00977E4C"/>
    <w:rsid w:val="00984A91"/>
    <w:rsid w:val="009A1953"/>
    <w:rsid w:val="009A52D9"/>
    <w:rsid w:val="009A6878"/>
    <w:rsid w:val="009B4465"/>
    <w:rsid w:val="009B5051"/>
    <w:rsid w:val="009C7877"/>
    <w:rsid w:val="009D3333"/>
    <w:rsid w:val="009E2D2E"/>
    <w:rsid w:val="009E491C"/>
    <w:rsid w:val="00A04EB8"/>
    <w:rsid w:val="00A12E77"/>
    <w:rsid w:val="00A16FA9"/>
    <w:rsid w:val="00A173F5"/>
    <w:rsid w:val="00A22AD2"/>
    <w:rsid w:val="00A327A9"/>
    <w:rsid w:val="00A55631"/>
    <w:rsid w:val="00A728CB"/>
    <w:rsid w:val="00A776E1"/>
    <w:rsid w:val="00A87E77"/>
    <w:rsid w:val="00A97265"/>
    <w:rsid w:val="00AA14A2"/>
    <w:rsid w:val="00AD0E30"/>
    <w:rsid w:val="00AD14AB"/>
    <w:rsid w:val="00AD1E70"/>
    <w:rsid w:val="00AE6D4E"/>
    <w:rsid w:val="00AE72DA"/>
    <w:rsid w:val="00AF20CD"/>
    <w:rsid w:val="00AF682D"/>
    <w:rsid w:val="00B2475D"/>
    <w:rsid w:val="00B32AB6"/>
    <w:rsid w:val="00B37919"/>
    <w:rsid w:val="00B45033"/>
    <w:rsid w:val="00B66365"/>
    <w:rsid w:val="00B75CFC"/>
    <w:rsid w:val="00B96976"/>
    <w:rsid w:val="00B97A98"/>
    <w:rsid w:val="00BA0F4A"/>
    <w:rsid w:val="00BA30C2"/>
    <w:rsid w:val="00BA45D6"/>
    <w:rsid w:val="00BB4C43"/>
    <w:rsid w:val="00BD7743"/>
    <w:rsid w:val="00BE19E5"/>
    <w:rsid w:val="00BE56C0"/>
    <w:rsid w:val="00BF1ADC"/>
    <w:rsid w:val="00BF7C85"/>
    <w:rsid w:val="00C2155B"/>
    <w:rsid w:val="00C43D11"/>
    <w:rsid w:val="00C620EB"/>
    <w:rsid w:val="00C73A9A"/>
    <w:rsid w:val="00C82ADF"/>
    <w:rsid w:val="00CA0D60"/>
    <w:rsid w:val="00CB256B"/>
    <w:rsid w:val="00CD26A3"/>
    <w:rsid w:val="00CF490E"/>
    <w:rsid w:val="00D10AC9"/>
    <w:rsid w:val="00D12E18"/>
    <w:rsid w:val="00D3141D"/>
    <w:rsid w:val="00D34E9A"/>
    <w:rsid w:val="00D37962"/>
    <w:rsid w:val="00D72B3A"/>
    <w:rsid w:val="00D80A5C"/>
    <w:rsid w:val="00D91BB8"/>
    <w:rsid w:val="00D92C9D"/>
    <w:rsid w:val="00D93852"/>
    <w:rsid w:val="00D95533"/>
    <w:rsid w:val="00DA59E8"/>
    <w:rsid w:val="00DC47FA"/>
    <w:rsid w:val="00DC6FC3"/>
    <w:rsid w:val="00DC791B"/>
    <w:rsid w:val="00DD215B"/>
    <w:rsid w:val="00DE1EA9"/>
    <w:rsid w:val="00DE264C"/>
    <w:rsid w:val="00DF6A5E"/>
    <w:rsid w:val="00E014CD"/>
    <w:rsid w:val="00E01BA7"/>
    <w:rsid w:val="00E12CAB"/>
    <w:rsid w:val="00E20BFE"/>
    <w:rsid w:val="00E21A68"/>
    <w:rsid w:val="00E36FB4"/>
    <w:rsid w:val="00E52AD6"/>
    <w:rsid w:val="00E72F2F"/>
    <w:rsid w:val="00E85F20"/>
    <w:rsid w:val="00E86001"/>
    <w:rsid w:val="00EA624F"/>
    <w:rsid w:val="00EC1EE5"/>
    <w:rsid w:val="00ED5E33"/>
    <w:rsid w:val="00EE1575"/>
    <w:rsid w:val="00F05DB2"/>
    <w:rsid w:val="00F36269"/>
    <w:rsid w:val="00F436A7"/>
    <w:rsid w:val="00F4433F"/>
    <w:rsid w:val="00F56F02"/>
    <w:rsid w:val="00F6216D"/>
    <w:rsid w:val="00F70D92"/>
    <w:rsid w:val="00F71D19"/>
    <w:rsid w:val="00F83AEB"/>
    <w:rsid w:val="00F86E8B"/>
    <w:rsid w:val="00F94773"/>
    <w:rsid w:val="00F97068"/>
    <w:rsid w:val="00FA1687"/>
    <w:rsid w:val="00FA6BD8"/>
    <w:rsid w:val="00FB1A85"/>
    <w:rsid w:val="00FB24DE"/>
    <w:rsid w:val="00FB2F31"/>
    <w:rsid w:val="00FB468E"/>
    <w:rsid w:val="00FD28D7"/>
    <w:rsid w:val="00FE1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14"/>
    <w:pPr>
      <w:widowControl w:val="0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D2F74"/>
    <w:pPr>
      <w:keepNext/>
      <w:suppressAutoHyphens/>
      <w:jc w:val="both"/>
      <w:outlineLvl w:val="0"/>
    </w:pPr>
    <w:rPr>
      <w:rFonts w:ascii="Times New Roman" w:cs="Times New Roman"/>
      <w:b/>
      <w:bCs/>
      <w:color w:val="auto"/>
      <w:kern w:val="1"/>
    </w:rPr>
  </w:style>
  <w:style w:type="paragraph" w:styleId="2">
    <w:name w:val="heading 2"/>
    <w:basedOn w:val="a"/>
    <w:next w:val="a"/>
    <w:link w:val="20"/>
    <w:uiPriority w:val="99"/>
    <w:qFormat/>
    <w:rsid w:val="008D2F74"/>
    <w:pPr>
      <w:keepNext/>
      <w:suppressAutoHyphens/>
      <w:jc w:val="center"/>
      <w:outlineLvl w:val="1"/>
    </w:pPr>
    <w:rPr>
      <w:rFonts w:ascii="Times New Roman" w:cs="Times New Roman"/>
      <w:b/>
      <w:bCs/>
      <w:color w:val="auto"/>
      <w:kern w:val="1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030714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030714"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styleId="a3">
    <w:name w:val="Hyperlink"/>
    <w:basedOn w:val="a0"/>
    <w:uiPriority w:val="99"/>
    <w:rsid w:val="00030714"/>
    <w:rPr>
      <w:rFonts w:cs="Times New Roman"/>
      <w:color w:val="0066CC"/>
      <w:u w:val="single"/>
    </w:rPr>
  </w:style>
  <w:style w:type="character" w:customStyle="1" w:styleId="a4">
    <w:name w:val="Колонтитул_"/>
    <w:basedOn w:val="a0"/>
    <w:link w:val="a5"/>
    <w:uiPriority w:val="99"/>
    <w:locked/>
    <w:rsid w:val="00030714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a0"/>
    <w:link w:val="31"/>
    <w:uiPriority w:val="99"/>
    <w:locked/>
    <w:rsid w:val="00030714"/>
    <w:rPr>
      <w:rFonts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2">
    <w:name w:val="Основной текст (3)2"/>
    <w:basedOn w:val="3"/>
    <w:uiPriority w:val="99"/>
    <w:rsid w:val="00030714"/>
    <w:rPr>
      <w:u w:val="single"/>
    </w:rPr>
  </w:style>
  <w:style w:type="character" w:customStyle="1" w:styleId="21">
    <w:name w:val="Основной текст (2)_"/>
    <w:basedOn w:val="a0"/>
    <w:link w:val="210"/>
    <w:uiPriority w:val="99"/>
    <w:locked/>
    <w:rsid w:val="00030714"/>
    <w:rPr>
      <w:rFonts w:cs="Times New Roman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030714"/>
    <w:rPr>
      <w:rFonts w:cs="Times New Roman"/>
      <w:b/>
      <w:bCs/>
      <w:u w:val="none"/>
    </w:rPr>
  </w:style>
  <w:style w:type="character" w:customStyle="1" w:styleId="13">
    <w:name w:val="Заголовок №1 + Не полужирный"/>
    <w:basedOn w:val="11"/>
    <w:uiPriority w:val="99"/>
    <w:rsid w:val="00030714"/>
  </w:style>
  <w:style w:type="character" w:customStyle="1" w:styleId="22">
    <w:name w:val="Основной текст (2) + Полужирный"/>
    <w:basedOn w:val="21"/>
    <w:uiPriority w:val="99"/>
    <w:rsid w:val="00030714"/>
    <w:rPr>
      <w:b/>
      <w:bCs/>
    </w:rPr>
  </w:style>
  <w:style w:type="character" w:customStyle="1" w:styleId="23">
    <w:name w:val="Основной текст (2)"/>
    <w:basedOn w:val="21"/>
    <w:uiPriority w:val="99"/>
    <w:rsid w:val="00030714"/>
    <w:rPr>
      <w:rFonts w:ascii="Arial Unicode MS" w:eastAsia="Times New Roman" w:cs="Arial Unicode MS"/>
      <w:u w:val="single"/>
      <w:lang w:val="en-US" w:eastAsia="en-US"/>
    </w:rPr>
  </w:style>
  <w:style w:type="character" w:customStyle="1" w:styleId="33">
    <w:name w:val="Основной текст (3) + Не полужирный"/>
    <w:basedOn w:val="3"/>
    <w:uiPriority w:val="99"/>
    <w:rsid w:val="00030714"/>
  </w:style>
  <w:style w:type="character" w:customStyle="1" w:styleId="230">
    <w:name w:val="Основной текст (2)3"/>
    <w:basedOn w:val="21"/>
    <w:uiPriority w:val="99"/>
    <w:rsid w:val="00030714"/>
    <w:rPr>
      <w:rFonts w:ascii="Arial Unicode MS" w:eastAsia="Times New Roman" w:cs="Arial Unicode MS"/>
      <w:lang w:val="en-US" w:eastAsia="en-US"/>
    </w:rPr>
  </w:style>
  <w:style w:type="character" w:customStyle="1" w:styleId="220">
    <w:name w:val="Основной текст (2)2"/>
    <w:basedOn w:val="21"/>
    <w:uiPriority w:val="99"/>
    <w:rsid w:val="00030714"/>
    <w:rPr>
      <w:u w:val="single"/>
    </w:rPr>
  </w:style>
  <w:style w:type="paragraph" w:customStyle="1" w:styleId="a5">
    <w:name w:val="Колонтитул"/>
    <w:basedOn w:val="a"/>
    <w:link w:val="a4"/>
    <w:uiPriority w:val="99"/>
    <w:rsid w:val="00030714"/>
    <w:pPr>
      <w:shd w:val="clear" w:color="auto" w:fill="FFFFFF"/>
      <w:spacing w:line="240" w:lineRule="atLeast"/>
    </w:pPr>
    <w:rPr>
      <w:rFonts w:ascii="Times New Roman" w:cs="Times New Roman"/>
      <w:b/>
      <w:bCs/>
      <w:color w:val="auto"/>
    </w:rPr>
  </w:style>
  <w:style w:type="paragraph" w:customStyle="1" w:styleId="31">
    <w:name w:val="Основной текст (3)1"/>
    <w:basedOn w:val="a"/>
    <w:link w:val="3"/>
    <w:uiPriority w:val="99"/>
    <w:rsid w:val="00030714"/>
    <w:pPr>
      <w:shd w:val="clear" w:color="auto" w:fill="FFFFFF"/>
      <w:spacing w:after="240" w:line="250" w:lineRule="exact"/>
      <w:jc w:val="center"/>
    </w:pPr>
    <w:rPr>
      <w:b/>
      <w:bCs/>
      <w:color w:val="auto"/>
    </w:rPr>
  </w:style>
  <w:style w:type="paragraph" w:customStyle="1" w:styleId="210">
    <w:name w:val="Основной текст (2)1"/>
    <w:basedOn w:val="a"/>
    <w:link w:val="21"/>
    <w:uiPriority w:val="99"/>
    <w:rsid w:val="00030714"/>
    <w:pPr>
      <w:shd w:val="clear" w:color="auto" w:fill="FFFFFF"/>
      <w:spacing w:before="240" w:after="240" w:line="504" w:lineRule="exact"/>
      <w:jc w:val="center"/>
    </w:pPr>
    <w:rPr>
      <w:color w:val="auto"/>
    </w:rPr>
  </w:style>
  <w:style w:type="paragraph" w:customStyle="1" w:styleId="12">
    <w:name w:val="Заголовок №1"/>
    <w:basedOn w:val="a"/>
    <w:link w:val="11"/>
    <w:uiPriority w:val="99"/>
    <w:rsid w:val="00030714"/>
    <w:pPr>
      <w:shd w:val="clear" w:color="auto" w:fill="FFFFFF"/>
      <w:spacing w:before="240" w:after="360" w:line="240" w:lineRule="atLeast"/>
      <w:ind w:hanging="2080"/>
      <w:jc w:val="both"/>
      <w:outlineLvl w:val="0"/>
    </w:pPr>
    <w:rPr>
      <w:b/>
      <w:bCs/>
      <w:color w:val="auto"/>
    </w:rPr>
  </w:style>
  <w:style w:type="paragraph" w:styleId="a6">
    <w:name w:val="Balloon Text"/>
    <w:basedOn w:val="a"/>
    <w:link w:val="a7"/>
    <w:uiPriority w:val="99"/>
    <w:semiHidden/>
    <w:rsid w:val="00BE56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E56C0"/>
    <w:rPr>
      <w:rFonts w:ascii="Tahoma" w:hAnsi="Tahoma" w:cs="Tahoma"/>
      <w:color w:val="000000"/>
      <w:sz w:val="16"/>
      <w:szCs w:val="16"/>
    </w:rPr>
  </w:style>
  <w:style w:type="paragraph" w:styleId="a8">
    <w:name w:val="Body Text"/>
    <w:basedOn w:val="a"/>
    <w:link w:val="a9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24">
    <w:name w:val="Body Text 2"/>
    <w:basedOn w:val="a"/>
    <w:link w:val="25"/>
    <w:uiPriority w:val="99"/>
    <w:rsid w:val="008D2F74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</w:r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030714"/>
    <w:rPr>
      <w:rFonts w:eastAsia="Arial Unicode MS" w:hAnsi="Times New Roman" w:cs="Times New Roman"/>
      <w:color w:val="000000"/>
      <w:sz w:val="24"/>
      <w:szCs w:val="24"/>
    </w:rPr>
  </w:style>
  <w:style w:type="paragraph" w:styleId="34">
    <w:name w:val="Body Text 3"/>
    <w:basedOn w:val="a"/>
    <w:link w:val="35"/>
    <w:uiPriority w:val="99"/>
    <w:rsid w:val="008D2F74"/>
    <w:pPr>
      <w:suppressAutoHyphens/>
      <w:spacing w:after="120"/>
    </w:pPr>
    <w:rPr>
      <w:rFonts w:ascii="Times New Roman" w:cs="Times New Roman"/>
      <w:color w:val="auto"/>
      <w:kern w:val="1"/>
      <w:sz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030714"/>
    <w:rPr>
      <w:rFonts w:eastAsia="Arial Unicode MS" w:hAnsi="Times New Roman" w:cs="Times New Roman"/>
      <w:color w:val="000000"/>
      <w:sz w:val="16"/>
      <w:szCs w:val="16"/>
    </w:rPr>
  </w:style>
  <w:style w:type="paragraph" w:customStyle="1" w:styleId="211">
    <w:name w:val="Основной текст 21"/>
    <w:basedOn w:val="a"/>
    <w:rsid w:val="00160880"/>
    <w:pPr>
      <w:suppressAutoHyphens/>
      <w:spacing w:after="120" w:line="480" w:lineRule="auto"/>
    </w:pPr>
    <w:rPr>
      <w:rFonts w:ascii="Times New Roman" w:cs="Times New Roman"/>
      <w:color w:val="auto"/>
      <w:kern w:val="1"/>
      <w:sz w:val="28"/>
      <w:lang w:eastAsia="ar-SA"/>
    </w:rPr>
  </w:style>
  <w:style w:type="paragraph" w:customStyle="1" w:styleId="310">
    <w:name w:val="Основной текст 31"/>
    <w:basedOn w:val="a"/>
    <w:rsid w:val="00160880"/>
    <w:pPr>
      <w:suppressAutoHyphens/>
      <w:spacing w:after="120"/>
    </w:pPr>
    <w:rPr>
      <w:rFonts w:ascii="Times New Roman" w:cs="Times New Roman"/>
      <w:color w:val="auto"/>
      <w:kern w:val="1"/>
      <w:sz w:val="16"/>
      <w:lang w:eastAsia="ar-SA"/>
    </w:rPr>
  </w:style>
  <w:style w:type="paragraph" w:customStyle="1" w:styleId="ListParagraph">
    <w:name w:val="List Paragraph"/>
    <w:basedOn w:val="a"/>
    <w:rsid w:val="00F6216D"/>
    <w:pPr>
      <w:suppressAutoHyphens/>
      <w:ind w:left="720"/>
    </w:pPr>
    <w:rPr>
      <w:rFonts w:hAnsi="Arial Unicode MS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hyperlink" Target="http://roseltorg.ru" TargetMode="External"/><Relationship Id="rId17" Type="http://schemas.openxmlformats.org/officeDocument/2006/relationships/hyperlink" Target="mailto:info@roseltor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roseltorg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argapolskij-r45.gosweb.gosuslugi.ru/" TargetMode="External"/><Relationship Id="rId10" Type="http://schemas.openxmlformats.org/officeDocument/2006/relationships/hyperlink" Target="mailto:%20kymi.kargapolie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178fz.roseltorg.ru" TargetMode="External"/><Relationship Id="rId14" Type="http://schemas.openxmlformats.org/officeDocument/2006/relationships/hyperlink" Target="https://kargapolskij-r45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8196D-8DC9-4941-B9AB-92B3B624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6376</Words>
  <Characters>36346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&lt;C8D12028C7E2E5F0E8EDEEE3EEEBEEE2F1EAEEE52C20D1EEE2E5F2F1EAE0FF2C20343029&gt;</vt:lpstr>
    </vt:vector>
  </TitlesOfParts>
  <Company/>
  <LinksUpToDate>false</LinksUpToDate>
  <CharactersWithSpaces>42637</CharactersWithSpaces>
  <SharedDoc>false</SharedDoc>
  <HLinks>
    <vt:vector size="72" baseType="variant">
      <vt:variant>
        <vt:i4>7995484</vt:i4>
      </vt:variant>
      <vt:variant>
        <vt:i4>33</vt:i4>
      </vt:variant>
      <vt:variant>
        <vt:i4>0</vt:i4>
      </vt:variant>
      <vt:variant>
        <vt:i4>5</vt:i4>
      </vt:variant>
      <vt:variant>
        <vt:lpwstr>mailto:info@roseltorg.ru</vt:lpwstr>
      </vt:variant>
      <vt:variant>
        <vt:lpwstr/>
      </vt:variant>
      <vt:variant>
        <vt:i4>524354</vt:i4>
      </vt:variant>
      <vt:variant>
        <vt:i4>30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5767177</vt:i4>
      </vt:variant>
      <vt:variant>
        <vt:i4>27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https://kargapolskij-r45.gosweb.gosuslugi.ru/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1245278</vt:i4>
      </vt:variant>
      <vt:variant>
        <vt:i4>18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1245278</vt:i4>
      </vt:variant>
      <vt:variant>
        <vt:i4>15</vt:i4>
      </vt:variant>
      <vt:variant>
        <vt:i4>0</vt:i4>
      </vt:variant>
      <vt:variant>
        <vt:i4>5</vt:i4>
      </vt:variant>
      <vt:variant>
        <vt:lpwstr>http://roseltorg.ru/</vt:lpwstr>
      </vt:variant>
      <vt:variant>
        <vt:lpwstr/>
      </vt:variant>
      <vt:variant>
        <vt:i4>2490373</vt:i4>
      </vt:variant>
      <vt:variant>
        <vt:i4>12</vt:i4>
      </vt:variant>
      <vt:variant>
        <vt:i4>0</vt:i4>
      </vt:variant>
      <vt:variant>
        <vt:i4>5</vt:i4>
      </vt:variant>
      <vt:variant>
        <vt:lpwstr>mailto:%20kymi.kargapolie@mail.ru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https://178fz.roseltorg.ru/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&lt;C8D12028C7E2E5F0E8EDEEE3EEEBEEE2F1EAEEE52C20D1EEE2E5F2F1EAE0FF2C20343029&gt;</dc:title>
  <dc:creator>tischenko_av</dc:creator>
  <cp:lastModifiedBy>User3042</cp:lastModifiedBy>
  <cp:revision>4</cp:revision>
  <cp:lastPrinted>2025-04-03T08:21:00Z</cp:lastPrinted>
  <dcterms:created xsi:type="dcterms:W3CDTF">2025-04-09T04:50:00Z</dcterms:created>
  <dcterms:modified xsi:type="dcterms:W3CDTF">2025-04-09T04:51:00Z</dcterms:modified>
</cp:coreProperties>
</file>