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80" w:rsidRDefault="00D10AC9" w:rsidP="00297D1F">
      <w:pPr>
        <w:tabs>
          <w:tab w:val="left" w:pos="142"/>
        </w:tabs>
        <w:autoSpaceDE w:val="0"/>
        <w:spacing w:line="100" w:lineRule="atLeast"/>
        <w:jc w:val="right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                                                                                          </w:t>
      </w:r>
      <w:r w:rsidR="00160880">
        <w:rPr>
          <w:rFonts w:ascii="Liberation Serif" w:hAnsi="Liberation Serif" w:cs="PT Astra Serif"/>
          <w:lang w:eastAsia="hi-IN" w:bidi="hi-IN"/>
        </w:rPr>
        <w:t>Приложение 1 к информационному сообщению</w:t>
      </w:r>
    </w:p>
    <w:tbl>
      <w:tblPr>
        <w:tblW w:w="0" w:type="auto"/>
        <w:tblLayout w:type="fixed"/>
        <w:tblLook w:val="0000"/>
      </w:tblPr>
      <w:tblGrid>
        <w:gridCol w:w="5603"/>
        <w:gridCol w:w="4820"/>
      </w:tblGrid>
      <w:tr w:rsidR="00160880" w:rsidTr="00160880">
        <w:tc>
          <w:tcPr>
            <w:tcW w:w="5603" w:type="dxa"/>
            <w:shd w:val="clear" w:color="auto" w:fill="auto"/>
          </w:tcPr>
          <w:p w:rsidR="00160880" w:rsidRDefault="00160880" w:rsidP="00297D1F">
            <w:pPr>
              <w:autoSpaceDE w:val="0"/>
              <w:snapToGrid w:val="0"/>
              <w:spacing w:line="100" w:lineRule="atLeast"/>
              <w:jc w:val="right"/>
              <w:textAlignment w:val="baseline"/>
              <w:rPr>
                <w:rFonts w:ascii="Liberation Serif" w:hAnsi="Liberation Serif" w:cs="Liberation Serif"/>
              </w:rPr>
            </w:pPr>
          </w:p>
          <w:p w:rsidR="00160880" w:rsidRDefault="00160880" w:rsidP="00297D1F">
            <w:pPr>
              <w:jc w:val="right"/>
              <w:rPr>
                <w:rFonts w:ascii="Liberation Serif" w:hAnsi="Liberation Serif" w:cs="Liberation Serif"/>
              </w:rPr>
            </w:pPr>
          </w:p>
          <w:p w:rsidR="00160880" w:rsidRDefault="00160880" w:rsidP="00297D1F">
            <w:pPr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shd w:val="clear" w:color="auto" w:fill="auto"/>
          </w:tcPr>
          <w:p w:rsidR="00160880" w:rsidRDefault="00297D1F" w:rsidP="00297D1F">
            <w:pPr>
              <w:autoSpaceDE w:val="0"/>
              <w:spacing w:line="100" w:lineRule="atLeast"/>
              <w:ind w:left="120" w:right="105"/>
              <w:jc w:val="right"/>
              <w:textAlignment w:val="baseline"/>
              <w:rPr>
                <w:rFonts w:ascii="Liberation Serif" w:hAnsi="Liberation Serif" w:cs="PT Astra Serif"/>
                <w:lang w:eastAsia="hi-IN" w:bidi="hi-IN"/>
              </w:rPr>
            </w:pPr>
            <w:r>
              <w:rPr>
                <w:rFonts w:ascii="Liberation Serif" w:hAnsi="Liberation Serif" w:cs="PT Astra Serif"/>
                <w:lang w:eastAsia="hi-IN" w:bidi="hi-IN"/>
              </w:rPr>
              <w:t xml:space="preserve">   </w:t>
            </w:r>
            <w:r w:rsidR="00160880">
              <w:rPr>
                <w:rFonts w:ascii="Liberation Serif" w:hAnsi="Liberation Serif" w:cs="PT Astra Serif"/>
                <w:lang w:eastAsia="hi-IN" w:bidi="hi-IN"/>
              </w:rPr>
              <w:t>Комитет по управлению муниципальным имуществом Администрации Каргапольского муниципального округа</w:t>
            </w:r>
          </w:p>
          <w:p w:rsidR="00160880" w:rsidRDefault="00160880" w:rsidP="00297D1F">
            <w:pPr>
              <w:autoSpaceDE w:val="0"/>
              <w:spacing w:line="100" w:lineRule="atLeast"/>
              <w:ind w:left="120" w:right="105"/>
              <w:jc w:val="right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PT Astra Serif"/>
                <w:lang w:eastAsia="hi-IN" w:bidi="hi-IN"/>
              </w:rPr>
              <w:t xml:space="preserve">Курганской области </w:t>
            </w:r>
          </w:p>
          <w:p w:rsidR="00160880" w:rsidRDefault="00160880" w:rsidP="00297D1F">
            <w:pPr>
              <w:autoSpaceDE w:val="0"/>
              <w:spacing w:line="100" w:lineRule="atLeast"/>
              <w:jc w:val="right"/>
              <w:textAlignment w:val="baseline"/>
              <w:rPr>
                <w:rFonts w:ascii="Liberation Serif" w:hAnsi="Liberation Serif" w:cs="Liberation Serif"/>
              </w:rPr>
            </w:pPr>
          </w:p>
        </w:tc>
      </w:tr>
    </w:tbl>
    <w:p w:rsidR="00160880" w:rsidRDefault="00160880" w:rsidP="00160880">
      <w:pPr>
        <w:pStyle w:val="2"/>
        <w:numPr>
          <w:ilvl w:val="1"/>
          <w:numId w:val="0"/>
        </w:numPr>
        <w:tabs>
          <w:tab w:val="num" w:pos="576"/>
        </w:tabs>
        <w:spacing w:line="100" w:lineRule="atLeast"/>
        <w:ind w:left="576" w:hanging="576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 xml:space="preserve">Заявка 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b/>
          <w:bCs/>
          <w:lang w:eastAsia="hi-IN" w:bidi="hi-IN"/>
        </w:rPr>
      </w:pPr>
      <w:r>
        <w:rPr>
          <w:rFonts w:ascii="Liberation Serif" w:hAnsi="Liberation Serif" w:cs="PT Astra Serif"/>
          <w:b/>
          <w:bCs/>
          <w:lang w:eastAsia="hi-IN" w:bidi="hi-IN"/>
        </w:rPr>
        <w:t>на участие в аукционе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lang w:eastAsia="hi-IN" w:bidi="hi-IN"/>
        </w:rPr>
        <w:t xml:space="preserve">  « ____» ______________ 20___г.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>(дата проведения аукциона)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pStyle w:val="1"/>
        <w:tabs>
          <w:tab w:val="num" w:pos="432"/>
        </w:tabs>
        <w:spacing w:line="100" w:lineRule="atLeast"/>
        <w:ind w:left="432" w:hanging="432"/>
        <w:rPr>
          <w:rFonts w:ascii="Liberation Serif" w:hAnsi="Liberation Serif" w:cs="PT Astra Serif"/>
          <w:sz w:val="20"/>
          <w:szCs w:val="20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Заявитель ________________________________________________________________________________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 xml:space="preserve">  </w:t>
      </w:r>
      <w:proofErr w:type="gramStart"/>
      <w:r>
        <w:rPr>
          <w:rFonts w:ascii="Liberation Serif" w:hAnsi="Liberation Serif" w:cs="PT Astra Serif"/>
          <w:sz w:val="20"/>
          <w:szCs w:val="20"/>
          <w:lang w:eastAsia="hi-IN" w:bidi="hi-IN"/>
        </w:rPr>
        <w:t>(полное наименование юридического лица, подающего заявку: почтовый индекс и адрес, ОГРН, телефон/</w:t>
      </w:r>
      <w:proofErr w:type="gramEnd"/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kern w:val="1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________________________________________________________________________________</w:t>
      </w:r>
    </w:p>
    <w:p w:rsidR="00160880" w:rsidRDefault="00160880" w:rsidP="00160880">
      <w:pPr>
        <w:pStyle w:val="211"/>
        <w:spacing w:after="0" w:line="200" w:lineRule="atLeast"/>
        <w:rPr>
          <w:rFonts w:ascii="Liberation Serif" w:hAnsi="Liberation Serif" w:cs="PT Astra Serif"/>
          <w:sz w:val="24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________________________________________________________________________________</w:t>
      </w:r>
    </w:p>
    <w:p w:rsidR="00160880" w:rsidRDefault="00160880" w:rsidP="00160880">
      <w:pPr>
        <w:pStyle w:val="211"/>
        <w:spacing w:after="0" w:line="100" w:lineRule="atLeast"/>
        <w:jc w:val="center"/>
        <w:rPr>
          <w:rFonts w:ascii="Liberation Serif" w:hAnsi="Liberation Serif" w:cs="PT Astra Serif"/>
          <w:sz w:val="24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>фамилия, имя, отчество, паспортные данные физического лица, подающего заявку, почтовый индекс и адрес регистрации, ИНН, телефон) ________________________________________________________________________________</w:t>
      </w:r>
    </w:p>
    <w:p w:rsidR="00160880" w:rsidRDefault="00160880" w:rsidP="00160880">
      <w:pPr>
        <w:pStyle w:val="211"/>
        <w:spacing w:after="0" w:line="200" w:lineRule="atLeast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_______________________________________________________________________________,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sz w:val="20"/>
          <w:szCs w:val="20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 xml:space="preserve">именуемый далее </w:t>
      </w:r>
      <w:r>
        <w:rPr>
          <w:rFonts w:ascii="Liberation Serif" w:hAnsi="Liberation Serif" w:cs="PT Astra Serif"/>
          <w:b/>
          <w:bCs/>
          <w:lang w:eastAsia="hi-IN" w:bidi="hi-IN"/>
        </w:rPr>
        <w:t>Претендент</w:t>
      </w:r>
      <w:r>
        <w:rPr>
          <w:rFonts w:ascii="Liberation Serif" w:hAnsi="Liberation Serif" w:cs="PT Astra Serif"/>
          <w:lang w:eastAsia="hi-IN" w:bidi="hi-IN"/>
        </w:rPr>
        <w:t>, в лице _______________________________________________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 xml:space="preserve">                                                                                  (фамилия, имя, отчество, должность)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________________________________________________________________________________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sz w:val="20"/>
          <w:szCs w:val="20"/>
          <w:lang w:eastAsia="hi-IN" w:bidi="hi-IN"/>
        </w:rPr>
      </w:pPr>
      <w:proofErr w:type="gramStart"/>
      <w:r>
        <w:rPr>
          <w:rFonts w:ascii="Liberation Serif" w:hAnsi="Liberation Serif" w:cs="PT Astra Serif"/>
          <w:lang w:eastAsia="hi-IN" w:bidi="hi-IN"/>
        </w:rPr>
        <w:t>действующего</w:t>
      </w:r>
      <w:proofErr w:type="gramEnd"/>
      <w:r>
        <w:rPr>
          <w:rFonts w:ascii="Liberation Serif" w:hAnsi="Liberation Serif" w:cs="PT Astra Serif"/>
          <w:lang w:eastAsia="hi-IN" w:bidi="hi-IN"/>
        </w:rPr>
        <w:t xml:space="preserve"> на основании _______________________________________________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 xml:space="preserve">                                            (наименование и реквизиты документа, на основании которого действует представитель)</w:t>
      </w:r>
    </w:p>
    <w:p w:rsidR="00160880" w:rsidRDefault="00160880" w:rsidP="00160880">
      <w:pPr>
        <w:pStyle w:val="310"/>
        <w:spacing w:after="0" w:line="100" w:lineRule="atLeast"/>
        <w:rPr>
          <w:rFonts w:ascii="Liberation Serif" w:hAnsi="Liberation Serif" w:cs="Liberation Serif"/>
          <w:sz w:val="24"/>
        </w:rPr>
      </w:pPr>
    </w:p>
    <w:p w:rsidR="00160880" w:rsidRDefault="00160880" w:rsidP="00160880">
      <w:pPr>
        <w:pStyle w:val="310"/>
        <w:spacing w:after="0" w:line="100" w:lineRule="atLeast"/>
        <w:jc w:val="both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sz w:val="24"/>
          <w:lang w:eastAsia="hi-IN" w:bidi="hi-IN"/>
        </w:rPr>
        <w:t>ознакомившись</w:t>
      </w:r>
      <w:r>
        <w:rPr>
          <w:rFonts w:ascii="Liberation Serif" w:hAnsi="Liberation Serif" w:cs="PT Astra Serif"/>
          <w:sz w:val="24"/>
          <w:lang w:eastAsia="hi-IN" w:bidi="hi-IN"/>
        </w:rPr>
        <w:t xml:space="preserve"> с информационным сообщением №_____ о продаже объектов приватизации, решением об условиях приватизации, проектом договора купли-продажи муниципального имущества Каргапольского муниципального округа Курганской области на аукционе, </w:t>
      </w:r>
      <w:r>
        <w:rPr>
          <w:rFonts w:ascii="Liberation Serif" w:hAnsi="Liberation Serif" w:cs="PT Astra Serif"/>
          <w:b/>
          <w:bCs/>
          <w:sz w:val="24"/>
          <w:lang w:eastAsia="hi-IN" w:bidi="hi-IN"/>
        </w:rPr>
        <w:t>принимает решение</w:t>
      </w:r>
      <w:r>
        <w:rPr>
          <w:rFonts w:ascii="Liberation Serif" w:hAnsi="Liberation Serif" w:cs="PT Astra Serif"/>
          <w:sz w:val="24"/>
          <w:lang w:eastAsia="hi-IN" w:bidi="hi-IN"/>
        </w:rPr>
        <w:t xml:space="preserve"> об участии в аукционе по продаже следующего муниципального имущества Каргапольского муниципального округа Курганской области: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sz w:val="20"/>
          <w:szCs w:val="20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________________________________________________________________________________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kern w:val="1"/>
          <w:lang w:eastAsia="hi-IN" w:bidi="hi-IN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>(наименование имущества,  его местонахождение)</w:t>
      </w:r>
    </w:p>
    <w:p w:rsidR="00160880" w:rsidRDefault="00160880" w:rsidP="00160880">
      <w:pPr>
        <w:pStyle w:val="310"/>
        <w:spacing w:after="0" w:line="100" w:lineRule="atLeast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- </w:t>
      </w:r>
      <w:r>
        <w:rPr>
          <w:rFonts w:ascii="Liberation Serif" w:hAnsi="Liberation Serif" w:cs="PT Astra Serif"/>
          <w:b/>
          <w:bCs/>
          <w:lang w:eastAsia="hi-IN" w:bidi="hi-IN"/>
        </w:rPr>
        <w:t xml:space="preserve">обязуется: </w:t>
      </w:r>
    </w:p>
    <w:p w:rsidR="00160880" w:rsidRDefault="00160880" w:rsidP="0016088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1) соблюдать порядок проведения продажи, установленный законодательством Российской Федерации.</w:t>
      </w:r>
    </w:p>
    <w:p w:rsidR="00160880" w:rsidRDefault="00160880" w:rsidP="0016088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2) в случае признания победителем заключить с Комитетом по управлению муниципальным имуществом Администрации Каргапольского муниципального округа Курганской области договор купли-продажи в течение 5 рабочих дней со дня подведения итогов аукциона и </w:t>
      </w:r>
      <w:proofErr w:type="gramStart"/>
      <w:r>
        <w:rPr>
          <w:rFonts w:ascii="Liberation Serif" w:hAnsi="Liberation Serif" w:cs="PT Astra Serif"/>
          <w:lang w:eastAsia="hi-IN" w:bidi="hi-IN"/>
        </w:rPr>
        <w:t>оплатить стоимость приобретаемого</w:t>
      </w:r>
      <w:proofErr w:type="gramEnd"/>
      <w:r>
        <w:rPr>
          <w:rFonts w:ascii="Liberation Serif" w:hAnsi="Liberation Serif" w:cs="PT Astra Serif"/>
          <w:lang w:eastAsia="hi-IN" w:bidi="hi-IN"/>
        </w:rPr>
        <w:t xml:space="preserve"> имущества по цене продажи, установленной по результатам торгов и в сроки, определяемые договором купли-продажи.</w:t>
      </w:r>
    </w:p>
    <w:p w:rsidR="00160880" w:rsidRDefault="00160880" w:rsidP="00160880">
      <w:pPr>
        <w:autoSpaceDE w:val="0"/>
        <w:spacing w:line="100" w:lineRule="atLeast"/>
        <w:ind w:firstLine="567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u w:val="single"/>
          <w:lang w:eastAsia="hi-IN" w:bidi="hi-IN"/>
        </w:rPr>
        <w:t>Банковские реквизиты для возврата задатка: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Получатель 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ИНН/КПП Претендента 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 xml:space="preserve">Наименование банка __________________________________________________________________ 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Расчетный счет Претендента (для юр. лиц и ИП) 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 xml:space="preserve">Расчетный счет банка (для физ. лиц) _____________________________________________________ 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Лицевой счет Претендента (для физ. лиц) _________________________________________________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БИК банка _____________________, ИНН/КПП банка _____________________________________       </w:t>
      </w:r>
      <w:proofErr w:type="spellStart"/>
      <w:proofErr w:type="gramStart"/>
      <w:r>
        <w:rPr>
          <w:rFonts w:ascii="Liberation Serif" w:hAnsi="Liberation Serif" w:cs="PT Astra Serif"/>
          <w:lang w:eastAsia="hi-IN" w:bidi="hi-IN"/>
        </w:rPr>
        <w:t>Кор</w:t>
      </w:r>
      <w:proofErr w:type="spellEnd"/>
      <w:r>
        <w:rPr>
          <w:rFonts w:ascii="Liberation Serif" w:hAnsi="Liberation Serif" w:cs="PT Astra Serif"/>
          <w:lang w:eastAsia="hi-IN" w:bidi="hi-IN"/>
        </w:rPr>
        <w:t>/счет</w:t>
      </w:r>
      <w:proofErr w:type="gramEnd"/>
      <w:r>
        <w:rPr>
          <w:rFonts w:ascii="Liberation Serif" w:hAnsi="Liberation Serif" w:cs="PT Astra Serif"/>
          <w:lang w:eastAsia="hi-IN" w:bidi="hi-IN"/>
        </w:rPr>
        <w:t xml:space="preserve"> банка 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ind w:firstLine="567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pStyle w:val="a8"/>
        <w:spacing w:after="0" w:line="100" w:lineRule="atLeast"/>
        <w:jc w:val="both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u w:val="single"/>
          <w:lang w:eastAsia="hi-IN" w:bidi="hi-IN"/>
        </w:rPr>
        <w:t>Приложение</w:t>
      </w:r>
      <w:r>
        <w:rPr>
          <w:rFonts w:ascii="Liberation Serif" w:hAnsi="Liberation Serif" w:cs="PT Astra Serif"/>
          <w:lang w:eastAsia="hi-IN" w:bidi="hi-IN"/>
        </w:rPr>
        <w:t>: 1.</w:t>
      </w:r>
    </w:p>
    <w:p w:rsidR="00160880" w:rsidRDefault="00160880" w:rsidP="00160880">
      <w:pPr>
        <w:pStyle w:val="a8"/>
        <w:spacing w:after="0" w:line="100" w:lineRule="atLeast"/>
        <w:jc w:val="both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ab/>
      </w:r>
      <w:r>
        <w:rPr>
          <w:rFonts w:ascii="Liberation Serif" w:hAnsi="Liberation Serif" w:cs="PT Astra Serif"/>
          <w:lang w:eastAsia="hi-IN" w:bidi="hi-IN"/>
        </w:rPr>
        <w:tab/>
        <w:t xml:space="preserve">   2.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>Подпись Претендента (его уполномоченного лица)   ______________________________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                                                                                           м.п.     «_____» ______________ 20___ г.</w:t>
      </w:r>
    </w:p>
    <w:sectPr w:rsidR="00160880" w:rsidSect="00297D1F">
      <w:pgSz w:w="11900" w:h="16840"/>
      <w:pgMar w:top="567" w:right="357" w:bottom="567" w:left="357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29074C0"/>
    <w:lvl w:ilvl="0">
      <w:start w:val="1"/>
      <w:numFmt w:val="decimal"/>
      <w:lvlText w:val="%1."/>
      <w:lvlJc w:val="left"/>
      <w:rPr>
        <w:rFonts w:ascii="Liberation Serif" w:eastAsia="Times New Roman" w:hAnsi="Liberation Serif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eastAsia="Times New Roman" w:hAnsi="Liberation Serif" w:cs="Arial Unicode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4"/>
    <w:multiLevelType w:val="multilevel"/>
    <w:tmpl w:val="6AF25E3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8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9">
    <w:nsid w:val="05036F25"/>
    <w:multiLevelType w:val="multilevel"/>
    <w:tmpl w:val="57DAE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0">
    <w:nsid w:val="47DF03A4"/>
    <w:multiLevelType w:val="multilevel"/>
    <w:tmpl w:val="AB765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1">
    <w:nsid w:val="51B3195F"/>
    <w:multiLevelType w:val="multilevel"/>
    <w:tmpl w:val="FB5C9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>
    <w:nsid w:val="69F34C1E"/>
    <w:multiLevelType w:val="multilevel"/>
    <w:tmpl w:val="A59E3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B4AAA"/>
    <w:rsid w:val="00002CA0"/>
    <w:rsid w:val="00021D40"/>
    <w:rsid w:val="00030714"/>
    <w:rsid w:val="00033E92"/>
    <w:rsid w:val="00054D47"/>
    <w:rsid w:val="00081A80"/>
    <w:rsid w:val="00087095"/>
    <w:rsid w:val="00087549"/>
    <w:rsid w:val="00087AF1"/>
    <w:rsid w:val="000973DB"/>
    <w:rsid w:val="000A0A04"/>
    <w:rsid w:val="000B39FB"/>
    <w:rsid w:val="000B598F"/>
    <w:rsid w:val="000C3F9A"/>
    <w:rsid w:val="000E3308"/>
    <w:rsid w:val="000F1BE1"/>
    <w:rsid w:val="000F496B"/>
    <w:rsid w:val="00101E28"/>
    <w:rsid w:val="0010368E"/>
    <w:rsid w:val="00107A28"/>
    <w:rsid w:val="001231C4"/>
    <w:rsid w:val="0012460C"/>
    <w:rsid w:val="00133E74"/>
    <w:rsid w:val="00134BF2"/>
    <w:rsid w:val="00134CFC"/>
    <w:rsid w:val="00141F90"/>
    <w:rsid w:val="001532CB"/>
    <w:rsid w:val="00160880"/>
    <w:rsid w:val="0016550C"/>
    <w:rsid w:val="00167637"/>
    <w:rsid w:val="00181115"/>
    <w:rsid w:val="00190925"/>
    <w:rsid w:val="00192154"/>
    <w:rsid w:val="001A2CA4"/>
    <w:rsid w:val="001A4B1D"/>
    <w:rsid w:val="001A6DCB"/>
    <w:rsid w:val="001B4AAA"/>
    <w:rsid w:val="001C1A6D"/>
    <w:rsid w:val="001C1FF5"/>
    <w:rsid w:val="001F2033"/>
    <w:rsid w:val="0021660B"/>
    <w:rsid w:val="00221640"/>
    <w:rsid w:val="002335EB"/>
    <w:rsid w:val="00236102"/>
    <w:rsid w:val="00246A7D"/>
    <w:rsid w:val="00276B13"/>
    <w:rsid w:val="00286793"/>
    <w:rsid w:val="00297D1F"/>
    <w:rsid w:val="002A0361"/>
    <w:rsid w:val="002A4DDA"/>
    <w:rsid w:val="002B4E7D"/>
    <w:rsid w:val="002B6C24"/>
    <w:rsid w:val="002C3902"/>
    <w:rsid w:val="002D4094"/>
    <w:rsid w:val="002D7529"/>
    <w:rsid w:val="002F40CB"/>
    <w:rsid w:val="002F4CC1"/>
    <w:rsid w:val="003048E0"/>
    <w:rsid w:val="00310632"/>
    <w:rsid w:val="003124A3"/>
    <w:rsid w:val="0032252D"/>
    <w:rsid w:val="00340EA1"/>
    <w:rsid w:val="0035337F"/>
    <w:rsid w:val="00374472"/>
    <w:rsid w:val="00385EE8"/>
    <w:rsid w:val="00391CE4"/>
    <w:rsid w:val="0039443A"/>
    <w:rsid w:val="003C57D3"/>
    <w:rsid w:val="003D1B7D"/>
    <w:rsid w:val="003F758C"/>
    <w:rsid w:val="00406839"/>
    <w:rsid w:val="00410FED"/>
    <w:rsid w:val="00413474"/>
    <w:rsid w:val="00416473"/>
    <w:rsid w:val="00422C9F"/>
    <w:rsid w:val="00422E3F"/>
    <w:rsid w:val="004839F6"/>
    <w:rsid w:val="004A186A"/>
    <w:rsid w:val="004A6944"/>
    <w:rsid w:val="004C2DC5"/>
    <w:rsid w:val="004D5FE9"/>
    <w:rsid w:val="004E4D88"/>
    <w:rsid w:val="004F1330"/>
    <w:rsid w:val="00502680"/>
    <w:rsid w:val="00506C9B"/>
    <w:rsid w:val="00514952"/>
    <w:rsid w:val="00525244"/>
    <w:rsid w:val="005263D1"/>
    <w:rsid w:val="00534BFC"/>
    <w:rsid w:val="00540F11"/>
    <w:rsid w:val="00542636"/>
    <w:rsid w:val="0055546C"/>
    <w:rsid w:val="00557859"/>
    <w:rsid w:val="00571B32"/>
    <w:rsid w:val="005761A1"/>
    <w:rsid w:val="00583B79"/>
    <w:rsid w:val="00587963"/>
    <w:rsid w:val="005A00ED"/>
    <w:rsid w:val="005C5B80"/>
    <w:rsid w:val="005E46EA"/>
    <w:rsid w:val="005E4EEC"/>
    <w:rsid w:val="005E5C84"/>
    <w:rsid w:val="00606AF5"/>
    <w:rsid w:val="00616203"/>
    <w:rsid w:val="00622146"/>
    <w:rsid w:val="006270E9"/>
    <w:rsid w:val="00631658"/>
    <w:rsid w:val="006338DB"/>
    <w:rsid w:val="006402C9"/>
    <w:rsid w:val="006441A1"/>
    <w:rsid w:val="00650CFA"/>
    <w:rsid w:val="006525AC"/>
    <w:rsid w:val="00660991"/>
    <w:rsid w:val="0066190E"/>
    <w:rsid w:val="00661E66"/>
    <w:rsid w:val="006706A6"/>
    <w:rsid w:val="0068219F"/>
    <w:rsid w:val="006961D1"/>
    <w:rsid w:val="006975DA"/>
    <w:rsid w:val="006B165B"/>
    <w:rsid w:val="006B2BD6"/>
    <w:rsid w:val="006B30A3"/>
    <w:rsid w:val="006B4B4D"/>
    <w:rsid w:val="006C19E0"/>
    <w:rsid w:val="006C1B66"/>
    <w:rsid w:val="006C2E4D"/>
    <w:rsid w:val="00703D1A"/>
    <w:rsid w:val="00704154"/>
    <w:rsid w:val="00706EDB"/>
    <w:rsid w:val="0072345F"/>
    <w:rsid w:val="00724A2B"/>
    <w:rsid w:val="00730BA1"/>
    <w:rsid w:val="00746AAE"/>
    <w:rsid w:val="007601C2"/>
    <w:rsid w:val="00777B2D"/>
    <w:rsid w:val="00797B27"/>
    <w:rsid w:val="007A077C"/>
    <w:rsid w:val="007E7C1B"/>
    <w:rsid w:val="007E7F31"/>
    <w:rsid w:val="0080059B"/>
    <w:rsid w:val="008020B4"/>
    <w:rsid w:val="00804718"/>
    <w:rsid w:val="00807F9C"/>
    <w:rsid w:val="0081732F"/>
    <w:rsid w:val="00830520"/>
    <w:rsid w:val="00832C7F"/>
    <w:rsid w:val="00833E55"/>
    <w:rsid w:val="0083747B"/>
    <w:rsid w:val="008575C8"/>
    <w:rsid w:val="00872106"/>
    <w:rsid w:val="00872C13"/>
    <w:rsid w:val="00882417"/>
    <w:rsid w:val="008975BF"/>
    <w:rsid w:val="008B75F4"/>
    <w:rsid w:val="008D2287"/>
    <w:rsid w:val="008D2F74"/>
    <w:rsid w:val="008E20B7"/>
    <w:rsid w:val="008E445A"/>
    <w:rsid w:val="008E51AF"/>
    <w:rsid w:val="008F2A87"/>
    <w:rsid w:val="00903BE6"/>
    <w:rsid w:val="00913732"/>
    <w:rsid w:val="00916F27"/>
    <w:rsid w:val="00925EF4"/>
    <w:rsid w:val="0093563F"/>
    <w:rsid w:val="00954456"/>
    <w:rsid w:val="009614CA"/>
    <w:rsid w:val="00961E83"/>
    <w:rsid w:val="0097500B"/>
    <w:rsid w:val="0097752B"/>
    <w:rsid w:val="00977E4C"/>
    <w:rsid w:val="00984A91"/>
    <w:rsid w:val="009A1953"/>
    <w:rsid w:val="009A52D9"/>
    <w:rsid w:val="009A6878"/>
    <w:rsid w:val="009B4465"/>
    <w:rsid w:val="009B5051"/>
    <w:rsid w:val="009C7877"/>
    <w:rsid w:val="009E2D2E"/>
    <w:rsid w:val="009E491C"/>
    <w:rsid w:val="00A04EB8"/>
    <w:rsid w:val="00A12E77"/>
    <w:rsid w:val="00A16FA9"/>
    <w:rsid w:val="00A173F5"/>
    <w:rsid w:val="00A22AD2"/>
    <w:rsid w:val="00A327A9"/>
    <w:rsid w:val="00A55631"/>
    <w:rsid w:val="00A728CB"/>
    <w:rsid w:val="00A83E5D"/>
    <w:rsid w:val="00A97265"/>
    <w:rsid w:val="00AA14A2"/>
    <w:rsid w:val="00AD0E30"/>
    <w:rsid w:val="00AD14AB"/>
    <w:rsid w:val="00AD1E70"/>
    <w:rsid w:val="00AE6D4E"/>
    <w:rsid w:val="00AE72DA"/>
    <w:rsid w:val="00AF20CD"/>
    <w:rsid w:val="00AF682D"/>
    <w:rsid w:val="00B2475D"/>
    <w:rsid w:val="00B32AB6"/>
    <w:rsid w:val="00B45033"/>
    <w:rsid w:val="00B66365"/>
    <w:rsid w:val="00B75CFC"/>
    <w:rsid w:val="00B96976"/>
    <w:rsid w:val="00B97A98"/>
    <w:rsid w:val="00BA0F4A"/>
    <w:rsid w:val="00BA30C2"/>
    <w:rsid w:val="00BA45D6"/>
    <w:rsid w:val="00BB4C43"/>
    <w:rsid w:val="00BD7743"/>
    <w:rsid w:val="00BE19E5"/>
    <w:rsid w:val="00BE56C0"/>
    <w:rsid w:val="00BF1ADC"/>
    <w:rsid w:val="00BF7C85"/>
    <w:rsid w:val="00C2155B"/>
    <w:rsid w:val="00C43D11"/>
    <w:rsid w:val="00C620EB"/>
    <w:rsid w:val="00C73A9A"/>
    <w:rsid w:val="00C82ADF"/>
    <w:rsid w:val="00CA0D60"/>
    <w:rsid w:val="00CB256B"/>
    <w:rsid w:val="00CD26A3"/>
    <w:rsid w:val="00CF490E"/>
    <w:rsid w:val="00D10AC9"/>
    <w:rsid w:val="00D12E18"/>
    <w:rsid w:val="00D3141D"/>
    <w:rsid w:val="00D34E9A"/>
    <w:rsid w:val="00D37962"/>
    <w:rsid w:val="00D72B3A"/>
    <w:rsid w:val="00D80A5C"/>
    <w:rsid w:val="00D91BB8"/>
    <w:rsid w:val="00D92C9D"/>
    <w:rsid w:val="00D93852"/>
    <w:rsid w:val="00D95533"/>
    <w:rsid w:val="00DA59E8"/>
    <w:rsid w:val="00DC47FA"/>
    <w:rsid w:val="00DC6FC3"/>
    <w:rsid w:val="00DC791B"/>
    <w:rsid w:val="00DD215B"/>
    <w:rsid w:val="00DE1EA9"/>
    <w:rsid w:val="00DE264C"/>
    <w:rsid w:val="00DF6A5E"/>
    <w:rsid w:val="00E014CD"/>
    <w:rsid w:val="00E01BA7"/>
    <w:rsid w:val="00E12CAB"/>
    <w:rsid w:val="00E20BFE"/>
    <w:rsid w:val="00E21A68"/>
    <w:rsid w:val="00E36FB4"/>
    <w:rsid w:val="00E52AD6"/>
    <w:rsid w:val="00E72F2F"/>
    <w:rsid w:val="00E85F20"/>
    <w:rsid w:val="00E86001"/>
    <w:rsid w:val="00EA624F"/>
    <w:rsid w:val="00EC1EE5"/>
    <w:rsid w:val="00ED5E33"/>
    <w:rsid w:val="00EE02AD"/>
    <w:rsid w:val="00EE1575"/>
    <w:rsid w:val="00F05DB2"/>
    <w:rsid w:val="00F36269"/>
    <w:rsid w:val="00F436A7"/>
    <w:rsid w:val="00F4433F"/>
    <w:rsid w:val="00F56F02"/>
    <w:rsid w:val="00F6216D"/>
    <w:rsid w:val="00F70D92"/>
    <w:rsid w:val="00F71D19"/>
    <w:rsid w:val="00F83AEB"/>
    <w:rsid w:val="00F86E8B"/>
    <w:rsid w:val="00F94773"/>
    <w:rsid w:val="00F97068"/>
    <w:rsid w:val="00FA1687"/>
    <w:rsid w:val="00FA6BD8"/>
    <w:rsid w:val="00FB1A85"/>
    <w:rsid w:val="00FB24DE"/>
    <w:rsid w:val="00FB2F31"/>
    <w:rsid w:val="00FB468E"/>
    <w:rsid w:val="00FD28D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14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F74"/>
    <w:pPr>
      <w:keepNext/>
      <w:suppressAutoHyphens/>
      <w:jc w:val="both"/>
      <w:outlineLvl w:val="0"/>
    </w:pPr>
    <w:rPr>
      <w:rFonts w:ascii="Times New Roman" w:cs="Times New Roman"/>
      <w:b/>
      <w:bCs/>
      <w:color w:val="auto"/>
      <w:kern w:val="1"/>
    </w:rPr>
  </w:style>
  <w:style w:type="paragraph" w:styleId="2">
    <w:name w:val="heading 2"/>
    <w:basedOn w:val="a"/>
    <w:next w:val="a"/>
    <w:link w:val="20"/>
    <w:uiPriority w:val="99"/>
    <w:qFormat/>
    <w:rsid w:val="008D2F74"/>
    <w:pPr>
      <w:keepNext/>
      <w:suppressAutoHyphens/>
      <w:jc w:val="center"/>
      <w:outlineLvl w:val="1"/>
    </w:pPr>
    <w:rPr>
      <w:rFonts w:ascii="Times New Roman" w:cs="Times New Roman"/>
      <w:b/>
      <w:bCs/>
      <w:color w:val="auto"/>
      <w:kern w:val="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071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071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030714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030714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30714"/>
    <w:rPr>
      <w:rFonts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sid w:val="00030714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030714"/>
    <w:rPr>
      <w:rFonts w:cs="Times New Roman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30714"/>
    <w:rPr>
      <w:rFonts w:cs="Times New Roman"/>
      <w:b/>
      <w:bCs/>
      <w:u w:val="none"/>
    </w:rPr>
  </w:style>
  <w:style w:type="character" w:customStyle="1" w:styleId="13">
    <w:name w:val="Заголовок №1 + Не полужирный"/>
    <w:basedOn w:val="11"/>
    <w:uiPriority w:val="99"/>
    <w:rsid w:val="00030714"/>
  </w:style>
  <w:style w:type="character" w:customStyle="1" w:styleId="22">
    <w:name w:val="Основной текст (2) + Полужирный"/>
    <w:basedOn w:val="21"/>
    <w:uiPriority w:val="99"/>
    <w:rsid w:val="00030714"/>
    <w:rPr>
      <w:b/>
      <w:bCs/>
    </w:rPr>
  </w:style>
  <w:style w:type="character" w:customStyle="1" w:styleId="23">
    <w:name w:val="Основной текст (2)"/>
    <w:basedOn w:val="21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3">
    <w:name w:val="Основной текст (3) + Не полужирный"/>
    <w:basedOn w:val="3"/>
    <w:uiPriority w:val="99"/>
    <w:rsid w:val="00030714"/>
  </w:style>
  <w:style w:type="character" w:customStyle="1" w:styleId="230">
    <w:name w:val="Основной текст (2)3"/>
    <w:basedOn w:val="21"/>
    <w:uiPriority w:val="99"/>
    <w:rsid w:val="00030714"/>
    <w:rPr>
      <w:rFonts w:ascii="Arial Unicode MS" w:eastAsia="Times New Roman" w:cs="Arial Unicode MS"/>
      <w:lang w:val="en-US" w:eastAsia="en-US"/>
    </w:rPr>
  </w:style>
  <w:style w:type="character" w:customStyle="1" w:styleId="220">
    <w:name w:val="Основной текст (2)2"/>
    <w:basedOn w:val="21"/>
    <w:uiPriority w:val="99"/>
    <w:rsid w:val="00030714"/>
    <w:rPr>
      <w:u w:val="single"/>
    </w:rPr>
  </w:style>
  <w:style w:type="paragraph" w:customStyle="1" w:styleId="a5">
    <w:name w:val="Колонтитул"/>
    <w:basedOn w:val="a"/>
    <w:link w:val="a4"/>
    <w:uiPriority w:val="99"/>
    <w:rsid w:val="00030714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030714"/>
    <w:pPr>
      <w:shd w:val="clear" w:color="auto" w:fill="FFFFFF"/>
      <w:spacing w:after="240" w:line="250" w:lineRule="exact"/>
      <w:jc w:val="center"/>
    </w:pPr>
    <w:rPr>
      <w:b/>
      <w:bCs/>
      <w:color w:val="auto"/>
    </w:rPr>
  </w:style>
  <w:style w:type="paragraph" w:customStyle="1" w:styleId="210">
    <w:name w:val="Основной текст (2)1"/>
    <w:basedOn w:val="a"/>
    <w:link w:val="21"/>
    <w:uiPriority w:val="99"/>
    <w:rsid w:val="00030714"/>
    <w:pPr>
      <w:shd w:val="clear" w:color="auto" w:fill="FFFFFF"/>
      <w:spacing w:before="240" w:after="240" w:line="504" w:lineRule="exact"/>
      <w:jc w:val="center"/>
    </w:pPr>
    <w:rPr>
      <w:color w:val="auto"/>
    </w:rPr>
  </w:style>
  <w:style w:type="paragraph" w:customStyle="1" w:styleId="12">
    <w:name w:val="Заголовок №1"/>
    <w:basedOn w:val="a"/>
    <w:link w:val="11"/>
    <w:uiPriority w:val="99"/>
    <w:rsid w:val="00030714"/>
    <w:pPr>
      <w:shd w:val="clear" w:color="auto" w:fill="FFFFFF"/>
      <w:spacing w:before="240" w:after="360" w:line="240" w:lineRule="atLeast"/>
      <w:ind w:hanging="2080"/>
      <w:jc w:val="both"/>
      <w:outlineLvl w:val="0"/>
    </w:pPr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rsid w:val="00BE5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56C0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8D2F74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030714"/>
    <w:rPr>
      <w:rFonts w:eastAsia="Arial Unicode MS" w:hAnsi="Times New Roman" w:cs="Times New Roman"/>
      <w:color w:val="000000"/>
      <w:sz w:val="16"/>
      <w:szCs w:val="16"/>
    </w:rPr>
  </w:style>
  <w:style w:type="paragraph" w:customStyle="1" w:styleId="211">
    <w:name w:val="Основной текст 21"/>
    <w:basedOn w:val="a"/>
    <w:rsid w:val="00160880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160880"/>
    <w:pPr>
      <w:suppressAutoHyphens/>
      <w:spacing w:after="120"/>
    </w:pPr>
    <w:rPr>
      <w:rFonts w:ascii="Times New Roman" w:cs="Times New Roman"/>
      <w:color w:val="auto"/>
      <w:kern w:val="1"/>
      <w:sz w:val="16"/>
      <w:lang w:eastAsia="ar-SA"/>
    </w:rPr>
  </w:style>
  <w:style w:type="paragraph" w:customStyle="1" w:styleId="ListParagraph">
    <w:name w:val="List Paragraph"/>
    <w:basedOn w:val="a"/>
    <w:rsid w:val="00F6216D"/>
    <w:pPr>
      <w:suppressAutoHyphens/>
      <w:ind w:left="720"/>
    </w:pPr>
    <w:rPr>
      <w:rFonts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8196D-8DC9-4941-B9AB-92B3B624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&lt;C8D12028C7E2E5F0E8EDEEE3EEEBEEE2F1EAEEE52C20D1EEE2E5F2F1EAE0FF2C20343029&gt;</vt:lpstr>
    </vt:vector>
  </TitlesOfParts>
  <Company/>
  <LinksUpToDate>false</LinksUpToDate>
  <CharactersWithSpaces>3556</CharactersWithSpaces>
  <SharedDoc>false</SharedDoc>
  <HLinks>
    <vt:vector size="72" baseType="variant">
      <vt:variant>
        <vt:i4>7995484</vt:i4>
      </vt:variant>
      <vt:variant>
        <vt:i4>33</vt:i4>
      </vt:variant>
      <vt:variant>
        <vt:i4>0</vt:i4>
      </vt:variant>
      <vt:variant>
        <vt:i4>5</vt:i4>
      </vt:variant>
      <vt:variant>
        <vt:lpwstr>mailto:info@roseltorg.ru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1245278</vt:i4>
      </vt:variant>
      <vt:variant>
        <vt:i4>15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2490373</vt:i4>
      </vt:variant>
      <vt:variant>
        <vt:i4>12</vt:i4>
      </vt:variant>
      <vt:variant>
        <vt:i4>0</vt:i4>
      </vt:variant>
      <vt:variant>
        <vt:i4>5</vt:i4>
      </vt:variant>
      <vt:variant>
        <vt:lpwstr>mailto:%20kymi.kargapolie@mail.ru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&lt;C8D12028C7E2E5F0E8EDEEE3EEEBEEE2F1EAEEE52C20D1EEE2E5F2F1EAE0FF2C20343029&gt;</dc:title>
  <dc:creator>tischenko_av</dc:creator>
  <cp:lastModifiedBy>User3042</cp:lastModifiedBy>
  <cp:revision>4</cp:revision>
  <cp:lastPrinted>2024-09-10T03:57:00Z</cp:lastPrinted>
  <dcterms:created xsi:type="dcterms:W3CDTF">2025-04-01T10:58:00Z</dcterms:created>
  <dcterms:modified xsi:type="dcterms:W3CDTF">2025-04-01T10:58:00Z</dcterms:modified>
</cp:coreProperties>
</file>