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160880" w:rsidP="002F4CC1">
      <w:pPr>
        <w:spacing w:after="238" w:line="240" w:lineRule="exact"/>
        <w:jc w:val="right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>Приложение 2 к информационному сообщению</w:t>
      </w:r>
      <w:r w:rsidR="002F4CC1">
        <w:rPr>
          <w:rStyle w:val="21"/>
          <w:rFonts w:ascii="Liberation Serif" w:hAnsi="Liberation Serif" w:cs="Liberation Serif"/>
        </w:rPr>
        <w:t xml:space="preserve">                                                                                                     </w:t>
      </w:r>
      <w:r>
        <w:rPr>
          <w:rStyle w:val="3"/>
          <w:rFonts w:ascii="Liberation Serif" w:hAnsi="Liberation Serif" w:cs="Liberation Serif"/>
          <w:b w:val="0"/>
          <w:bCs w:val="0"/>
        </w:rPr>
        <w:t>ПРОЕКТ</w:t>
      </w:r>
    </w:p>
    <w:p w:rsidR="00160880" w:rsidRDefault="00160880" w:rsidP="00160880">
      <w:pPr>
        <w:pStyle w:val="31"/>
        <w:shd w:val="clear" w:color="auto" w:fill="auto"/>
        <w:tabs>
          <w:tab w:val="left" w:pos="5986"/>
        </w:tabs>
        <w:spacing w:after="0" w:line="274" w:lineRule="exact"/>
        <w:ind w:left="4320"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Договор №</w:t>
      </w:r>
      <w:r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                                     </w:t>
      </w:r>
    </w:p>
    <w:p w:rsidR="00160880" w:rsidRDefault="00160880" w:rsidP="00160880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 xml:space="preserve">купли-продажи муниципального имущества </w:t>
      </w:r>
      <w:proofErr w:type="spellStart"/>
      <w:r>
        <w:rPr>
          <w:rStyle w:val="3"/>
          <w:rFonts w:ascii="Liberation Serif" w:hAnsi="Liberation Serif" w:cs="Liberation Serif"/>
          <w:b/>
          <w:bCs/>
          <w:color w:val="000000"/>
        </w:rPr>
        <w:t>Каргапольского</w:t>
      </w:r>
      <w:proofErr w:type="spellEnd"/>
      <w:r>
        <w:rPr>
          <w:rStyle w:val="3"/>
          <w:rFonts w:ascii="Liberation Serif" w:hAnsi="Liberation Serif" w:cs="Liberation Serif"/>
          <w:b/>
          <w:bCs/>
          <w:color w:val="000000"/>
        </w:rPr>
        <w:t xml:space="preserve"> муниципального округа</w:t>
      </w:r>
    </w:p>
    <w:p w:rsidR="00160880" w:rsidRDefault="00160880" w:rsidP="00160880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Курганской области</w:t>
      </w:r>
    </w:p>
    <w:p w:rsidR="00160880" w:rsidRDefault="00160880" w:rsidP="00160880">
      <w:pPr>
        <w:spacing w:line="240" w:lineRule="exact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 xml:space="preserve">р.п. Каргаполье                                                                                             </w:t>
      </w:r>
      <w:r w:rsidR="00542636">
        <w:rPr>
          <w:rStyle w:val="21"/>
          <w:rFonts w:ascii="Liberation Serif" w:hAnsi="Liberation Serif" w:cs="Liberation Serif"/>
        </w:rPr>
        <w:t xml:space="preserve">                    </w:t>
      </w:r>
      <w:r>
        <w:rPr>
          <w:rStyle w:val="21"/>
          <w:rFonts w:ascii="Liberation Serif" w:hAnsi="Liberation Serif" w:cs="Liberation Serif"/>
        </w:rPr>
        <w:t xml:space="preserve"> «___»________20</w:t>
      </w:r>
      <w:r w:rsidR="00E014CD">
        <w:rPr>
          <w:rStyle w:val="21"/>
          <w:rFonts w:ascii="Liberation Serif" w:hAnsi="Liberation Serif" w:cs="Liberation Serif"/>
        </w:rPr>
        <w:t>___</w:t>
      </w:r>
      <w:r>
        <w:rPr>
          <w:rStyle w:val="21"/>
          <w:rFonts w:ascii="Liberation Serif" w:hAnsi="Liberation Serif" w:cs="Liberation Serif"/>
        </w:rPr>
        <w:t xml:space="preserve"> года</w:t>
      </w:r>
    </w:p>
    <w:p w:rsidR="00160880" w:rsidRPr="00E014CD" w:rsidRDefault="00160880" w:rsidP="00160880">
      <w:pPr>
        <w:spacing w:line="274" w:lineRule="exact"/>
        <w:ind w:firstLine="720"/>
        <w:jc w:val="both"/>
        <w:rPr>
          <w:rFonts w:ascii="Liberation Serif" w:hAnsi="Liberation Serif"/>
        </w:rPr>
      </w:pPr>
      <w:r w:rsidRPr="00826FF2">
        <w:rPr>
          <w:rStyle w:val="21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в </w:t>
      </w:r>
      <w:r w:rsidRPr="00E014CD">
        <w:rPr>
          <w:rStyle w:val="21"/>
          <w:rFonts w:ascii="Liberation Serif" w:hAnsi="Liberation Serif"/>
        </w:rPr>
        <w:t xml:space="preserve">лице руководителя  Комитета по управлению муниципальным имуществом Администрации Каргапольского муниципального округа Курганской области </w:t>
      </w:r>
      <w:r w:rsidR="00E014CD" w:rsidRPr="00E014CD">
        <w:rPr>
          <w:rStyle w:val="21"/>
          <w:rFonts w:ascii="Liberation Serif" w:hAnsi="Liberation Serif"/>
        </w:rPr>
        <w:t>_____________________</w:t>
      </w:r>
      <w:r w:rsidRPr="00E014CD">
        <w:rPr>
          <w:rStyle w:val="21"/>
          <w:rFonts w:ascii="Liberation Serif" w:hAnsi="Liberation Serif"/>
        </w:rPr>
        <w:t xml:space="preserve">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</w:t>
      </w:r>
      <w:proofErr w:type="gramStart"/>
      <w:r w:rsidRPr="00E014CD">
        <w:rPr>
          <w:rStyle w:val="21"/>
          <w:rFonts w:ascii="Liberation Serif" w:hAnsi="Liberation Serif"/>
        </w:rPr>
        <w:t>Каргаполье, ул. Калинина, д. 35,  именуемый в дальнейшем «Продавец», с одной стороны, и ______</w:t>
      </w:r>
      <w:r w:rsidR="00E014CD" w:rsidRPr="00E014CD">
        <w:rPr>
          <w:rStyle w:val="21"/>
          <w:rFonts w:ascii="Liberation Serif" w:hAnsi="Liberation Serif"/>
        </w:rPr>
        <w:t>____________</w:t>
      </w:r>
      <w:r w:rsidRPr="00E014CD">
        <w:rPr>
          <w:rStyle w:val="21"/>
          <w:rFonts w:ascii="Liberation Serif" w:hAnsi="Liberation Serif"/>
        </w:rPr>
        <w:t>, именуемый в дальнейшем «Покупатель», с другой стороны, и совместно именуемые «Стороны», руководствуясь Гражданским кодексом РФ, Федеральным законом от 21.12.2001г.</w:t>
      </w:r>
      <w:r w:rsidR="004A186A" w:rsidRPr="00E014CD">
        <w:rPr>
          <w:rStyle w:val="21"/>
          <w:rFonts w:ascii="Liberation Serif" w:hAnsi="Liberation Serif"/>
        </w:rPr>
        <w:t xml:space="preserve"> </w:t>
      </w:r>
      <w:r w:rsidRPr="00E014CD">
        <w:rPr>
          <w:rStyle w:val="21"/>
          <w:rFonts w:ascii="Liberation Serif" w:hAnsi="Liberation Serif"/>
        </w:rPr>
        <w:t xml:space="preserve">№178-ФЗ «О приватизации государственного и муниципального имущества», </w:t>
      </w:r>
      <w:r w:rsidR="00E014CD" w:rsidRPr="00E014CD">
        <w:rPr>
          <w:rFonts w:ascii="Liberation Serif" w:hAnsi="Liberation Serif" w:cs="Liberation Serif"/>
        </w:rPr>
        <w:t xml:space="preserve">с Прогнозным планом (Программой) приватизации муниципального имущества </w:t>
      </w:r>
      <w:proofErr w:type="spellStart"/>
      <w:r w:rsidR="00E014CD" w:rsidRPr="00E014CD">
        <w:rPr>
          <w:rFonts w:ascii="Liberation Serif" w:hAnsi="Liberation Serif" w:cs="Liberation Serif"/>
        </w:rPr>
        <w:t>Каргапольского</w:t>
      </w:r>
      <w:proofErr w:type="spellEnd"/>
      <w:r w:rsidR="00E014CD" w:rsidRPr="00E014CD">
        <w:rPr>
          <w:rFonts w:ascii="Liberation Serif" w:hAnsi="Liberation Serif" w:cs="Liberation Serif"/>
        </w:rPr>
        <w:t xml:space="preserve"> муниципального округа на 2025 год, утвержденным решением </w:t>
      </w:r>
      <w:r w:rsidR="00E014CD" w:rsidRPr="00E014CD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E014CD" w:rsidRPr="00E014CD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E014CD" w:rsidRPr="00E014CD">
        <w:rPr>
          <w:rFonts w:ascii="Liberation Serif" w:hAnsi="Liberation Serif" w:cs="Liberation Serif"/>
          <w:spacing w:val="-6"/>
        </w:rPr>
        <w:t xml:space="preserve"> муниципального округа от</w:t>
      </w:r>
      <w:proofErr w:type="gramEnd"/>
      <w:r w:rsidR="00E014CD" w:rsidRPr="00E014CD">
        <w:rPr>
          <w:rFonts w:ascii="Liberation Serif" w:hAnsi="Liberation Serif" w:cs="Liberation Serif"/>
          <w:spacing w:val="-6"/>
        </w:rPr>
        <w:t xml:space="preserve"> 26</w:t>
      </w:r>
      <w:r w:rsidR="00E014CD" w:rsidRPr="00E014CD">
        <w:rPr>
          <w:rFonts w:ascii="Liberation Serif" w:hAnsi="Liberation Serif"/>
        </w:rPr>
        <w:t xml:space="preserve">.11.2024 г. №458 «Об утверждении Прогнозного плана (Программы) приватизации муниципального имущества </w:t>
      </w:r>
      <w:proofErr w:type="spellStart"/>
      <w:r w:rsidR="00E014CD" w:rsidRPr="00E014CD">
        <w:rPr>
          <w:rFonts w:ascii="Liberation Serif" w:hAnsi="Liberation Serif"/>
        </w:rPr>
        <w:t>Каргапольского</w:t>
      </w:r>
      <w:proofErr w:type="spellEnd"/>
      <w:r w:rsidR="00E014CD" w:rsidRPr="00E014CD">
        <w:rPr>
          <w:rFonts w:ascii="Liberation Serif" w:hAnsi="Liberation Serif"/>
        </w:rPr>
        <w:t xml:space="preserve"> муниципального округа на 2025 год</w:t>
      </w:r>
      <w:r w:rsidR="00E014CD" w:rsidRPr="00E014CD">
        <w:rPr>
          <w:rFonts w:ascii="Liberation Serif" w:hAnsi="Liberation Serif" w:cs="Liberation Serif"/>
          <w:spacing w:val="-6"/>
        </w:rPr>
        <w:t>»,</w:t>
      </w:r>
      <w:r w:rsidR="00E014CD" w:rsidRPr="00E014CD">
        <w:rPr>
          <w:rFonts w:ascii="Liberation Serif" w:hAnsi="Liberation Serif" w:cs="Liberation Serif"/>
          <w:spacing w:val="9"/>
        </w:rPr>
        <w:t xml:space="preserve"> решением </w:t>
      </w:r>
      <w:r w:rsidR="00E014CD" w:rsidRPr="00E014CD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E014CD" w:rsidRPr="00E014CD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E014CD" w:rsidRPr="00E014CD">
        <w:rPr>
          <w:rFonts w:ascii="Liberation Serif" w:hAnsi="Liberation Serif" w:cs="Liberation Serif"/>
          <w:spacing w:val="-6"/>
        </w:rPr>
        <w:t xml:space="preserve"> муниципального округа от 25.02.2025г. №</w:t>
      </w:r>
      <w:r w:rsidR="00E014CD" w:rsidRPr="00E014CD">
        <w:rPr>
          <w:rFonts w:ascii="Liberation Serif" w:hAnsi="Liberation Serif"/>
        </w:rPr>
        <w:t xml:space="preserve">479 «О внесении изменений в решение Думы </w:t>
      </w:r>
      <w:proofErr w:type="spellStart"/>
      <w:r w:rsidR="00E014CD" w:rsidRPr="00E014CD">
        <w:rPr>
          <w:rFonts w:ascii="Liberation Serif" w:hAnsi="Liberation Serif"/>
        </w:rPr>
        <w:t>Каргапольского</w:t>
      </w:r>
      <w:proofErr w:type="spellEnd"/>
      <w:r w:rsidR="00E014CD" w:rsidRPr="00E014CD">
        <w:rPr>
          <w:rFonts w:ascii="Liberation Serif" w:hAnsi="Liberation Serif"/>
        </w:rPr>
        <w:t xml:space="preserve"> муниципального округа от 26.11.2024 г. №458 «Об утверждении Прогнозного плана (Программы) приватизации муниципального имущества </w:t>
      </w:r>
      <w:proofErr w:type="spellStart"/>
      <w:r w:rsidR="00E014CD" w:rsidRPr="00E014CD">
        <w:rPr>
          <w:rFonts w:ascii="Liberation Serif" w:hAnsi="Liberation Serif"/>
        </w:rPr>
        <w:t>Каргапольского</w:t>
      </w:r>
      <w:proofErr w:type="spellEnd"/>
      <w:r w:rsidR="00E014CD" w:rsidRPr="00E014CD">
        <w:rPr>
          <w:rFonts w:ascii="Liberation Serif" w:hAnsi="Liberation Serif"/>
        </w:rPr>
        <w:t xml:space="preserve"> муниципального округа на 2025 год»</w:t>
      </w:r>
      <w:r w:rsidR="00276B13" w:rsidRPr="00E014CD">
        <w:rPr>
          <w:rFonts w:ascii="Liberation Serif" w:hAnsi="Liberation Serif"/>
        </w:rPr>
        <w:t xml:space="preserve">, </w:t>
      </w:r>
      <w:r w:rsidRPr="00E014CD">
        <w:rPr>
          <w:rStyle w:val="21"/>
          <w:rFonts w:ascii="Liberation Serif" w:hAnsi="Liberation Serif"/>
        </w:rPr>
        <w:t>постановлением Администрации Каргапольского муниципального округа  от _____</w:t>
      </w:r>
      <w:r w:rsidRPr="00E014CD">
        <w:rPr>
          <w:rStyle w:val="21"/>
          <w:rFonts w:ascii="Liberation Serif" w:hAnsi="Liberation Serif"/>
        </w:rPr>
        <w:tab/>
        <w:t xml:space="preserve"> года № ____</w:t>
      </w:r>
      <w:proofErr w:type="gramStart"/>
      <w:r w:rsidRPr="00E014CD">
        <w:rPr>
          <w:rStyle w:val="21"/>
          <w:rFonts w:ascii="Liberation Serif" w:hAnsi="Liberation Serif"/>
        </w:rPr>
        <w:t xml:space="preserve"> ,</w:t>
      </w:r>
      <w:proofErr w:type="gramEnd"/>
      <w:r w:rsidRPr="00E014CD">
        <w:rPr>
          <w:rStyle w:val="21"/>
          <w:rFonts w:ascii="Liberation Serif" w:hAnsi="Liberation Serif"/>
        </w:rPr>
        <w:t xml:space="preserve"> протоколом об итогах, заключили настоящий договор (далее по тексту - «договор») о нижеследующем:</w:t>
      </w:r>
    </w:p>
    <w:p w:rsidR="00160880" w:rsidRPr="002F4CC1" w:rsidRDefault="00160880" w:rsidP="002F4CC1">
      <w:pPr>
        <w:spacing w:line="274" w:lineRule="exact"/>
        <w:ind w:firstLine="720"/>
        <w:jc w:val="center"/>
        <w:rPr>
          <w:rFonts w:ascii="Liberation Serif" w:hAnsi="Liberation Serif"/>
          <w:b/>
        </w:rPr>
      </w:pPr>
      <w:r w:rsidRPr="00E014CD">
        <w:rPr>
          <w:rFonts w:ascii="Liberation Serif" w:hAnsi="Liberation Serif"/>
          <w:b/>
        </w:rPr>
        <w:t>1. Предмет договора</w:t>
      </w:r>
    </w:p>
    <w:p w:rsidR="00AF682D" w:rsidRPr="00E014CD" w:rsidRDefault="00160880" w:rsidP="006441A1">
      <w:pPr>
        <w:widowControl/>
        <w:ind w:right="-19"/>
        <w:contextualSpacing/>
        <w:jc w:val="both"/>
        <w:rPr>
          <w:rFonts w:ascii="Liberation Serif" w:hAnsi="Liberation Serif" w:cs="Times New Roman"/>
          <w:b/>
          <w:color w:val="auto"/>
          <w:spacing w:val="-1"/>
          <w:lang w:eastAsia="en-US"/>
        </w:rPr>
      </w:pPr>
      <w:r w:rsidRPr="00DC47FA">
        <w:rPr>
          <w:rStyle w:val="21"/>
          <w:rFonts w:ascii="Liberation Serif" w:hAnsi="Liberation Serif" w:cs="Liberation Serif"/>
        </w:rPr>
        <w:t xml:space="preserve">1.1 Продавец </w:t>
      </w:r>
      <w:r w:rsidRPr="00E014CD">
        <w:rPr>
          <w:rStyle w:val="21"/>
          <w:rFonts w:ascii="Liberation Serif" w:hAnsi="Liberation Serif" w:cs="Liberation Serif"/>
        </w:rPr>
        <w:t>обязуется передать в собственность, а Покупатель принять и оплатить по цене и на условиях договора муниципальное имущество Каргапольского муниципального округа Курганской области:</w:t>
      </w:r>
      <w:r w:rsidR="0035337F" w:rsidRPr="00E014CD">
        <w:rPr>
          <w:rStyle w:val="21"/>
          <w:rFonts w:ascii="Liberation Serif" w:hAnsi="Liberation Serif" w:cs="Liberation Serif"/>
        </w:rPr>
        <w:t xml:space="preserve"> </w:t>
      </w:r>
      <w:r w:rsidR="00101E28" w:rsidRPr="00E014CD">
        <w:rPr>
          <w:rFonts w:ascii="Liberation Serif" w:hAnsi="Liberation Serif" w:cs="Liberation Serif"/>
        </w:rPr>
        <w:t xml:space="preserve">транспортное средство – </w:t>
      </w:r>
      <w:r w:rsidR="00E014CD" w:rsidRPr="00E014CD">
        <w:rPr>
          <w:rFonts w:ascii="Liberation Serif" w:hAnsi="Liberation Serif" w:cs="Liberation Serif"/>
        </w:rPr>
        <w:t>ГАЗ-32213, специальное пассажирское транспортное средство (13 мест), идентификационный номер (VIN): X9632213070578063, категория ТС: В, год изготовления ТС: 2007, цвет кузова: белый, государственный регистрационный знак: У177ЕЕ45</w:t>
      </w:r>
      <w:r w:rsidR="004F1330" w:rsidRPr="00E014CD">
        <w:rPr>
          <w:rFonts w:ascii="Liberation Serif" w:hAnsi="Liberation Serif" w:cs="Liberation Serif"/>
        </w:rPr>
        <w:t>.</w:t>
      </w:r>
    </w:p>
    <w:p w:rsidR="00160880" w:rsidRPr="00DC47FA" w:rsidRDefault="00160880" w:rsidP="00160880">
      <w:pPr>
        <w:tabs>
          <w:tab w:val="left" w:pos="1118"/>
          <w:tab w:val="left" w:leader="underscore" w:pos="3528"/>
          <w:tab w:val="left" w:leader="underscore" w:pos="5243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E014CD">
        <w:rPr>
          <w:rStyle w:val="21"/>
          <w:rFonts w:ascii="Liberation Serif" w:hAnsi="Liberation Serif" w:cs="Liberation Serif"/>
        </w:rPr>
        <w:t>Указанное имущество далее по тексту договора именуется «объект».</w:t>
      </w:r>
    </w:p>
    <w:p w:rsidR="00160880" w:rsidRPr="00DC47FA" w:rsidRDefault="00160880" w:rsidP="00160880">
      <w:pPr>
        <w:tabs>
          <w:tab w:val="left" w:pos="1016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1.2. На момент совершения договора Покупателю известно техническое состояние объекта. Претензий к техническому состоянию у Покупателя не имеется.</w:t>
      </w:r>
    </w:p>
    <w:p w:rsidR="00160880" w:rsidRPr="00DC47FA" w:rsidRDefault="00160880" w:rsidP="00160880">
      <w:pPr>
        <w:tabs>
          <w:tab w:val="left" w:pos="1074"/>
        </w:tabs>
        <w:spacing w:after="267"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>1.3. На момент совершения договора объект никому не продан, не заложен, в споре и под запрещением (арестом) не состоит. Продавец несет ответственность за сокрытие сведений о нахождении указанного объекта в залоге, под запрещением либо арестом.</w:t>
      </w:r>
    </w:p>
    <w:p w:rsidR="00160880" w:rsidRPr="002F4CC1" w:rsidRDefault="00160880" w:rsidP="002F4CC1">
      <w:pPr>
        <w:spacing w:line="274" w:lineRule="exact"/>
        <w:ind w:firstLine="720"/>
        <w:jc w:val="center"/>
        <w:rPr>
          <w:b/>
        </w:rPr>
      </w:pPr>
      <w:r w:rsidRPr="002F4CC1">
        <w:rPr>
          <w:rStyle w:val="3"/>
          <w:rFonts w:ascii="Liberation Serif" w:hAnsi="Liberation Serif" w:cs="Liberation Serif"/>
          <w:bCs w:val="0"/>
        </w:rPr>
        <w:t>2.</w:t>
      </w:r>
      <w:r w:rsidRPr="002F4CC1">
        <w:rPr>
          <w:b/>
        </w:rPr>
        <w:t xml:space="preserve"> </w:t>
      </w:r>
      <w:r w:rsidRPr="002F4CC1">
        <w:rPr>
          <w:b/>
        </w:rPr>
        <w:t>Цена</w:t>
      </w:r>
      <w:r w:rsidRPr="002F4CC1">
        <w:rPr>
          <w:b/>
        </w:rPr>
        <w:t xml:space="preserve"> </w:t>
      </w:r>
      <w:r w:rsidRPr="002F4CC1">
        <w:rPr>
          <w:b/>
        </w:rPr>
        <w:t>продажи</w:t>
      </w:r>
      <w:r w:rsidRPr="002F4CC1">
        <w:rPr>
          <w:b/>
        </w:rPr>
        <w:t xml:space="preserve"> </w:t>
      </w:r>
      <w:r w:rsidRPr="002F4CC1">
        <w:rPr>
          <w:b/>
        </w:rPr>
        <w:t>и</w:t>
      </w:r>
      <w:r w:rsidRPr="002F4CC1">
        <w:rPr>
          <w:b/>
        </w:rPr>
        <w:t xml:space="preserve"> </w:t>
      </w:r>
      <w:r w:rsidRPr="002F4CC1">
        <w:rPr>
          <w:b/>
        </w:rPr>
        <w:t>порядок</w:t>
      </w:r>
      <w:r w:rsidRPr="002F4CC1">
        <w:rPr>
          <w:b/>
        </w:rPr>
        <w:t xml:space="preserve"> </w:t>
      </w:r>
      <w:r w:rsidRPr="002F4CC1">
        <w:rPr>
          <w:b/>
        </w:rPr>
        <w:t>расчетов</w:t>
      </w:r>
    </w:p>
    <w:p w:rsidR="00160880" w:rsidRPr="00DC47FA" w:rsidRDefault="00160880" w:rsidP="002F4CC1">
      <w:pPr>
        <w:spacing w:line="274" w:lineRule="exact"/>
        <w:ind w:firstLine="720"/>
        <w:jc w:val="both"/>
        <w:rPr>
          <w:rStyle w:val="21"/>
          <w:rFonts w:ascii="Liberation Serif" w:hAnsi="Liberation Serif" w:cs="Liberation Serif"/>
        </w:rPr>
      </w:pPr>
      <w:r w:rsidRPr="002F4CC1">
        <w:t>Стоимость</w:t>
      </w:r>
      <w:r w:rsidRPr="002F4CC1">
        <w:t xml:space="preserve"> </w:t>
      </w:r>
      <w:r w:rsidRPr="002F4CC1">
        <w:t>имущества</w:t>
      </w:r>
      <w:r w:rsidRPr="002F4CC1">
        <w:t xml:space="preserve">, </w:t>
      </w:r>
      <w:r w:rsidRPr="002F4CC1">
        <w:t>установленная</w:t>
      </w:r>
      <w:r w:rsidRPr="002F4CC1">
        <w:t xml:space="preserve"> </w:t>
      </w:r>
      <w:r w:rsidRPr="002F4CC1">
        <w:t>по</w:t>
      </w:r>
      <w:r w:rsidRPr="002F4CC1">
        <w:t xml:space="preserve"> </w:t>
      </w:r>
      <w:r w:rsidRPr="00DC47FA">
        <w:rPr>
          <w:rStyle w:val="21"/>
          <w:rFonts w:ascii="Liberation Serif" w:hAnsi="Liberation Serif" w:cs="Liberation Serif"/>
        </w:rPr>
        <w:t>результатам</w:t>
      </w:r>
      <w:r w:rsidRPr="00DC47FA">
        <w:rPr>
          <w:rStyle w:val="21"/>
          <w:rFonts w:ascii="Liberation Serif" w:hAnsi="Liberation Serif" w:cs="Liberation Serif"/>
        </w:rPr>
        <w:tab/>
      </w:r>
      <w:r w:rsidR="002F4CC1">
        <w:rPr>
          <w:rStyle w:val="21"/>
          <w:rFonts w:ascii="Liberation Serif" w:hAnsi="Liberation Serif" w:cs="Liberation Serif"/>
        </w:rPr>
        <w:t>___________________________________</w:t>
      </w:r>
      <w:r w:rsidRPr="00DC47FA">
        <w:rPr>
          <w:rStyle w:val="21"/>
          <w:rFonts w:ascii="Liberation Serif" w:hAnsi="Liberation Serif" w:cs="Liberation Serif"/>
        </w:rPr>
        <w:t>,</w:t>
      </w:r>
    </w:p>
    <w:p w:rsidR="00160880" w:rsidRPr="00DC47FA" w:rsidRDefault="00160880" w:rsidP="00160880">
      <w:pPr>
        <w:tabs>
          <w:tab w:val="left" w:leader="underscore" w:pos="3101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составляет</w:t>
      </w:r>
      <w:r w:rsidRPr="00DC47FA">
        <w:rPr>
          <w:rStyle w:val="21"/>
          <w:rFonts w:ascii="Liberation Serif" w:hAnsi="Liberation Serif" w:cs="Liberation Serif"/>
        </w:rPr>
        <w:tab/>
        <w:t xml:space="preserve">рублей. 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 Задаток в сумме</w:t>
      </w:r>
      <w:r w:rsidRPr="00DC47FA">
        <w:rPr>
          <w:rStyle w:val="21"/>
          <w:rFonts w:ascii="Liberation Serif" w:hAnsi="Liberation Serif" w:cs="Liberation Serif"/>
        </w:rPr>
        <w:tab/>
        <w:t xml:space="preserve"> рублей засчитывается в счет оплаты имущества.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За вычетом суммы задатка Покупатель в течение 10 (десяти) рабочих дней с даты</w:t>
      </w:r>
    </w:p>
    <w:p w:rsidR="00160880" w:rsidRPr="00DC47FA" w:rsidRDefault="00160880" w:rsidP="00160880">
      <w:pPr>
        <w:tabs>
          <w:tab w:val="left" w:leader="underscore" w:pos="9163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подписания настоящего Договора </w:t>
      </w:r>
      <w:proofErr w:type="gramStart"/>
      <w:r w:rsidRPr="00DC47FA">
        <w:rPr>
          <w:rStyle w:val="21"/>
          <w:rFonts w:ascii="Liberation Serif" w:hAnsi="Liberation Serif" w:cs="Liberation Serif"/>
        </w:rPr>
        <w:t>обязан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уплатить Продавцу за имущество</w:t>
      </w:r>
      <w:r w:rsidRPr="00DC47FA">
        <w:rPr>
          <w:rStyle w:val="21"/>
          <w:rFonts w:ascii="Liberation Serif" w:hAnsi="Liberation Serif" w:cs="Liberation Serif"/>
        </w:rPr>
        <w:tab/>
        <w:t>рублей.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45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 xml:space="preserve">Получатель: </w:t>
      </w: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Управление федерального казначейства по Курганской области (Комитет по управлению </w:t>
      </w:r>
      <w:proofErr w:type="gramEnd"/>
    </w:p>
    <w:p w:rsidR="00160880" w:rsidRPr="00DC47FA" w:rsidRDefault="00160880" w:rsidP="00297D1F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муниципальным имуществом Администрации</w:t>
      </w:r>
      <w:r w:rsidR="00297D1F">
        <w:rPr>
          <w:rStyle w:val="23"/>
          <w:rFonts w:ascii="Liberation Serif" w:eastAsia="Arial Unicode MS" w:hAnsi="Liberation Serif" w:cs="Liberation Serif"/>
          <w:lang w:val="ru-RU"/>
        </w:rPr>
        <w:t xml:space="preserve"> </w:t>
      </w:r>
      <w:proofErr w:type="spell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Каргапольского</w:t>
      </w:r>
      <w:proofErr w:type="spellEnd"/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 муниципального округа Курганской области)</w:t>
      </w:r>
      <w:r w:rsidRPr="00DC47FA">
        <w:rPr>
          <w:rStyle w:val="21"/>
          <w:rFonts w:ascii="Liberation Serif" w:hAnsi="Liberation Serif" w:cs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 w:cs="Liberation Serif"/>
        </w:rPr>
        <w:t>сч</w:t>
      </w:r>
      <w:proofErr w:type="spellEnd"/>
      <w:r w:rsidRPr="00DC47FA">
        <w:rPr>
          <w:rStyle w:val="21"/>
          <w:rFonts w:ascii="Liberation Serif" w:hAnsi="Liberation Serif" w:cs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 w:cs="Liberation Serif"/>
        </w:rPr>
        <w:t>)</w:t>
      </w:r>
      <w:proofErr w:type="gramEnd"/>
    </w:p>
    <w:p w:rsidR="00160880" w:rsidRPr="00DC47FA" w:rsidRDefault="00160880" w:rsidP="00160880">
      <w:pPr>
        <w:spacing w:line="274" w:lineRule="exact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Отделение Курган Банка России//УФК </w:t>
      </w:r>
    </w:p>
    <w:p w:rsidR="00160880" w:rsidRPr="00DC47FA" w:rsidRDefault="00160880" w:rsidP="00160880">
      <w:pPr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урган</w:t>
      </w:r>
      <w:r w:rsidRPr="00DC47FA">
        <w:rPr>
          <w:rStyle w:val="21"/>
          <w:rFonts w:ascii="Liberation Serif" w:hAnsi="Liberation Serif" w:cs="Liberation Serif"/>
        </w:rPr>
        <w:t xml:space="preserve"> </w:t>
      </w:r>
    </w:p>
    <w:p w:rsidR="00160880" w:rsidRPr="00DC47FA" w:rsidRDefault="00160880" w:rsidP="00160880">
      <w:pPr>
        <w:spacing w:line="274" w:lineRule="exact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>ИНН 4500003215 КПП 450001001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1"/>
          <w:rFonts w:ascii="Liberation Serif" w:hAnsi="Liberation Serif" w:cs="Liberation Serif"/>
          <w:sz w:val="22"/>
          <w:szCs w:val="22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БИК ТОФК 013735150 </w:t>
      </w:r>
    </w:p>
    <w:p w:rsidR="002B6C24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счет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>03100643000000014300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lastRenderedPageBreak/>
        <w:t xml:space="preserve"> </w:t>
      </w: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               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В платежном поручении, оформляющем оплату, должны быть указаны сведения о наименовании Покупателя, наименовании имущества, способе приватизации, номер и дата договора.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53"/>
        </w:tabs>
        <w:suppressAutoHyphens/>
        <w:spacing w:after="267"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 Надлежащим выполнением обязательств Покупателя по оплате имущества является полная оплата цены его продажи в сумме, указанной в пункте 2.1 настоящего договора, что подтверждается выпиской со счета Продавца.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4067"/>
        </w:tabs>
        <w:spacing w:after="0" w:line="240" w:lineRule="exact"/>
        <w:ind w:left="37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3. Обязанности Сторон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09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Продавец обязан: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Покупатель обязан: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оплатить приобретаемое по договору имущество в порядке, установленном в пунктах 2.1-2.5 настоящего договора;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принять от Продавца имущество по акту приема - передачи в течение десяти рабочих дней после полной оплаты договора;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72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нести риск случайной гибели или случайного повреждения имущества с момента подписания договора;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Стороны обязаны: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1) После полного проведения Покупателем расчетов по настоящему договору в течение 15 рабочих дней </w:t>
      </w:r>
      <w:proofErr w:type="gramStart"/>
      <w:r w:rsidRPr="00DC47FA">
        <w:rPr>
          <w:rStyle w:val="21"/>
          <w:rFonts w:ascii="Liberation Serif" w:hAnsi="Liberation Serif" w:cs="Liberation Serif"/>
        </w:rPr>
        <w:t>с даты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3832"/>
        </w:tabs>
        <w:spacing w:after="211" w:line="240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4. Ответственность сторон</w:t>
      </w:r>
    </w:p>
    <w:p w:rsidR="00160880" w:rsidRPr="00DC47FA" w:rsidRDefault="00160880" w:rsidP="00160880">
      <w:pPr>
        <w:tabs>
          <w:tab w:val="left" w:pos="1168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4.1.За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160880" w:rsidRPr="00DC47FA" w:rsidRDefault="00160880" w:rsidP="00160880">
      <w:pPr>
        <w:numPr>
          <w:ilvl w:val="1"/>
          <w:numId w:val="4"/>
        </w:numPr>
        <w:tabs>
          <w:tab w:val="num" w:pos="360"/>
          <w:tab w:val="left" w:pos="1187"/>
        </w:tabs>
        <w:suppressAutoHyphens/>
        <w:spacing w:line="274" w:lineRule="exact"/>
        <w:ind w:left="360" w:hanging="360"/>
        <w:jc w:val="both"/>
      </w:pPr>
      <w:r w:rsidRPr="00DC47FA">
        <w:rPr>
          <w:rStyle w:val="21"/>
          <w:rFonts w:ascii="Liberation Serif" w:hAnsi="Liberation Serif" w:cs="Liberation Serif"/>
        </w:rPr>
        <w:t>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календарный день просрочки.</w:t>
      </w:r>
    </w:p>
    <w:p w:rsidR="00160880" w:rsidRPr="00DC47FA" w:rsidRDefault="00160880" w:rsidP="00160880">
      <w:pPr>
        <w:pStyle w:val="a5"/>
        <w:shd w:val="clear" w:color="auto" w:fill="auto"/>
        <w:spacing w:line="240" w:lineRule="exact"/>
      </w:pPr>
    </w:p>
    <w:p w:rsidR="00160880" w:rsidRPr="00DC47FA" w:rsidRDefault="00160880" w:rsidP="00160880">
      <w:pPr>
        <w:pStyle w:val="a5"/>
        <w:shd w:val="clear" w:color="auto" w:fill="auto"/>
        <w:spacing w:line="240" w:lineRule="exact"/>
        <w:jc w:val="center"/>
        <w:rPr>
          <w:rStyle w:val="21"/>
          <w:rFonts w:ascii="Liberation Serif" w:hAnsi="Liberation Serif" w:cs="Liberation Serif"/>
        </w:rPr>
      </w:pPr>
      <w:r w:rsidRPr="00DC47FA">
        <w:rPr>
          <w:rStyle w:val="a4"/>
          <w:rFonts w:ascii="Liberation Serif" w:hAnsi="Liberation Serif" w:cs="Liberation Serif"/>
          <w:b/>
          <w:bCs/>
          <w:color w:val="000000"/>
        </w:rPr>
        <w:t>5. Заключительные положения</w:t>
      </w:r>
    </w:p>
    <w:p w:rsidR="00160880" w:rsidRPr="00DC47FA" w:rsidRDefault="00913732" w:rsidP="00913732">
      <w:pPr>
        <w:tabs>
          <w:tab w:val="left" w:pos="1174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5.1.</w:t>
      </w:r>
      <w:r w:rsidR="00160880" w:rsidRPr="00DC47FA">
        <w:rPr>
          <w:rStyle w:val="21"/>
          <w:rFonts w:ascii="Liberation Serif" w:hAnsi="Liberation Serif" w:cs="Liberation Serif"/>
        </w:rPr>
        <w:t>Настоящий договор вступает в силу с момента его подписания и прекращает свое действие:</w:t>
      </w:r>
    </w:p>
    <w:p w:rsidR="00160880" w:rsidRPr="00DC47FA" w:rsidRDefault="00160880" w:rsidP="00160880">
      <w:pPr>
        <w:numPr>
          <w:ilvl w:val="0"/>
          <w:numId w:val="11"/>
        </w:numPr>
        <w:tabs>
          <w:tab w:val="left" w:pos="1027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исполнением Сторонами своих обязательств по договору;</w:t>
      </w:r>
    </w:p>
    <w:p w:rsidR="00160880" w:rsidRPr="00DC47FA" w:rsidRDefault="00160880" w:rsidP="00160880">
      <w:pPr>
        <w:numPr>
          <w:ilvl w:val="0"/>
          <w:numId w:val="11"/>
        </w:numPr>
        <w:tabs>
          <w:tab w:val="left" w:pos="1017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 иным основаниям, предусмотренным действующим законодательством Российской Федерации.</w:t>
      </w:r>
    </w:p>
    <w:p w:rsidR="00160880" w:rsidRPr="00DC47FA" w:rsidRDefault="00160880" w:rsidP="00160880">
      <w:pPr>
        <w:tabs>
          <w:tab w:val="left" w:pos="1198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5.2.Споры,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160880" w:rsidRPr="00DC47FA" w:rsidRDefault="00160880" w:rsidP="00160880">
      <w:pPr>
        <w:tabs>
          <w:tab w:val="left" w:pos="1227"/>
        </w:tabs>
        <w:spacing w:after="267" w:line="274" w:lineRule="exact"/>
        <w:jc w:val="both"/>
        <w:rPr>
          <w:rStyle w:val="3"/>
          <w:rFonts w:ascii="Liberation Serif" w:hAnsi="Liberation Serif" w:cs="Liberation Serif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5.3. Настоящий договор составлен в </w:t>
      </w:r>
      <w:r w:rsidR="00EE1575">
        <w:rPr>
          <w:rStyle w:val="21"/>
          <w:rFonts w:ascii="Liberation Serif" w:hAnsi="Liberation Serif" w:cs="Liberation Serif"/>
        </w:rPr>
        <w:t>3</w:t>
      </w:r>
      <w:r w:rsidRPr="00DC47FA">
        <w:rPr>
          <w:rStyle w:val="21"/>
          <w:rFonts w:ascii="Liberation Serif" w:hAnsi="Liberation Serif" w:cs="Liberation Serif"/>
        </w:rPr>
        <w:t xml:space="preserve"> аутентичных экземплярах по одному для каждой из сторон и один экземпляр для </w:t>
      </w:r>
      <w:r w:rsidR="00746AAE">
        <w:rPr>
          <w:rStyle w:val="21"/>
          <w:rFonts w:ascii="Liberation Serif" w:hAnsi="Liberation Serif" w:cs="Liberation Serif"/>
        </w:rPr>
        <w:t xml:space="preserve">государственной </w:t>
      </w:r>
      <w:r w:rsidRPr="00DC47FA">
        <w:rPr>
          <w:rStyle w:val="21"/>
          <w:rFonts w:ascii="Liberation Serif" w:hAnsi="Liberation Serif" w:cs="Liberation Serif"/>
        </w:rPr>
        <w:t>реги</w:t>
      </w:r>
      <w:r w:rsidR="00746AAE">
        <w:rPr>
          <w:rStyle w:val="21"/>
          <w:rFonts w:ascii="Liberation Serif" w:hAnsi="Liberation Serif" w:cs="Liberation Serif"/>
        </w:rPr>
        <w:t>страции транспортного средства</w:t>
      </w:r>
      <w:r w:rsidRPr="00DC47FA">
        <w:rPr>
          <w:rStyle w:val="21"/>
          <w:rFonts w:ascii="Liberation Serif" w:hAnsi="Liberation Serif" w:cs="Liberation Serif"/>
        </w:rPr>
        <w:t>.</w:t>
      </w:r>
    </w:p>
    <w:p w:rsidR="00160880" w:rsidRPr="00DC47FA" w:rsidRDefault="00160880" w:rsidP="00297D1F">
      <w:pPr>
        <w:tabs>
          <w:tab w:val="left" w:pos="1227"/>
        </w:tabs>
        <w:spacing w:after="267" w:line="274" w:lineRule="exact"/>
        <w:jc w:val="center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3"/>
          <w:rFonts w:ascii="Liberation Serif" w:hAnsi="Liberation Serif" w:cs="Liberation Serif"/>
          <w:bCs w:val="0"/>
        </w:rPr>
        <w:t>6. Реквизиты Сторон</w:t>
      </w:r>
      <w:r w:rsidR="00297D1F">
        <w:rPr>
          <w:rStyle w:val="3"/>
          <w:rFonts w:ascii="Liberation Serif" w:hAnsi="Liberation Serif" w:cs="Liberation Serif"/>
          <w:bCs w:val="0"/>
        </w:rPr>
        <w:t xml:space="preserve">                                                                                                                                       </w:t>
      </w:r>
      <w:r w:rsidRPr="00297D1F">
        <w:rPr>
          <w:rStyle w:val="3"/>
          <w:rFonts w:ascii="Liberation Serif" w:hAnsi="Liberation Serif" w:cs="Liberation Serif"/>
          <w:bCs w:val="0"/>
        </w:rPr>
        <w:t>ПРОДАВЕЦ</w:t>
      </w:r>
      <w:r w:rsidRPr="00297D1F">
        <w:rPr>
          <w:rStyle w:val="3"/>
          <w:rFonts w:ascii="Liberation Serif" w:hAnsi="Liberation Serif" w:cs="Liberation Serif"/>
          <w:bCs w:val="0"/>
        </w:rPr>
        <w:tab/>
        <w:t xml:space="preserve">                         ПОКУПАТЕЛЬ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Комитет по управлению </w:t>
      </w:r>
      <w:proofErr w:type="gramStart"/>
      <w:r w:rsidRPr="00DC47FA">
        <w:rPr>
          <w:rStyle w:val="3"/>
          <w:rFonts w:ascii="Liberation Serif" w:hAnsi="Liberation Serif"/>
          <w:bCs/>
        </w:rPr>
        <w:t>муниципальным</w:t>
      </w:r>
      <w:proofErr w:type="gramEnd"/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>имуществом Администрации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Каргапольского муниципального округа 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Fonts w:ascii="Liberation Serif" w:hAnsi="Liberation Serif"/>
        </w:rPr>
      </w:pPr>
      <w:r w:rsidRPr="00DC47FA">
        <w:rPr>
          <w:rStyle w:val="3"/>
          <w:rFonts w:ascii="Liberation Serif" w:hAnsi="Liberation Serif"/>
          <w:bCs/>
        </w:rPr>
        <w:t>Курганской области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Адрес: 641920, Курганская область,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Каргапольский район, р.п. Каргаполье,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ул. Калинина, д. 35</w:t>
      </w:r>
    </w:p>
    <w:p w:rsidR="00160880" w:rsidRDefault="00160880" w:rsidP="00160880">
      <w:pPr>
        <w:pStyle w:val="31"/>
        <w:shd w:val="clear" w:color="auto" w:fill="auto"/>
        <w:spacing w:after="238" w:line="240" w:lineRule="exact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Подписи Сторон</w:t>
      </w:r>
    </w:p>
    <w:p w:rsidR="00903BE6" w:rsidRPr="00903BE6" w:rsidRDefault="00160880" w:rsidP="00160880">
      <w:pPr>
        <w:pStyle w:val="31"/>
        <w:shd w:val="clear" w:color="auto" w:fill="auto"/>
        <w:tabs>
          <w:tab w:val="left" w:pos="6982"/>
        </w:tabs>
        <w:spacing w:after="0" w:line="240" w:lineRule="exact"/>
        <w:ind w:left="660"/>
        <w:jc w:val="both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От Продавца</w:t>
      </w:r>
      <w:proofErr w:type="gramStart"/>
      <w:r>
        <w:rPr>
          <w:rStyle w:val="3"/>
          <w:rFonts w:ascii="Liberation Serif" w:hAnsi="Liberation Serif" w:cs="Liberation Serif"/>
          <w:b/>
          <w:bCs/>
          <w:color w:val="000000"/>
        </w:rPr>
        <w:tab/>
      </w:r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О</w:t>
      </w:r>
      <w:proofErr w:type="gramEnd"/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т Покупателя</w:t>
      </w:r>
    </w:p>
    <w:sectPr w:rsidR="00903BE6" w:rsidRPr="00903BE6" w:rsidSect="00297D1F">
      <w:pgSz w:w="11900" w:h="16840"/>
      <w:pgMar w:top="567" w:right="357" w:bottom="567" w:left="35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4"/>
    <w:multiLevelType w:val="multilevel"/>
    <w:tmpl w:val="6AF25E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81A80"/>
    <w:rsid w:val="00087095"/>
    <w:rsid w:val="00087549"/>
    <w:rsid w:val="00087AF1"/>
    <w:rsid w:val="000973DB"/>
    <w:rsid w:val="000A0A04"/>
    <w:rsid w:val="000B39FB"/>
    <w:rsid w:val="000B598F"/>
    <w:rsid w:val="000C3F9A"/>
    <w:rsid w:val="000E3308"/>
    <w:rsid w:val="000F1BE1"/>
    <w:rsid w:val="000F496B"/>
    <w:rsid w:val="00101E28"/>
    <w:rsid w:val="0010368E"/>
    <w:rsid w:val="00107A28"/>
    <w:rsid w:val="001231C4"/>
    <w:rsid w:val="0012460C"/>
    <w:rsid w:val="00133E74"/>
    <w:rsid w:val="00134BF2"/>
    <w:rsid w:val="00134CFC"/>
    <w:rsid w:val="00141F90"/>
    <w:rsid w:val="001532CB"/>
    <w:rsid w:val="00160880"/>
    <w:rsid w:val="0016550C"/>
    <w:rsid w:val="00167637"/>
    <w:rsid w:val="00181115"/>
    <w:rsid w:val="00190925"/>
    <w:rsid w:val="00192154"/>
    <w:rsid w:val="001A2CA4"/>
    <w:rsid w:val="001A4B1D"/>
    <w:rsid w:val="001A6DCB"/>
    <w:rsid w:val="001B4AAA"/>
    <w:rsid w:val="001C1A6D"/>
    <w:rsid w:val="001C1FF5"/>
    <w:rsid w:val="001D2B03"/>
    <w:rsid w:val="001F2033"/>
    <w:rsid w:val="0021660B"/>
    <w:rsid w:val="00221640"/>
    <w:rsid w:val="002335EB"/>
    <w:rsid w:val="00236102"/>
    <w:rsid w:val="00246A7D"/>
    <w:rsid w:val="00276B13"/>
    <w:rsid w:val="00286793"/>
    <w:rsid w:val="00297D1F"/>
    <w:rsid w:val="002A0361"/>
    <w:rsid w:val="002A4DDA"/>
    <w:rsid w:val="002B4E7D"/>
    <w:rsid w:val="002B6C24"/>
    <w:rsid w:val="002C3902"/>
    <w:rsid w:val="002D4094"/>
    <w:rsid w:val="002D7529"/>
    <w:rsid w:val="002F40CB"/>
    <w:rsid w:val="002F4CC1"/>
    <w:rsid w:val="003048E0"/>
    <w:rsid w:val="00310632"/>
    <w:rsid w:val="003124A3"/>
    <w:rsid w:val="0032252D"/>
    <w:rsid w:val="00340EA1"/>
    <w:rsid w:val="0035337F"/>
    <w:rsid w:val="00374472"/>
    <w:rsid w:val="00385EE8"/>
    <w:rsid w:val="00391CE4"/>
    <w:rsid w:val="0039443A"/>
    <w:rsid w:val="003C57D3"/>
    <w:rsid w:val="003D1B7D"/>
    <w:rsid w:val="003F758C"/>
    <w:rsid w:val="00406839"/>
    <w:rsid w:val="00410FED"/>
    <w:rsid w:val="00413474"/>
    <w:rsid w:val="00416473"/>
    <w:rsid w:val="00422C9F"/>
    <w:rsid w:val="00422E3F"/>
    <w:rsid w:val="004839F6"/>
    <w:rsid w:val="004A186A"/>
    <w:rsid w:val="004A6944"/>
    <w:rsid w:val="004C2DC5"/>
    <w:rsid w:val="004D5FE9"/>
    <w:rsid w:val="004E4D88"/>
    <w:rsid w:val="004F1330"/>
    <w:rsid w:val="005022FE"/>
    <w:rsid w:val="00502680"/>
    <w:rsid w:val="00506C9B"/>
    <w:rsid w:val="00514952"/>
    <w:rsid w:val="00525244"/>
    <w:rsid w:val="005263D1"/>
    <w:rsid w:val="00534BFC"/>
    <w:rsid w:val="00540F11"/>
    <w:rsid w:val="00542636"/>
    <w:rsid w:val="0055546C"/>
    <w:rsid w:val="00557859"/>
    <w:rsid w:val="00571B32"/>
    <w:rsid w:val="005761A1"/>
    <w:rsid w:val="00583B79"/>
    <w:rsid w:val="00587963"/>
    <w:rsid w:val="005A00ED"/>
    <w:rsid w:val="005C5B80"/>
    <w:rsid w:val="005E46EA"/>
    <w:rsid w:val="005E4EEC"/>
    <w:rsid w:val="005E5C84"/>
    <w:rsid w:val="00606AF5"/>
    <w:rsid w:val="00616203"/>
    <w:rsid w:val="00622146"/>
    <w:rsid w:val="006270E9"/>
    <w:rsid w:val="00631658"/>
    <w:rsid w:val="006338DB"/>
    <w:rsid w:val="006402C9"/>
    <w:rsid w:val="006441A1"/>
    <w:rsid w:val="00650CFA"/>
    <w:rsid w:val="006525AC"/>
    <w:rsid w:val="00660991"/>
    <w:rsid w:val="0066190E"/>
    <w:rsid w:val="00661E66"/>
    <w:rsid w:val="006706A6"/>
    <w:rsid w:val="0068219F"/>
    <w:rsid w:val="006961D1"/>
    <w:rsid w:val="006975DA"/>
    <w:rsid w:val="006B165B"/>
    <w:rsid w:val="006B2BD6"/>
    <w:rsid w:val="006B30A3"/>
    <w:rsid w:val="006B4B4D"/>
    <w:rsid w:val="006C19E0"/>
    <w:rsid w:val="006C1B66"/>
    <w:rsid w:val="006C2E4D"/>
    <w:rsid w:val="00703D1A"/>
    <w:rsid w:val="00704154"/>
    <w:rsid w:val="00706EDB"/>
    <w:rsid w:val="0072345F"/>
    <w:rsid w:val="00724A2B"/>
    <w:rsid w:val="00730BA1"/>
    <w:rsid w:val="00746AAE"/>
    <w:rsid w:val="007601C2"/>
    <w:rsid w:val="00777B2D"/>
    <w:rsid w:val="00797B27"/>
    <w:rsid w:val="007A077C"/>
    <w:rsid w:val="007E7C1B"/>
    <w:rsid w:val="007E7F31"/>
    <w:rsid w:val="0080059B"/>
    <w:rsid w:val="008020B4"/>
    <w:rsid w:val="00804718"/>
    <w:rsid w:val="00807F9C"/>
    <w:rsid w:val="0081732F"/>
    <w:rsid w:val="00830520"/>
    <w:rsid w:val="00832C7F"/>
    <w:rsid w:val="00833E55"/>
    <w:rsid w:val="0083747B"/>
    <w:rsid w:val="008575C8"/>
    <w:rsid w:val="00872106"/>
    <w:rsid w:val="00872C13"/>
    <w:rsid w:val="00882417"/>
    <w:rsid w:val="008975BF"/>
    <w:rsid w:val="008B75F4"/>
    <w:rsid w:val="008D2287"/>
    <w:rsid w:val="008D2F74"/>
    <w:rsid w:val="008E20B7"/>
    <w:rsid w:val="008E445A"/>
    <w:rsid w:val="008E51AF"/>
    <w:rsid w:val="008F2A87"/>
    <w:rsid w:val="00903BE6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77E4C"/>
    <w:rsid w:val="00984A91"/>
    <w:rsid w:val="009A1953"/>
    <w:rsid w:val="009A52D9"/>
    <w:rsid w:val="009A6878"/>
    <w:rsid w:val="009B4465"/>
    <w:rsid w:val="009B5051"/>
    <w:rsid w:val="009C7877"/>
    <w:rsid w:val="009E2D2E"/>
    <w:rsid w:val="009E491C"/>
    <w:rsid w:val="00A04EB8"/>
    <w:rsid w:val="00A12E77"/>
    <w:rsid w:val="00A16FA9"/>
    <w:rsid w:val="00A173F5"/>
    <w:rsid w:val="00A22AD2"/>
    <w:rsid w:val="00A327A9"/>
    <w:rsid w:val="00A55631"/>
    <w:rsid w:val="00A728CB"/>
    <w:rsid w:val="00A97265"/>
    <w:rsid w:val="00AA14A2"/>
    <w:rsid w:val="00AD0E30"/>
    <w:rsid w:val="00AD14AB"/>
    <w:rsid w:val="00AD1E70"/>
    <w:rsid w:val="00AE6D4E"/>
    <w:rsid w:val="00AE72DA"/>
    <w:rsid w:val="00AF20CD"/>
    <w:rsid w:val="00AF682D"/>
    <w:rsid w:val="00B2475D"/>
    <w:rsid w:val="00B32AB6"/>
    <w:rsid w:val="00B45033"/>
    <w:rsid w:val="00B66365"/>
    <w:rsid w:val="00B75CFC"/>
    <w:rsid w:val="00B96976"/>
    <w:rsid w:val="00B97A98"/>
    <w:rsid w:val="00BA0F4A"/>
    <w:rsid w:val="00BA30C2"/>
    <w:rsid w:val="00BA45D6"/>
    <w:rsid w:val="00BB4C43"/>
    <w:rsid w:val="00BD7743"/>
    <w:rsid w:val="00BE19E5"/>
    <w:rsid w:val="00BE56C0"/>
    <w:rsid w:val="00BF1ADC"/>
    <w:rsid w:val="00BF7C85"/>
    <w:rsid w:val="00C2155B"/>
    <w:rsid w:val="00C43D11"/>
    <w:rsid w:val="00C620EB"/>
    <w:rsid w:val="00C73A9A"/>
    <w:rsid w:val="00C82ADF"/>
    <w:rsid w:val="00CA0D60"/>
    <w:rsid w:val="00CB256B"/>
    <w:rsid w:val="00CD26A3"/>
    <w:rsid w:val="00CF490E"/>
    <w:rsid w:val="00D10AC9"/>
    <w:rsid w:val="00D12E18"/>
    <w:rsid w:val="00D3141D"/>
    <w:rsid w:val="00D34E9A"/>
    <w:rsid w:val="00D37962"/>
    <w:rsid w:val="00D72B3A"/>
    <w:rsid w:val="00D80A5C"/>
    <w:rsid w:val="00D91BB8"/>
    <w:rsid w:val="00D92C9D"/>
    <w:rsid w:val="00D93852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4CD"/>
    <w:rsid w:val="00E01BA7"/>
    <w:rsid w:val="00E12CAB"/>
    <w:rsid w:val="00E20BFE"/>
    <w:rsid w:val="00E21A68"/>
    <w:rsid w:val="00E36FB4"/>
    <w:rsid w:val="00E52AD6"/>
    <w:rsid w:val="00E72F2F"/>
    <w:rsid w:val="00E85F20"/>
    <w:rsid w:val="00E86001"/>
    <w:rsid w:val="00EA624F"/>
    <w:rsid w:val="00EC1EE5"/>
    <w:rsid w:val="00ED5E33"/>
    <w:rsid w:val="00EE157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97068"/>
    <w:rsid w:val="00FA1687"/>
    <w:rsid w:val="00FA6BD8"/>
    <w:rsid w:val="00FB1A85"/>
    <w:rsid w:val="00FB24DE"/>
    <w:rsid w:val="00FB2F31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196D-8DC9-4941-B9AB-92B3B624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6655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2024-09-10T03:57:00Z</cp:lastPrinted>
  <dcterms:created xsi:type="dcterms:W3CDTF">2025-04-01T10:57:00Z</dcterms:created>
  <dcterms:modified xsi:type="dcterms:W3CDTF">2025-04-01T10:57:00Z</dcterms:modified>
</cp:coreProperties>
</file>